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EB" w:rsidRDefault="00CB5808" w:rsidP="00C56C08">
      <w:pPr>
        <w:pStyle w:val="Heading3"/>
      </w:pPr>
      <w:r>
        <w:rPr>
          <w:color w:val="000000"/>
          <w:sz w:val="24"/>
          <w:szCs w:val="24"/>
        </w:rPr>
        <w:t>Srikar</w:t>
      </w:r>
      <w:r w:rsidR="00B3172C">
        <w:rPr>
          <w:color w:val="000000"/>
          <w:sz w:val="24"/>
          <w:szCs w:val="24"/>
        </w:rPr>
        <w:t xml:space="preserve"> (</w:t>
      </w:r>
      <w:r w:rsidR="00775571">
        <w:rPr>
          <w:color w:val="000000"/>
          <w:sz w:val="24"/>
          <w:szCs w:val="24"/>
        </w:rPr>
        <w:t>60</w:t>
      </w:r>
      <w:r>
        <w:rPr>
          <w:color w:val="000000"/>
          <w:sz w:val="24"/>
          <w:szCs w:val="24"/>
        </w:rPr>
        <w:t>9</w:t>
      </w:r>
      <w:r w:rsidR="00775571">
        <w:rPr>
          <w:color w:val="000000"/>
          <w:sz w:val="24"/>
          <w:szCs w:val="24"/>
        </w:rPr>
        <w:t>-</w:t>
      </w:r>
      <w:r>
        <w:rPr>
          <w:color w:val="000000"/>
          <w:sz w:val="24"/>
          <w:szCs w:val="24"/>
        </w:rPr>
        <w:t>712</w:t>
      </w:r>
      <w:r w:rsidR="00775571">
        <w:rPr>
          <w:color w:val="000000"/>
          <w:sz w:val="24"/>
          <w:szCs w:val="24"/>
        </w:rPr>
        <w:t>-</w:t>
      </w:r>
      <w:r>
        <w:rPr>
          <w:color w:val="000000"/>
          <w:sz w:val="24"/>
          <w:szCs w:val="24"/>
        </w:rPr>
        <w:t>1</w:t>
      </w:r>
      <w:r w:rsidR="00775571">
        <w:rPr>
          <w:color w:val="000000"/>
          <w:sz w:val="24"/>
          <w:szCs w:val="24"/>
        </w:rPr>
        <w:t>8</w:t>
      </w:r>
      <w:r>
        <w:rPr>
          <w:color w:val="000000"/>
          <w:sz w:val="24"/>
          <w:szCs w:val="24"/>
        </w:rPr>
        <w:t>17</w:t>
      </w:r>
      <w:r w:rsidR="00775571">
        <w:rPr>
          <w:color w:val="000000"/>
          <w:sz w:val="24"/>
          <w:szCs w:val="24"/>
        </w:rPr>
        <w:t xml:space="preserve">) </w:t>
      </w:r>
      <w:r w:rsidR="00362AAB">
        <w:rPr>
          <w:color w:val="000000"/>
          <w:sz w:val="24"/>
          <w:szCs w:val="24"/>
        </w:rPr>
        <w:tab/>
      </w:r>
      <w:r w:rsidR="00775571">
        <w:rPr>
          <w:color w:val="000000"/>
          <w:sz w:val="24"/>
          <w:szCs w:val="24"/>
        </w:rPr>
        <w:t xml:space="preserve">           </w:t>
      </w:r>
      <w:r w:rsidR="008021B7" w:rsidRPr="00C56C08">
        <w:rPr>
          <w:color w:val="000000"/>
          <w:sz w:val="24"/>
          <w:szCs w:val="24"/>
        </w:rPr>
        <w:t xml:space="preserve"> </w:t>
      </w:r>
      <w:r w:rsidR="00775571">
        <w:rPr>
          <w:color w:val="000000"/>
        </w:rPr>
        <w:tab/>
        <w:t xml:space="preserve">          </w:t>
      </w:r>
      <w:r w:rsidR="00362AAB">
        <w:rPr>
          <w:color w:val="000000"/>
        </w:rPr>
        <w:t xml:space="preserve">  </w:t>
      </w:r>
      <w:r w:rsidR="00775571">
        <w:rPr>
          <w:color w:val="000000"/>
        </w:rPr>
        <w:t xml:space="preserve">        </w:t>
      </w:r>
      <w:r w:rsidR="00B4332C" w:rsidRPr="006D1594">
        <w:rPr>
          <w:color w:val="000000"/>
        </w:rPr>
        <w:tab/>
      </w:r>
      <w:r w:rsidR="00B4332C" w:rsidRPr="006D1594">
        <w:rPr>
          <w:color w:val="000000"/>
        </w:rPr>
        <w:tab/>
      </w:r>
      <w:r w:rsidR="00B4332C" w:rsidRPr="006D1594">
        <w:rPr>
          <w:color w:val="000000"/>
        </w:rPr>
        <w:tab/>
      </w:r>
      <w:r w:rsidR="00B4332C" w:rsidRPr="006D1594">
        <w:rPr>
          <w:color w:val="000000"/>
        </w:rPr>
        <w:tab/>
      </w:r>
      <w:r w:rsidR="0035290D" w:rsidRPr="006D1594">
        <w:tab/>
      </w:r>
      <w:r w:rsidR="00B4332C" w:rsidRPr="006D1594">
        <w:t xml:space="preserve">     </w:t>
      </w:r>
      <w:r w:rsidR="00B3172C">
        <w:t xml:space="preserve">            </w:t>
      </w:r>
      <w:r w:rsidR="00B4332C" w:rsidRPr="006D1594">
        <w:t xml:space="preserve"> </w:t>
      </w:r>
      <w:r w:rsidR="00362AAB">
        <w:t xml:space="preserve">    </w:t>
      </w:r>
      <w:r w:rsidR="00B4332C" w:rsidRPr="006D1594">
        <w:t xml:space="preserve"> </w:t>
      </w:r>
    </w:p>
    <w:p w:rsidR="00C56C08" w:rsidRPr="000D6C74" w:rsidRDefault="00C2067F" w:rsidP="00C2067F">
      <w:pPr>
        <w:ind w:left="7200"/>
        <w:rPr>
          <w:b/>
          <w:color w:val="365F91"/>
        </w:rPr>
      </w:pPr>
      <w:r>
        <w:rPr>
          <w:b/>
          <w:color w:val="548DD4"/>
        </w:rPr>
        <w:t xml:space="preserve">      </w:t>
      </w:r>
      <w:r w:rsidR="00F1113D">
        <w:rPr>
          <w:b/>
          <w:color w:val="548DD4"/>
        </w:rPr>
        <w:t xml:space="preserve">           </w:t>
      </w:r>
      <w:proofErr w:type="gramStart"/>
      <w:r w:rsidR="00CB5808">
        <w:rPr>
          <w:b/>
          <w:color w:val="365F91"/>
        </w:rPr>
        <w:t>EMAIL :</w:t>
      </w:r>
      <w:proofErr w:type="gramEnd"/>
      <w:r w:rsidR="00CB5808">
        <w:rPr>
          <w:b/>
          <w:color w:val="365F91"/>
        </w:rPr>
        <w:t xml:space="preserve"> sr.nagula</w:t>
      </w:r>
      <w:r w:rsidRPr="000D6C74">
        <w:rPr>
          <w:b/>
          <w:color w:val="365F91"/>
        </w:rPr>
        <w:t>@gmail.com</w:t>
      </w:r>
    </w:p>
    <w:p w:rsidR="009A62B4" w:rsidRPr="006D1594" w:rsidRDefault="00D110B6" w:rsidP="00773A56">
      <w:pPr>
        <w:shd w:val="clear" w:color="auto" w:fill="E0E0E0"/>
        <w:jc w:val="both"/>
        <w:rPr>
          <w:b/>
          <w:caps/>
          <w:color w:val="000000"/>
          <w:sz w:val="22"/>
          <w:szCs w:val="22"/>
        </w:rPr>
      </w:pPr>
      <w:r w:rsidRPr="006D1594">
        <w:rPr>
          <w:b/>
          <w:caps/>
          <w:color w:val="000000"/>
          <w:sz w:val="22"/>
          <w:szCs w:val="22"/>
        </w:rPr>
        <w:t>Summary</w:t>
      </w:r>
      <w:r w:rsidR="00FF4D2E" w:rsidRPr="006D1594">
        <w:rPr>
          <w:b/>
          <w:caps/>
          <w:color w:val="000000"/>
          <w:sz w:val="22"/>
          <w:szCs w:val="22"/>
        </w:rPr>
        <w:tab/>
      </w:r>
    </w:p>
    <w:p w:rsidR="003802B9" w:rsidRPr="006D1594" w:rsidRDefault="003802B9" w:rsidP="00773A56">
      <w:pPr>
        <w:jc w:val="both"/>
        <w:rPr>
          <w:color w:val="000000"/>
          <w:sz w:val="22"/>
          <w:szCs w:val="22"/>
        </w:rPr>
      </w:pPr>
    </w:p>
    <w:p w:rsidR="005B002E" w:rsidRPr="006D1594" w:rsidRDefault="00CB5808" w:rsidP="00773A56">
      <w:pPr>
        <w:numPr>
          <w:ilvl w:val="0"/>
          <w:numId w:val="7"/>
        </w:numPr>
        <w:tabs>
          <w:tab w:val="clear" w:pos="360"/>
        </w:tabs>
        <w:jc w:val="both"/>
        <w:rPr>
          <w:color w:val="000000"/>
          <w:sz w:val="22"/>
          <w:szCs w:val="22"/>
        </w:rPr>
      </w:pPr>
      <w:r w:rsidRPr="005A6BC8">
        <w:rPr>
          <w:b/>
          <w:color w:val="000000"/>
          <w:sz w:val="22"/>
          <w:szCs w:val="22"/>
        </w:rPr>
        <w:t>9</w:t>
      </w:r>
      <w:r w:rsidR="007B2DCB" w:rsidRPr="005A6BC8">
        <w:rPr>
          <w:b/>
          <w:color w:val="000000"/>
          <w:sz w:val="22"/>
          <w:szCs w:val="22"/>
        </w:rPr>
        <w:t>+</w:t>
      </w:r>
      <w:r w:rsidR="00B3172C" w:rsidRPr="005A6BC8">
        <w:rPr>
          <w:b/>
          <w:color w:val="000000"/>
          <w:sz w:val="22"/>
          <w:szCs w:val="22"/>
        </w:rPr>
        <w:t>Y</w:t>
      </w:r>
      <w:r w:rsidR="007B2DCB" w:rsidRPr="005A6BC8">
        <w:rPr>
          <w:b/>
          <w:color w:val="000000"/>
          <w:sz w:val="22"/>
          <w:szCs w:val="22"/>
        </w:rPr>
        <w:t>ears</w:t>
      </w:r>
      <w:r w:rsidR="007B2DCB" w:rsidRPr="005A6BC8">
        <w:rPr>
          <w:color w:val="000000"/>
          <w:sz w:val="22"/>
          <w:szCs w:val="22"/>
        </w:rPr>
        <w:t xml:space="preserve"> of total IT experience in Programming and maintenance of Software with designing of Data Warehousing Projects using </w:t>
      </w:r>
      <w:r w:rsidR="007B2DCB" w:rsidRPr="005A6BC8">
        <w:rPr>
          <w:b/>
          <w:color w:val="000000"/>
          <w:sz w:val="22"/>
          <w:szCs w:val="22"/>
        </w:rPr>
        <w:t>ETL Tool Informatica</w:t>
      </w:r>
      <w:r w:rsidR="005B002E" w:rsidRPr="005A6BC8">
        <w:rPr>
          <w:color w:val="000000"/>
          <w:sz w:val="22"/>
          <w:szCs w:val="22"/>
        </w:rPr>
        <w:t>.</w:t>
      </w:r>
    </w:p>
    <w:p w:rsidR="005B002E" w:rsidRPr="006D1594" w:rsidRDefault="005B002E" w:rsidP="00773A56">
      <w:pPr>
        <w:numPr>
          <w:ilvl w:val="0"/>
          <w:numId w:val="7"/>
        </w:numPr>
        <w:tabs>
          <w:tab w:val="clear" w:pos="360"/>
        </w:tabs>
        <w:jc w:val="both"/>
        <w:rPr>
          <w:b/>
          <w:color w:val="000000"/>
          <w:sz w:val="22"/>
          <w:szCs w:val="22"/>
        </w:rPr>
      </w:pPr>
      <w:r w:rsidRPr="006D1594">
        <w:rPr>
          <w:color w:val="000000"/>
          <w:sz w:val="22"/>
          <w:szCs w:val="22"/>
        </w:rPr>
        <w:t xml:space="preserve">Experience in </w:t>
      </w:r>
      <w:r w:rsidRPr="006D1594">
        <w:rPr>
          <w:b/>
          <w:color w:val="000000"/>
          <w:sz w:val="22"/>
          <w:szCs w:val="22"/>
        </w:rPr>
        <w:t>conceptual, logical and physical data models</w:t>
      </w:r>
      <w:r w:rsidRPr="006D1594">
        <w:rPr>
          <w:color w:val="000000"/>
          <w:sz w:val="22"/>
          <w:szCs w:val="22"/>
        </w:rPr>
        <w:t xml:space="preserve"> using </w:t>
      </w:r>
      <w:r w:rsidRPr="006D1594">
        <w:rPr>
          <w:b/>
          <w:color w:val="000000"/>
          <w:sz w:val="22"/>
          <w:szCs w:val="22"/>
        </w:rPr>
        <w:t>ERWIN.</w:t>
      </w:r>
    </w:p>
    <w:p w:rsidR="005B002E" w:rsidRPr="006D1594" w:rsidRDefault="005B002E" w:rsidP="00773A56">
      <w:pPr>
        <w:numPr>
          <w:ilvl w:val="0"/>
          <w:numId w:val="7"/>
        </w:numPr>
        <w:tabs>
          <w:tab w:val="clear" w:pos="360"/>
        </w:tabs>
        <w:jc w:val="both"/>
        <w:rPr>
          <w:color w:val="000000"/>
          <w:sz w:val="22"/>
          <w:szCs w:val="22"/>
        </w:rPr>
      </w:pPr>
      <w:r w:rsidRPr="006D1594">
        <w:rPr>
          <w:color w:val="000000"/>
          <w:sz w:val="22"/>
          <w:szCs w:val="22"/>
        </w:rPr>
        <w:t xml:space="preserve">Experienced in all phases of the project life cycle including </w:t>
      </w:r>
      <w:r w:rsidRPr="00F75E63">
        <w:rPr>
          <w:b/>
          <w:color w:val="000000"/>
          <w:sz w:val="22"/>
          <w:szCs w:val="22"/>
        </w:rPr>
        <w:t>Requirement Analysis, Design, Coding</w:t>
      </w:r>
      <w:r w:rsidRPr="006D1594">
        <w:rPr>
          <w:color w:val="000000"/>
          <w:sz w:val="22"/>
          <w:szCs w:val="22"/>
        </w:rPr>
        <w:t xml:space="preserve"> and </w:t>
      </w:r>
      <w:r w:rsidRPr="00F75E63">
        <w:rPr>
          <w:b/>
          <w:color w:val="000000"/>
          <w:sz w:val="22"/>
          <w:szCs w:val="22"/>
        </w:rPr>
        <w:t>testing</w:t>
      </w:r>
      <w:r w:rsidRPr="006D1594">
        <w:rPr>
          <w:color w:val="000000"/>
          <w:sz w:val="22"/>
          <w:szCs w:val="22"/>
        </w:rPr>
        <w:t xml:space="preserve">. </w:t>
      </w:r>
    </w:p>
    <w:p w:rsidR="00EE06D7" w:rsidRPr="006D1594" w:rsidRDefault="008021B7" w:rsidP="00773A56">
      <w:pPr>
        <w:numPr>
          <w:ilvl w:val="0"/>
          <w:numId w:val="7"/>
        </w:numPr>
        <w:tabs>
          <w:tab w:val="clear" w:pos="360"/>
        </w:tabs>
        <w:jc w:val="both"/>
        <w:rPr>
          <w:color w:val="000000"/>
          <w:sz w:val="22"/>
          <w:szCs w:val="22"/>
        </w:rPr>
      </w:pPr>
      <w:r w:rsidRPr="006D1594">
        <w:rPr>
          <w:color w:val="000000"/>
          <w:sz w:val="22"/>
          <w:szCs w:val="22"/>
        </w:rPr>
        <w:t>Working</w:t>
      </w:r>
      <w:r w:rsidR="00EE06D7" w:rsidRPr="006D1594">
        <w:rPr>
          <w:color w:val="000000"/>
          <w:sz w:val="22"/>
          <w:szCs w:val="22"/>
        </w:rPr>
        <w:t xml:space="preserve"> as an Onsite Coordinator and </w:t>
      </w:r>
      <w:r w:rsidR="00EE06D7" w:rsidRPr="006D1594">
        <w:rPr>
          <w:b/>
          <w:color w:val="000000"/>
          <w:sz w:val="22"/>
          <w:szCs w:val="22"/>
        </w:rPr>
        <w:t>lead</w:t>
      </w:r>
      <w:r w:rsidR="00F42702" w:rsidRPr="006D1594">
        <w:rPr>
          <w:b/>
          <w:color w:val="000000"/>
          <w:sz w:val="22"/>
          <w:szCs w:val="22"/>
        </w:rPr>
        <w:t>ing</w:t>
      </w:r>
      <w:r w:rsidR="00EE06D7" w:rsidRPr="006D1594">
        <w:rPr>
          <w:color w:val="000000"/>
          <w:sz w:val="22"/>
          <w:szCs w:val="22"/>
        </w:rPr>
        <w:t xml:space="preserve"> a team of </w:t>
      </w:r>
      <w:r w:rsidR="00AD3A96">
        <w:rPr>
          <w:b/>
          <w:color w:val="000000"/>
          <w:sz w:val="22"/>
          <w:szCs w:val="22"/>
        </w:rPr>
        <w:t>eight</w:t>
      </w:r>
      <w:r w:rsidR="00203F05" w:rsidRPr="006D1594">
        <w:rPr>
          <w:b/>
          <w:color w:val="000000"/>
          <w:sz w:val="22"/>
          <w:szCs w:val="22"/>
        </w:rPr>
        <w:t xml:space="preserve"> resources</w:t>
      </w:r>
      <w:r w:rsidR="00EE06D7" w:rsidRPr="006D1594">
        <w:rPr>
          <w:color w:val="000000"/>
          <w:sz w:val="22"/>
          <w:szCs w:val="22"/>
        </w:rPr>
        <w:t xml:space="preserve"> in different project</w:t>
      </w:r>
      <w:r w:rsidRPr="006D1594">
        <w:rPr>
          <w:color w:val="000000"/>
          <w:sz w:val="22"/>
          <w:szCs w:val="22"/>
        </w:rPr>
        <w:t>s</w:t>
      </w:r>
      <w:r w:rsidR="00EE06D7" w:rsidRPr="006D1594">
        <w:rPr>
          <w:color w:val="000000"/>
          <w:sz w:val="22"/>
          <w:szCs w:val="22"/>
        </w:rPr>
        <w:t>.</w:t>
      </w:r>
    </w:p>
    <w:p w:rsidR="005B002E" w:rsidRPr="006D1594" w:rsidRDefault="005B002E" w:rsidP="00773A56">
      <w:pPr>
        <w:numPr>
          <w:ilvl w:val="0"/>
          <w:numId w:val="7"/>
        </w:numPr>
        <w:tabs>
          <w:tab w:val="clear" w:pos="360"/>
        </w:tabs>
        <w:jc w:val="both"/>
        <w:rPr>
          <w:color w:val="000000"/>
          <w:sz w:val="22"/>
          <w:szCs w:val="22"/>
        </w:rPr>
      </w:pPr>
      <w:r w:rsidRPr="006D1594">
        <w:rPr>
          <w:color w:val="000000"/>
          <w:sz w:val="22"/>
          <w:szCs w:val="22"/>
        </w:rPr>
        <w:t xml:space="preserve">Designed system using </w:t>
      </w:r>
      <w:r w:rsidRPr="006D1594">
        <w:rPr>
          <w:b/>
          <w:color w:val="000000"/>
          <w:sz w:val="22"/>
          <w:szCs w:val="22"/>
        </w:rPr>
        <w:t>Star and Snowflake</w:t>
      </w:r>
      <w:r w:rsidRPr="006D1594">
        <w:rPr>
          <w:color w:val="000000"/>
          <w:sz w:val="22"/>
          <w:szCs w:val="22"/>
        </w:rPr>
        <w:t xml:space="preserve"> schema using dimensional modeling for various data Marts that involved various fact tables and multiple dimensions. Designed the Aggregate tables for summary calculations. Used Erwin as Data Modeling tool.</w:t>
      </w:r>
    </w:p>
    <w:p w:rsidR="005B002E" w:rsidRPr="006D1594" w:rsidRDefault="005B002E" w:rsidP="00773A56">
      <w:pPr>
        <w:numPr>
          <w:ilvl w:val="0"/>
          <w:numId w:val="7"/>
        </w:numPr>
        <w:tabs>
          <w:tab w:val="clear" w:pos="360"/>
        </w:tabs>
        <w:jc w:val="both"/>
        <w:rPr>
          <w:color w:val="000000"/>
          <w:sz w:val="22"/>
          <w:szCs w:val="22"/>
        </w:rPr>
      </w:pPr>
      <w:r w:rsidRPr="006D1594">
        <w:rPr>
          <w:color w:val="000000"/>
          <w:sz w:val="22"/>
          <w:szCs w:val="22"/>
        </w:rPr>
        <w:t xml:space="preserve">Worked on </w:t>
      </w:r>
      <w:r w:rsidR="00EE06D7" w:rsidRPr="006D1594">
        <w:rPr>
          <w:b/>
          <w:color w:val="000000"/>
          <w:sz w:val="22"/>
          <w:szCs w:val="22"/>
        </w:rPr>
        <w:t>Teradata</w:t>
      </w:r>
      <w:r w:rsidR="00EE06D7" w:rsidRPr="006D1594">
        <w:rPr>
          <w:color w:val="000000"/>
          <w:sz w:val="22"/>
          <w:szCs w:val="22"/>
        </w:rPr>
        <w:t xml:space="preserve">, </w:t>
      </w:r>
      <w:r w:rsidR="00EE06D7" w:rsidRPr="006D1594">
        <w:rPr>
          <w:b/>
          <w:color w:val="000000"/>
          <w:sz w:val="22"/>
          <w:szCs w:val="22"/>
        </w:rPr>
        <w:t>Oracle 9i/</w:t>
      </w:r>
      <w:r w:rsidRPr="006D1594">
        <w:rPr>
          <w:b/>
          <w:color w:val="000000"/>
          <w:sz w:val="22"/>
          <w:szCs w:val="22"/>
        </w:rPr>
        <w:t>8i (PL/SQL)</w:t>
      </w:r>
      <w:r w:rsidRPr="006D1594">
        <w:rPr>
          <w:color w:val="000000"/>
          <w:sz w:val="22"/>
          <w:szCs w:val="22"/>
        </w:rPr>
        <w:t xml:space="preserve"> to write procedure for computation and of data and loaded into data warehouse</w:t>
      </w:r>
      <w:r w:rsidR="00EE06D7" w:rsidRPr="006D1594">
        <w:rPr>
          <w:color w:val="000000"/>
          <w:sz w:val="22"/>
          <w:szCs w:val="22"/>
        </w:rPr>
        <w:t>/flat files</w:t>
      </w:r>
      <w:r w:rsidRPr="006D1594">
        <w:rPr>
          <w:color w:val="000000"/>
          <w:sz w:val="22"/>
          <w:szCs w:val="22"/>
        </w:rPr>
        <w:t>.</w:t>
      </w:r>
    </w:p>
    <w:p w:rsidR="005B002E" w:rsidRPr="006D1594" w:rsidRDefault="005B002E" w:rsidP="00BB16FB">
      <w:pPr>
        <w:numPr>
          <w:ilvl w:val="0"/>
          <w:numId w:val="7"/>
        </w:numPr>
        <w:tabs>
          <w:tab w:val="clear" w:pos="360"/>
        </w:tabs>
        <w:jc w:val="both"/>
        <w:rPr>
          <w:color w:val="000000"/>
          <w:sz w:val="22"/>
          <w:szCs w:val="22"/>
        </w:rPr>
      </w:pPr>
      <w:r w:rsidRPr="006D1594">
        <w:rPr>
          <w:color w:val="000000"/>
          <w:sz w:val="22"/>
          <w:szCs w:val="22"/>
        </w:rPr>
        <w:t xml:space="preserve">Extensively </w:t>
      </w:r>
      <w:r w:rsidRPr="006D1594">
        <w:rPr>
          <w:b/>
          <w:color w:val="000000"/>
          <w:sz w:val="22"/>
          <w:szCs w:val="22"/>
        </w:rPr>
        <w:t>used SQL and PL/SQL to write Stored Procedures, Functions, Packages and Triggers</w:t>
      </w:r>
      <w:proofErr w:type="gramStart"/>
      <w:r w:rsidRPr="006D1594">
        <w:rPr>
          <w:b/>
          <w:color w:val="000000"/>
          <w:sz w:val="22"/>
          <w:szCs w:val="22"/>
        </w:rPr>
        <w:t>.</w:t>
      </w:r>
      <w:r w:rsidRPr="006D1594">
        <w:rPr>
          <w:color w:val="000000"/>
          <w:sz w:val="22"/>
          <w:szCs w:val="22"/>
        </w:rPr>
        <w:t>.</w:t>
      </w:r>
      <w:proofErr w:type="gramEnd"/>
    </w:p>
    <w:p w:rsidR="005B002E" w:rsidRPr="006D1594" w:rsidRDefault="005B002E" w:rsidP="00773A56">
      <w:pPr>
        <w:numPr>
          <w:ilvl w:val="0"/>
          <w:numId w:val="7"/>
        </w:numPr>
        <w:tabs>
          <w:tab w:val="clear" w:pos="360"/>
        </w:tabs>
        <w:jc w:val="both"/>
        <w:rPr>
          <w:color w:val="000000"/>
          <w:sz w:val="22"/>
          <w:szCs w:val="22"/>
        </w:rPr>
      </w:pPr>
      <w:r w:rsidRPr="006D1594">
        <w:rPr>
          <w:color w:val="000000"/>
          <w:sz w:val="22"/>
          <w:szCs w:val="22"/>
        </w:rPr>
        <w:t xml:space="preserve">Proficient in using </w:t>
      </w:r>
      <w:r w:rsidRPr="006D1594">
        <w:rPr>
          <w:b/>
          <w:color w:val="000000"/>
          <w:sz w:val="22"/>
          <w:szCs w:val="22"/>
        </w:rPr>
        <w:t>Informatica workflow manager, Workflow monitor, Server manager, pmcmd (Informatica command line utility</w:t>
      </w:r>
      <w:r w:rsidRPr="006D1594">
        <w:rPr>
          <w:color w:val="000000"/>
          <w:sz w:val="22"/>
          <w:szCs w:val="22"/>
        </w:rPr>
        <w:t>) to create, schedule and control workflows, tasks, and sessions.</w:t>
      </w:r>
    </w:p>
    <w:p w:rsidR="005B002E" w:rsidRPr="006D1594" w:rsidRDefault="005B002E" w:rsidP="00773A56">
      <w:pPr>
        <w:numPr>
          <w:ilvl w:val="0"/>
          <w:numId w:val="7"/>
        </w:numPr>
        <w:tabs>
          <w:tab w:val="clear" w:pos="360"/>
        </w:tabs>
        <w:jc w:val="both"/>
        <w:rPr>
          <w:color w:val="000000"/>
          <w:sz w:val="22"/>
          <w:szCs w:val="22"/>
        </w:rPr>
      </w:pPr>
      <w:r w:rsidRPr="006D1594">
        <w:rPr>
          <w:color w:val="000000"/>
          <w:sz w:val="22"/>
          <w:szCs w:val="22"/>
        </w:rPr>
        <w:t xml:space="preserve">Worked in </w:t>
      </w:r>
      <w:r w:rsidRPr="006D1594">
        <w:rPr>
          <w:b/>
          <w:color w:val="000000"/>
          <w:sz w:val="22"/>
          <w:szCs w:val="22"/>
        </w:rPr>
        <w:t>Performance Tuning of Informatica Mappings and Sessions</w:t>
      </w:r>
      <w:r w:rsidR="00CB5808">
        <w:rPr>
          <w:color w:val="000000"/>
          <w:sz w:val="22"/>
          <w:szCs w:val="22"/>
        </w:rPr>
        <w:t xml:space="preserve">, </w:t>
      </w:r>
      <w:r w:rsidR="00CB5808" w:rsidRPr="00CB5808">
        <w:rPr>
          <w:b/>
          <w:color w:val="000000"/>
          <w:sz w:val="22"/>
          <w:szCs w:val="22"/>
        </w:rPr>
        <w:t>Teradata BTEQS and in SQL</w:t>
      </w:r>
      <w:r w:rsidR="00CB5808">
        <w:rPr>
          <w:color w:val="000000"/>
          <w:sz w:val="22"/>
          <w:szCs w:val="22"/>
        </w:rPr>
        <w:t xml:space="preserve"> </w:t>
      </w:r>
    </w:p>
    <w:p w:rsidR="005B002E" w:rsidRPr="006D1594" w:rsidRDefault="005B002E" w:rsidP="00203F05">
      <w:pPr>
        <w:numPr>
          <w:ilvl w:val="0"/>
          <w:numId w:val="7"/>
        </w:numPr>
        <w:tabs>
          <w:tab w:val="clear" w:pos="360"/>
        </w:tabs>
        <w:jc w:val="both"/>
        <w:rPr>
          <w:color w:val="000000"/>
          <w:sz w:val="22"/>
          <w:szCs w:val="22"/>
        </w:rPr>
      </w:pPr>
      <w:r w:rsidRPr="006D1594">
        <w:rPr>
          <w:color w:val="000000"/>
          <w:sz w:val="22"/>
          <w:szCs w:val="22"/>
        </w:rPr>
        <w:t>Designed complex Mappings and expertise in Performance tuning.</w:t>
      </w:r>
    </w:p>
    <w:p w:rsidR="00F42702" w:rsidRPr="00F1113D" w:rsidRDefault="00F42702" w:rsidP="00F42702">
      <w:pPr>
        <w:numPr>
          <w:ilvl w:val="0"/>
          <w:numId w:val="7"/>
        </w:numPr>
        <w:jc w:val="both"/>
        <w:rPr>
          <w:b/>
          <w:sz w:val="22"/>
          <w:szCs w:val="22"/>
        </w:rPr>
      </w:pPr>
      <w:r w:rsidRPr="006D1594">
        <w:rPr>
          <w:sz w:val="22"/>
          <w:szCs w:val="22"/>
        </w:rPr>
        <w:t xml:space="preserve">Domain Expertise in </w:t>
      </w:r>
      <w:r w:rsidRPr="006D1594">
        <w:rPr>
          <w:b/>
          <w:sz w:val="22"/>
          <w:szCs w:val="22"/>
        </w:rPr>
        <w:t>Banking,</w:t>
      </w:r>
      <w:r w:rsidRPr="006D1594">
        <w:rPr>
          <w:b/>
          <w:color w:val="1F497D"/>
          <w:sz w:val="22"/>
          <w:szCs w:val="22"/>
        </w:rPr>
        <w:t xml:space="preserve"> </w:t>
      </w:r>
      <w:r w:rsidRPr="006D1594">
        <w:rPr>
          <w:b/>
          <w:sz w:val="22"/>
          <w:szCs w:val="22"/>
        </w:rPr>
        <w:t>Health</w:t>
      </w:r>
      <w:r w:rsidR="00313156">
        <w:rPr>
          <w:b/>
          <w:sz w:val="22"/>
          <w:szCs w:val="22"/>
        </w:rPr>
        <w:t xml:space="preserve"> Insurance</w:t>
      </w:r>
      <w:r w:rsidRPr="006D1594">
        <w:rPr>
          <w:b/>
          <w:sz w:val="22"/>
          <w:szCs w:val="22"/>
        </w:rPr>
        <w:t xml:space="preserve">, </w:t>
      </w:r>
      <w:r w:rsidRPr="006D1594">
        <w:rPr>
          <w:sz w:val="22"/>
          <w:szCs w:val="22"/>
        </w:rPr>
        <w:t xml:space="preserve">and </w:t>
      </w:r>
      <w:r w:rsidRPr="006D1594">
        <w:rPr>
          <w:b/>
          <w:sz w:val="22"/>
          <w:szCs w:val="22"/>
        </w:rPr>
        <w:t>Telecommunication</w:t>
      </w:r>
      <w:r w:rsidRPr="006D1594">
        <w:rPr>
          <w:sz w:val="22"/>
          <w:szCs w:val="22"/>
        </w:rPr>
        <w:t>.</w:t>
      </w:r>
    </w:p>
    <w:p w:rsidR="006201DB" w:rsidRPr="006201DB" w:rsidRDefault="00F42702" w:rsidP="00F42702">
      <w:pPr>
        <w:numPr>
          <w:ilvl w:val="0"/>
          <w:numId w:val="7"/>
        </w:numPr>
        <w:jc w:val="both"/>
        <w:rPr>
          <w:b/>
          <w:sz w:val="22"/>
          <w:szCs w:val="22"/>
        </w:rPr>
      </w:pPr>
      <w:r w:rsidRPr="006D1594">
        <w:rPr>
          <w:sz w:val="22"/>
          <w:szCs w:val="22"/>
        </w:rPr>
        <w:t xml:space="preserve">Excellent </w:t>
      </w:r>
      <w:r w:rsidRPr="006201DB">
        <w:rPr>
          <w:b/>
          <w:sz w:val="22"/>
          <w:szCs w:val="22"/>
        </w:rPr>
        <w:t>communication</w:t>
      </w:r>
      <w:r w:rsidRPr="006D1594">
        <w:rPr>
          <w:sz w:val="22"/>
          <w:szCs w:val="22"/>
        </w:rPr>
        <w:t xml:space="preserve"> and </w:t>
      </w:r>
      <w:r w:rsidRPr="006201DB">
        <w:rPr>
          <w:b/>
          <w:sz w:val="22"/>
          <w:szCs w:val="22"/>
        </w:rPr>
        <w:t>interpersonal skills</w:t>
      </w:r>
      <w:r w:rsidRPr="006D1594">
        <w:rPr>
          <w:sz w:val="22"/>
          <w:szCs w:val="22"/>
        </w:rPr>
        <w:t xml:space="preserve"> and has a</w:t>
      </w:r>
      <w:r w:rsidR="006201DB">
        <w:rPr>
          <w:sz w:val="22"/>
          <w:szCs w:val="22"/>
        </w:rPr>
        <w:t xml:space="preserve">bility to handle </w:t>
      </w:r>
      <w:r w:rsidR="006201DB" w:rsidRPr="006201DB">
        <w:rPr>
          <w:b/>
          <w:sz w:val="22"/>
          <w:szCs w:val="22"/>
        </w:rPr>
        <w:t>multiple tasks</w:t>
      </w:r>
      <w:r w:rsidR="006201DB">
        <w:rPr>
          <w:sz w:val="22"/>
          <w:szCs w:val="22"/>
        </w:rPr>
        <w:t>.</w:t>
      </w:r>
    </w:p>
    <w:p w:rsidR="00F42702" w:rsidRPr="006D1594" w:rsidRDefault="006201DB" w:rsidP="00F42702">
      <w:pPr>
        <w:numPr>
          <w:ilvl w:val="0"/>
          <w:numId w:val="7"/>
        </w:numPr>
        <w:jc w:val="both"/>
        <w:rPr>
          <w:b/>
          <w:sz w:val="22"/>
          <w:szCs w:val="22"/>
        </w:rPr>
      </w:pPr>
      <w:r>
        <w:rPr>
          <w:sz w:val="22"/>
          <w:szCs w:val="22"/>
        </w:rPr>
        <w:t xml:space="preserve">I </w:t>
      </w:r>
      <w:r w:rsidR="00F42702" w:rsidRPr="006D1594">
        <w:rPr>
          <w:sz w:val="22"/>
          <w:szCs w:val="22"/>
        </w:rPr>
        <w:t>can take initiative to handle responsibilities independently as well as a</w:t>
      </w:r>
      <w:r w:rsidR="00F42702" w:rsidRPr="006201DB">
        <w:rPr>
          <w:b/>
          <w:sz w:val="22"/>
          <w:szCs w:val="22"/>
        </w:rPr>
        <w:t xml:space="preserve"> proactive member </w:t>
      </w:r>
      <w:r w:rsidR="00F42702" w:rsidRPr="006D1594">
        <w:rPr>
          <w:sz w:val="22"/>
          <w:szCs w:val="22"/>
        </w:rPr>
        <w:t>of a team.</w:t>
      </w:r>
    </w:p>
    <w:p w:rsidR="003802B9" w:rsidRPr="006D1594" w:rsidRDefault="003802B9" w:rsidP="00773A56">
      <w:pPr>
        <w:jc w:val="both"/>
        <w:rPr>
          <w:color w:val="000000"/>
          <w:sz w:val="22"/>
          <w:szCs w:val="22"/>
        </w:rPr>
      </w:pPr>
    </w:p>
    <w:p w:rsidR="00272B46" w:rsidRPr="006D1594" w:rsidRDefault="00787B03" w:rsidP="00773A56">
      <w:pPr>
        <w:pStyle w:val="Heading3"/>
        <w:shd w:val="clear" w:color="auto" w:fill="E0E0E0"/>
        <w:jc w:val="both"/>
        <w:rPr>
          <w:i w:val="0"/>
          <w:iCs w:val="0"/>
          <w:color w:val="000000"/>
          <w:sz w:val="22"/>
          <w:szCs w:val="22"/>
        </w:rPr>
      </w:pPr>
      <w:r w:rsidRPr="006D1594">
        <w:rPr>
          <w:i w:val="0"/>
          <w:iCs w:val="0"/>
          <w:color w:val="000000"/>
          <w:sz w:val="22"/>
          <w:szCs w:val="22"/>
        </w:rPr>
        <w:t>TECHNICAL SKILLS</w:t>
      </w:r>
    </w:p>
    <w:p w:rsidR="002127A8" w:rsidRPr="006D1594" w:rsidRDefault="002127A8" w:rsidP="00773A56">
      <w:pPr>
        <w:jc w:val="both"/>
        <w:rPr>
          <w:color w:val="000000"/>
          <w:sz w:val="22"/>
          <w:szCs w:val="22"/>
        </w:rPr>
      </w:pPr>
    </w:p>
    <w:p w:rsidR="00C833CE" w:rsidRPr="006D1594" w:rsidRDefault="00D110B6" w:rsidP="00773A56">
      <w:pPr>
        <w:jc w:val="both"/>
        <w:rPr>
          <w:color w:val="000000"/>
          <w:sz w:val="22"/>
          <w:szCs w:val="22"/>
        </w:rPr>
      </w:pPr>
      <w:r w:rsidRPr="006D1594">
        <w:rPr>
          <w:b/>
          <w:color w:val="000000"/>
          <w:sz w:val="22"/>
          <w:szCs w:val="22"/>
        </w:rPr>
        <w:t>Data Warehousing Tools</w:t>
      </w:r>
      <w:r w:rsidR="00787B03" w:rsidRPr="006D1594">
        <w:rPr>
          <w:b/>
          <w:color w:val="000000"/>
          <w:sz w:val="22"/>
          <w:szCs w:val="22"/>
        </w:rPr>
        <w:tab/>
      </w:r>
      <w:r w:rsidRPr="006D1594">
        <w:rPr>
          <w:b/>
          <w:color w:val="000000"/>
          <w:sz w:val="22"/>
          <w:szCs w:val="22"/>
        </w:rPr>
        <w:t>:</w:t>
      </w:r>
      <w:r w:rsidRPr="006D1594">
        <w:rPr>
          <w:b/>
          <w:color w:val="000000"/>
          <w:sz w:val="22"/>
          <w:szCs w:val="22"/>
        </w:rPr>
        <w:tab/>
      </w:r>
      <w:r w:rsidR="00C976C7" w:rsidRPr="006D1594">
        <w:rPr>
          <w:color w:val="000000"/>
          <w:sz w:val="22"/>
          <w:szCs w:val="22"/>
        </w:rPr>
        <w:t xml:space="preserve">Informatica </w:t>
      </w:r>
      <w:proofErr w:type="spellStart"/>
      <w:r w:rsidR="00C976C7" w:rsidRPr="006D1594">
        <w:rPr>
          <w:color w:val="000000"/>
          <w:sz w:val="22"/>
          <w:szCs w:val="22"/>
        </w:rPr>
        <w:t>PowerCenter</w:t>
      </w:r>
      <w:proofErr w:type="spellEnd"/>
      <w:r w:rsidR="00C976C7" w:rsidRPr="006D1594">
        <w:rPr>
          <w:color w:val="000000"/>
          <w:sz w:val="22"/>
          <w:szCs w:val="22"/>
        </w:rPr>
        <w:t xml:space="preserve">/ Power </w:t>
      </w:r>
      <w:r w:rsidR="00C833CE" w:rsidRPr="006D1594">
        <w:rPr>
          <w:color w:val="000000"/>
          <w:sz w:val="22"/>
          <w:szCs w:val="22"/>
        </w:rPr>
        <w:t xml:space="preserve">Mart </w:t>
      </w:r>
      <w:r w:rsidR="003154ED">
        <w:rPr>
          <w:color w:val="000000"/>
          <w:sz w:val="22"/>
          <w:szCs w:val="22"/>
        </w:rPr>
        <w:t>9.1</w:t>
      </w:r>
      <w:proofErr w:type="gramStart"/>
      <w:r w:rsidR="00097555">
        <w:rPr>
          <w:color w:val="000000"/>
          <w:sz w:val="22"/>
          <w:szCs w:val="22"/>
        </w:rPr>
        <w:t>,SSIS</w:t>
      </w:r>
      <w:proofErr w:type="gramEnd"/>
      <w:r w:rsidR="00C833CE" w:rsidRPr="006D1594">
        <w:rPr>
          <w:color w:val="000000"/>
          <w:sz w:val="22"/>
          <w:szCs w:val="22"/>
        </w:rPr>
        <w:t>.</w:t>
      </w:r>
    </w:p>
    <w:p w:rsidR="00BB16FB" w:rsidRPr="006D1594" w:rsidRDefault="00BB16FB" w:rsidP="00BB16FB">
      <w:pPr>
        <w:jc w:val="both"/>
        <w:rPr>
          <w:color w:val="000000"/>
          <w:sz w:val="22"/>
          <w:szCs w:val="22"/>
        </w:rPr>
      </w:pPr>
      <w:r w:rsidRPr="006D1594">
        <w:rPr>
          <w:b/>
          <w:color w:val="000000"/>
          <w:sz w:val="22"/>
          <w:szCs w:val="22"/>
        </w:rPr>
        <w:t>Databases</w:t>
      </w:r>
      <w:r w:rsidRPr="006D1594">
        <w:rPr>
          <w:b/>
          <w:color w:val="000000"/>
          <w:sz w:val="22"/>
          <w:szCs w:val="22"/>
        </w:rPr>
        <w:tab/>
      </w:r>
      <w:r w:rsidRPr="006D1594">
        <w:rPr>
          <w:b/>
          <w:color w:val="000000"/>
          <w:sz w:val="22"/>
          <w:szCs w:val="22"/>
        </w:rPr>
        <w:tab/>
      </w:r>
      <w:r w:rsidRPr="006D1594">
        <w:rPr>
          <w:b/>
          <w:color w:val="000000"/>
          <w:sz w:val="22"/>
          <w:szCs w:val="22"/>
        </w:rPr>
        <w:tab/>
        <w:t xml:space="preserve">: </w:t>
      </w:r>
      <w:r w:rsidRPr="006D1594">
        <w:rPr>
          <w:b/>
          <w:color w:val="000000"/>
          <w:sz w:val="22"/>
          <w:szCs w:val="22"/>
        </w:rPr>
        <w:tab/>
      </w:r>
      <w:r w:rsidR="003154ED">
        <w:rPr>
          <w:color w:val="000000"/>
          <w:sz w:val="22"/>
          <w:szCs w:val="22"/>
        </w:rPr>
        <w:t>Oracle 10g</w:t>
      </w:r>
      <w:r w:rsidRPr="006D1594">
        <w:rPr>
          <w:color w:val="000000"/>
          <w:sz w:val="22"/>
          <w:szCs w:val="22"/>
        </w:rPr>
        <w:t>, Teradata</w:t>
      </w:r>
      <w:r w:rsidR="003154ED">
        <w:rPr>
          <w:color w:val="000000"/>
          <w:sz w:val="22"/>
          <w:szCs w:val="22"/>
        </w:rPr>
        <w:t xml:space="preserve"> 12</w:t>
      </w:r>
      <w:r w:rsidRPr="006D1594">
        <w:rPr>
          <w:color w:val="000000"/>
          <w:sz w:val="22"/>
          <w:szCs w:val="22"/>
        </w:rPr>
        <w:t>, SQL Server 2005/2000, MS Access</w:t>
      </w:r>
    </w:p>
    <w:p w:rsidR="00BB16FB" w:rsidRPr="006D1594" w:rsidRDefault="00BB16FB" w:rsidP="00BB16FB">
      <w:pPr>
        <w:jc w:val="both"/>
        <w:rPr>
          <w:color w:val="000000"/>
          <w:sz w:val="22"/>
          <w:szCs w:val="22"/>
        </w:rPr>
      </w:pPr>
      <w:r w:rsidRPr="006D1594">
        <w:rPr>
          <w:b/>
          <w:color w:val="000000"/>
          <w:sz w:val="22"/>
          <w:szCs w:val="22"/>
        </w:rPr>
        <w:t>Languages</w:t>
      </w:r>
      <w:r w:rsidRPr="006D1594">
        <w:rPr>
          <w:b/>
          <w:color w:val="000000"/>
          <w:sz w:val="22"/>
          <w:szCs w:val="22"/>
        </w:rPr>
        <w:tab/>
      </w:r>
      <w:r w:rsidRPr="006D1594">
        <w:rPr>
          <w:b/>
          <w:color w:val="000000"/>
          <w:sz w:val="22"/>
          <w:szCs w:val="22"/>
        </w:rPr>
        <w:tab/>
      </w:r>
      <w:r w:rsidRPr="006D1594">
        <w:rPr>
          <w:b/>
          <w:color w:val="000000"/>
          <w:sz w:val="22"/>
          <w:szCs w:val="22"/>
        </w:rPr>
        <w:tab/>
        <w:t>:</w:t>
      </w:r>
      <w:r w:rsidRPr="006D1594">
        <w:rPr>
          <w:b/>
          <w:color w:val="000000"/>
          <w:sz w:val="22"/>
          <w:szCs w:val="22"/>
        </w:rPr>
        <w:tab/>
      </w:r>
      <w:r w:rsidRPr="006D1594">
        <w:rPr>
          <w:color w:val="000000"/>
          <w:sz w:val="22"/>
          <w:szCs w:val="22"/>
        </w:rPr>
        <w:t xml:space="preserve">C, C++, </w:t>
      </w:r>
      <w:r w:rsidRPr="006D1594">
        <w:rPr>
          <w:sz w:val="22"/>
          <w:szCs w:val="22"/>
        </w:rPr>
        <w:t>Java, Adv Java (JSP, Servlets, Struts frame work), SQL, PL/SQL.</w:t>
      </w:r>
      <w:r w:rsidRPr="006D1594">
        <w:rPr>
          <w:color w:val="000000"/>
          <w:sz w:val="22"/>
          <w:szCs w:val="22"/>
        </w:rPr>
        <w:t xml:space="preserve"> </w:t>
      </w:r>
    </w:p>
    <w:p w:rsidR="00BB16FB" w:rsidRPr="006D1594" w:rsidRDefault="00BB16FB" w:rsidP="00BB16FB">
      <w:pPr>
        <w:jc w:val="both"/>
        <w:rPr>
          <w:color w:val="000000"/>
          <w:sz w:val="22"/>
          <w:szCs w:val="22"/>
        </w:rPr>
      </w:pPr>
      <w:r w:rsidRPr="006D1594">
        <w:rPr>
          <w:b/>
          <w:color w:val="000000"/>
          <w:sz w:val="22"/>
          <w:szCs w:val="22"/>
        </w:rPr>
        <w:t>Web Technologies</w:t>
      </w:r>
      <w:r w:rsidRPr="006D1594">
        <w:rPr>
          <w:b/>
          <w:color w:val="000000"/>
          <w:sz w:val="22"/>
          <w:szCs w:val="22"/>
        </w:rPr>
        <w:tab/>
      </w:r>
      <w:r w:rsidRPr="006D1594">
        <w:rPr>
          <w:b/>
          <w:color w:val="000000"/>
          <w:sz w:val="22"/>
          <w:szCs w:val="22"/>
        </w:rPr>
        <w:tab/>
        <w:t xml:space="preserve">: </w:t>
      </w:r>
      <w:r w:rsidRPr="006D1594">
        <w:rPr>
          <w:b/>
          <w:color w:val="000000"/>
          <w:sz w:val="22"/>
          <w:szCs w:val="22"/>
        </w:rPr>
        <w:tab/>
      </w:r>
      <w:r w:rsidRPr="006D1594">
        <w:rPr>
          <w:color w:val="000000"/>
          <w:sz w:val="22"/>
          <w:szCs w:val="22"/>
        </w:rPr>
        <w:t>HTML, DHTML</w:t>
      </w:r>
    </w:p>
    <w:p w:rsidR="00D110B6" w:rsidRPr="006D1594" w:rsidRDefault="00D110B6" w:rsidP="00773A56">
      <w:pPr>
        <w:jc w:val="both"/>
        <w:rPr>
          <w:b/>
          <w:color w:val="000000"/>
          <w:sz w:val="22"/>
          <w:szCs w:val="22"/>
        </w:rPr>
      </w:pPr>
      <w:r w:rsidRPr="006D1594">
        <w:rPr>
          <w:b/>
          <w:color w:val="000000"/>
          <w:sz w:val="22"/>
          <w:szCs w:val="22"/>
        </w:rPr>
        <w:t>Reporting tools</w:t>
      </w:r>
      <w:r w:rsidR="00787B03" w:rsidRPr="006D1594">
        <w:rPr>
          <w:b/>
          <w:color w:val="000000"/>
          <w:sz w:val="22"/>
          <w:szCs w:val="22"/>
        </w:rPr>
        <w:tab/>
      </w:r>
      <w:r w:rsidR="00787B03" w:rsidRPr="006D1594">
        <w:rPr>
          <w:b/>
          <w:color w:val="000000"/>
          <w:sz w:val="22"/>
          <w:szCs w:val="22"/>
        </w:rPr>
        <w:tab/>
      </w:r>
      <w:r w:rsidRPr="006D1594">
        <w:rPr>
          <w:b/>
          <w:color w:val="000000"/>
          <w:sz w:val="22"/>
          <w:szCs w:val="22"/>
        </w:rPr>
        <w:t xml:space="preserve">: </w:t>
      </w:r>
      <w:r w:rsidRPr="006D1594">
        <w:rPr>
          <w:b/>
          <w:color w:val="000000"/>
          <w:sz w:val="22"/>
          <w:szCs w:val="22"/>
        </w:rPr>
        <w:tab/>
      </w:r>
      <w:r w:rsidR="003E4BE0" w:rsidRPr="006D1594">
        <w:rPr>
          <w:color w:val="000000"/>
          <w:sz w:val="22"/>
          <w:szCs w:val="22"/>
        </w:rPr>
        <w:t>S</w:t>
      </w:r>
      <w:r w:rsidR="00280D9A" w:rsidRPr="006D1594">
        <w:rPr>
          <w:color w:val="000000"/>
          <w:sz w:val="22"/>
          <w:szCs w:val="22"/>
        </w:rPr>
        <w:t>SRS</w:t>
      </w:r>
      <w:r w:rsidR="003154ED">
        <w:rPr>
          <w:color w:val="000000"/>
          <w:sz w:val="22"/>
          <w:szCs w:val="22"/>
        </w:rPr>
        <w:t>, Crystal Reports</w:t>
      </w:r>
    </w:p>
    <w:p w:rsidR="00D110B6" w:rsidRPr="006D1594" w:rsidRDefault="00D110B6" w:rsidP="00773A56">
      <w:pPr>
        <w:jc w:val="both"/>
        <w:rPr>
          <w:b/>
          <w:color w:val="000000"/>
          <w:sz w:val="22"/>
          <w:szCs w:val="22"/>
        </w:rPr>
      </w:pPr>
      <w:r w:rsidRPr="006D1594">
        <w:rPr>
          <w:rFonts w:eastAsia="MS Mincho"/>
          <w:b/>
          <w:color w:val="000000"/>
          <w:sz w:val="22"/>
          <w:szCs w:val="22"/>
        </w:rPr>
        <w:t>Data Modeling Tool</w:t>
      </w:r>
      <w:r w:rsidR="00787B03" w:rsidRPr="006D1594">
        <w:rPr>
          <w:rFonts w:eastAsia="MS Mincho"/>
          <w:b/>
          <w:color w:val="000000"/>
          <w:sz w:val="22"/>
          <w:szCs w:val="22"/>
        </w:rPr>
        <w:t>s</w:t>
      </w:r>
      <w:r w:rsidR="00787B03" w:rsidRPr="006D1594">
        <w:rPr>
          <w:rFonts w:eastAsia="MS Mincho"/>
          <w:b/>
          <w:color w:val="000000"/>
          <w:sz w:val="22"/>
          <w:szCs w:val="22"/>
        </w:rPr>
        <w:tab/>
      </w:r>
      <w:r w:rsidR="00787B03" w:rsidRPr="006D1594">
        <w:rPr>
          <w:rFonts w:eastAsia="MS Mincho"/>
          <w:b/>
          <w:color w:val="000000"/>
          <w:sz w:val="22"/>
          <w:szCs w:val="22"/>
        </w:rPr>
        <w:tab/>
      </w:r>
      <w:r w:rsidRPr="006D1594">
        <w:rPr>
          <w:rFonts w:eastAsia="MS Mincho"/>
          <w:b/>
          <w:color w:val="000000"/>
          <w:sz w:val="22"/>
          <w:szCs w:val="22"/>
        </w:rPr>
        <w:t xml:space="preserve">: </w:t>
      </w:r>
      <w:r w:rsidRPr="006D1594">
        <w:rPr>
          <w:rFonts w:eastAsia="MS Mincho"/>
          <w:b/>
          <w:color w:val="000000"/>
          <w:sz w:val="22"/>
          <w:szCs w:val="22"/>
        </w:rPr>
        <w:tab/>
      </w:r>
      <w:r w:rsidR="00C833CE" w:rsidRPr="006D1594">
        <w:rPr>
          <w:rFonts w:eastAsia="MS Mincho"/>
          <w:color w:val="000000"/>
          <w:sz w:val="22"/>
          <w:szCs w:val="22"/>
        </w:rPr>
        <w:t xml:space="preserve">Erwin 4.1, </w:t>
      </w:r>
      <w:r w:rsidR="00D22063" w:rsidRPr="006D1594">
        <w:rPr>
          <w:rFonts w:eastAsia="MS Mincho"/>
          <w:color w:val="000000"/>
          <w:sz w:val="22"/>
          <w:szCs w:val="22"/>
        </w:rPr>
        <w:t>MS Visio,</w:t>
      </w:r>
      <w:r w:rsidR="003154ED">
        <w:rPr>
          <w:b/>
          <w:color w:val="000000"/>
          <w:sz w:val="22"/>
          <w:szCs w:val="22"/>
        </w:rPr>
        <w:t xml:space="preserve"> </w:t>
      </w:r>
      <w:r w:rsidR="003154ED" w:rsidRPr="003154ED">
        <w:rPr>
          <w:rFonts w:eastAsia="MS Mincho"/>
          <w:color w:val="000000"/>
          <w:sz w:val="22"/>
          <w:szCs w:val="22"/>
        </w:rPr>
        <w:t>Power exchange</w:t>
      </w:r>
    </w:p>
    <w:p w:rsidR="00C833CE" w:rsidRPr="006D1594" w:rsidRDefault="00787B03" w:rsidP="00773A56">
      <w:pPr>
        <w:jc w:val="both"/>
        <w:rPr>
          <w:color w:val="000000"/>
          <w:sz w:val="22"/>
          <w:szCs w:val="22"/>
        </w:rPr>
      </w:pPr>
      <w:r w:rsidRPr="006D1594">
        <w:rPr>
          <w:b/>
          <w:color w:val="000000"/>
          <w:sz w:val="22"/>
          <w:szCs w:val="22"/>
        </w:rPr>
        <w:t>Operating Systems</w:t>
      </w:r>
      <w:r w:rsidRPr="006D1594">
        <w:rPr>
          <w:b/>
          <w:color w:val="000000"/>
          <w:sz w:val="22"/>
          <w:szCs w:val="22"/>
        </w:rPr>
        <w:tab/>
      </w:r>
      <w:r w:rsidRPr="006D1594">
        <w:rPr>
          <w:b/>
          <w:color w:val="000000"/>
          <w:sz w:val="22"/>
          <w:szCs w:val="22"/>
        </w:rPr>
        <w:tab/>
        <w:t>:</w:t>
      </w:r>
      <w:r w:rsidR="00C833CE" w:rsidRPr="006D1594">
        <w:rPr>
          <w:b/>
          <w:color w:val="000000"/>
          <w:sz w:val="22"/>
          <w:szCs w:val="22"/>
        </w:rPr>
        <w:tab/>
      </w:r>
      <w:r w:rsidR="00C833CE" w:rsidRPr="006D1594">
        <w:rPr>
          <w:color w:val="000000"/>
          <w:sz w:val="22"/>
          <w:szCs w:val="22"/>
        </w:rPr>
        <w:t xml:space="preserve">AIX, HP-UX, Linux, </w:t>
      </w:r>
      <w:r w:rsidR="005F58DF" w:rsidRPr="006D1594">
        <w:rPr>
          <w:color w:val="000000"/>
          <w:sz w:val="22"/>
          <w:szCs w:val="22"/>
        </w:rPr>
        <w:t>Windows NT</w:t>
      </w:r>
      <w:r w:rsidR="00D110B6" w:rsidRPr="006D1594">
        <w:rPr>
          <w:color w:val="000000"/>
          <w:sz w:val="22"/>
          <w:szCs w:val="22"/>
        </w:rPr>
        <w:t>/2000</w:t>
      </w:r>
      <w:r w:rsidR="005F58DF" w:rsidRPr="006D1594">
        <w:rPr>
          <w:color w:val="000000"/>
          <w:sz w:val="22"/>
          <w:szCs w:val="22"/>
        </w:rPr>
        <w:t>/XP</w:t>
      </w:r>
      <w:r w:rsidR="00A4528B">
        <w:rPr>
          <w:color w:val="000000"/>
          <w:sz w:val="22"/>
          <w:szCs w:val="22"/>
        </w:rPr>
        <w:t>, MS-DOS</w:t>
      </w:r>
    </w:p>
    <w:p w:rsidR="003154ED" w:rsidRPr="003154ED" w:rsidRDefault="00D110B6" w:rsidP="00773A56">
      <w:pPr>
        <w:jc w:val="both"/>
        <w:rPr>
          <w:color w:val="000000"/>
          <w:sz w:val="22"/>
          <w:szCs w:val="22"/>
        </w:rPr>
      </w:pPr>
      <w:r w:rsidRPr="006D1594">
        <w:rPr>
          <w:b/>
          <w:color w:val="000000"/>
          <w:sz w:val="22"/>
          <w:szCs w:val="22"/>
        </w:rPr>
        <w:t>Utilities</w:t>
      </w:r>
      <w:r w:rsidR="00787B03" w:rsidRPr="006D1594">
        <w:rPr>
          <w:b/>
          <w:color w:val="000000"/>
          <w:sz w:val="22"/>
          <w:szCs w:val="22"/>
        </w:rPr>
        <w:tab/>
      </w:r>
      <w:r w:rsidR="00787B03" w:rsidRPr="006D1594">
        <w:rPr>
          <w:b/>
          <w:color w:val="000000"/>
          <w:sz w:val="22"/>
          <w:szCs w:val="22"/>
        </w:rPr>
        <w:tab/>
      </w:r>
      <w:r w:rsidR="00787B03" w:rsidRPr="006D1594">
        <w:rPr>
          <w:b/>
          <w:color w:val="000000"/>
          <w:sz w:val="22"/>
          <w:szCs w:val="22"/>
        </w:rPr>
        <w:tab/>
      </w:r>
      <w:r w:rsidRPr="006D1594">
        <w:rPr>
          <w:b/>
          <w:color w:val="000000"/>
          <w:sz w:val="22"/>
          <w:szCs w:val="22"/>
        </w:rPr>
        <w:t>:</w:t>
      </w:r>
      <w:r w:rsidRPr="006D1594">
        <w:rPr>
          <w:b/>
          <w:color w:val="000000"/>
          <w:sz w:val="22"/>
          <w:szCs w:val="22"/>
        </w:rPr>
        <w:tab/>
      </w:r>
      <w:r w:rsidR="003154ED" w:rsidRPr="003154ED">
        <w:rPr>
          <w:color w:val="000000"/>
          <w:sz w:val="22"/>
          <w:szCs w:val="22"/>
        </w:rPr>
        <w:t xml:space="preserve">Teradata SQL Assistant, WS_FTP, WLM, Putty, TSRM, Service center,  </w:t>
      </w:r>
    </w:p>
    <w:p w:rsidR="00D110B6" w:rsidRPr="006D1594" w:rsidRDefault="003154ED" w:rsidP="00773A56">
      <w:pPr>
        <w:jc w:val="both"/>
        <w:rPr>
          <w:color w:val="000000"/>
          <w:sz w:val="22"/>
          <w:szCs w:val="22"/>
        </w:rPr>
      </w:pPr>
      <w:r>
        <w:rPr>
          <w:b/>
          <w:color w:val="000000"/>
          <w:sz w:val="22"/>
          <w:szCs w:val="22"/>
        </w:rPr>
        <w:t xml:space="preserve">                                                            </w:t>
      </w:r>
      <w:r w:rsidR="00D110B6" w:rsidRPr="006D1594">
        <w:rPr>
          <w:color w:val="000000"/>
          <w:sz w:val="22"/>
          <w:szCs w:val="22"/>
        </w:rPr>
        <w:t>Toad 7.x, SQL*Loader</w:t>
      </w:r>
    </w:p>
    <w:p w:rsidR="008447D0" w:rsidRPr="006D1594" w:rsidRDefault="008447D0" w:rsidP="00773A56">
      <w:pPr>
        <w:jc w:val="both"/>
        <w:rPr>
          <w:color w:val="000000"/>
          <w:sz w:val="22"/>
          <w:szCs w:val="22"/>
        </w:rPr>
      </w:pPr>
    </w:p>
    <w:p w:rsidR="006109A9" w:rsidRPr="006109A9" w:rsidRDefault="00787B03" w:rsidP="006109A9">
      <w:pPr>
        <w:pStyle w:val="Heading3"/>
        <w:shd w:val="clear" w:color="auto" w:fill="E0E0E0"/>
        <w:jc w:val="both"/>
        <w:rPr>
          <w:i w:val="0"/>
          <w:iCs w:val="0"/>
          <w:caps/>
          <w:color w:val="000000"/>
          <w:sz w:val="22"/>
          <w:szCs w:val="22"/>
        </w:rPr>
      </w:pPr>
      <w:r w:rsidRPr="006D1594">
        <w:rPr>
          <w:i w:val="0"/>
          <w:iCs w:val="0"/>
          <w:caps/>
          <w:color w:val="000000"/>
          <w:sz w:val="22"/>
          <w:szCs w:val="22"/>
        </w:rPr>
        <w:t>EDUCATION</w:t>
      </w:r>
    </w:p>
    <w:p w:rsidR="003E4BE0" w:rsidRPr="006D1594" w:rsidRDefault="00CB5808" w:rsidP="00BB16FB">
      <w:pPr>
        <w:numPr>
          <w:ilvl w:val="0"/>
          <w:numId w:val="13"/>
        </w:numPr>
        <w:tabs>
          <w:tab w:val="clear" w:pos="360"/>
        </w:tabs>
        <w:jc w:val="both"/>
        <w:rPr>
          <w:color w:val="000000"/>
          <w:sz w:val="22"/>
          <w:szCs w:val="22"/>
        </w:rPr>
      </w:pPr>
      <w:r>
        <w:rPr>
          <w:b/>
          <w:color w:val="000000"/>
          <w:sz w:val="22"/>
          <w:szCs w:val="22"/>
        </w:rPr>
        <w:t xml:space="preserve">Masters </w:t>
      </w:r>
      <w:r w:rsidR="00787B03" w:rsidRPr="006D1594">
        <w:rPr>
          <w:b/>
          <w:color w:val="000000"/>
          <w:sz w:val="22"/>
          <w:szCs w:val="22"/>
        </w:rPr>
        <w:t>in Computer Science</w:t>
      </w:r>
      <w:r w:rsidR="005F58DF" w:rsidRPr="006D1594">
        <w:rPr>
          <w:b/>
          <w:color w:val="000000"/>
          <w:sz w:val="22"/>
          <w:szCs w:val="22"/>
        </w:rPr>
        <w:t xml:space="preserve"> and Information Technology</w:t>
      </w:r>
      <w:r w:rsidR="003E4BE0" w:rsidRPr="006D1594">
        <w:rPr>
          <w:b/>
          <w:color w:val="000000"/>
          <w:sz w:val="22"/>
          <w:szCs w:val="22"/>
        </w:rPr>
        <w:t xml:space="preserve">. </w:t>
      </w:r>
    </w:p>
    <w:p w:rsidR="007B5EE9" w:rsidRPr="006D1594" w:rsidRDefault="007B5EE9" w:rsidP="00CB5808">
      <w:pPr>
        <w:ind w:left="720"/>
        <w:rPr>
          <w:sz w:val="22"/>
          <w:szCs w:val="22"/>
        </w:rPr>
      </w:pPr>
    </w:p>
    <w:p w:rsidR="00787B03" w:rsidRPr="006D1594" w:rsidRDefault="00787B03" w:rsidP="00773A56">
      <w:pPr>
        <w:jc w:val="both"/>
        <w:rPr>
          <w:color w:val="000000"/>
          <w:sz w:val="22"/>
          <w:szCs w:val="22"/>
        </w:rPr>
      </w:pPr>
    </w:p>
    <w:p w:rsidR="00272B46" w:rsidRPr="006D1594" w:rsidRDefault="00787B03" w:rsidP="00773A56">
      <w:pPr>
        <w:pStyle w:val="Heading3"/>
        <w:shd w:val="clear" w:color="auto" w:fill="E0E0E0"/>
        <w:jc w:val="both"/>
        <w:rPr>
          <w:i w:val="0"/>
          <w:iCs w:val="0"/>
          <w:caps/>
          <w:color w:val="000000"/>
          <w:sz w:val="22"/>
          <w:szCs w:val="22"/>
        </w:rPr>
      </w:pPr>
      <w:r w:rsidRPr="006D1594">
        <w:rPr>
          <w:i w:val="0"/>
          <w:iCs w:val="0"/>
          <w:caps/>
          <w:color w:val="000000"/>
          <w:sz w:val="22"/>
          <w:szCs w:val="22"/>
        </w:rPr>
        <w:t>Professional Experience</w:t>
      </w:r>
    </w:p>
    <w:p w:rsidR="00BB0AFF" w:rsidRDefault="00BB0AFF" w:rsidP="00EB2DE7">
      <w:pPr>
        <w:jc w:val="both"/>
        <w:rPr>
          <w:b/>
          <w:color w:val="000000"/>
          <w:sz w:val="22"/>
          <w:szCs w:val="22"/>
        </w:rPr>
      </w:pPr>
    </w:p>
    <w:p w:rsidR="00EB2DE7" w:rsidRPr="006D1594" w:rsidRDefault="00313156" w:rsidP="00EB2DE7">
      <w:pPr>
        <w:jc w:val="both"/>
        <w:rPr>
          <w:b/>
          <w:color w:val="000000"/>
          <w:sz w:val="22"/>
          <w:szCs w:val="22"/>
        </w:rPr>
      </w:pPr>
      <w:r w:rsidRPr="009B2062">
        <w:rPr>
          <w:b/>
          <w:color w:val="000000"/>
          <w:sz w:val="22"/>
          <w:szCs w:val="22"/>
        </w:rPr>
        <w:t>Client:</w:t>
      </w:r>
      <w:r w:rsidRPr="006D1594">
        <w:rPr>
          <w:b/>
          <w:color w:val="000000"/>
          <w:sz w:val="22"/>
          <w:szCs w:val="22"/>
        </w:rPr>
        <w:t xml:space="preserve"> </w:t>
      </w:r>
      <w:proofErr w:type="spellStart"/>
      <w:r w:rsidRPr="006D1594">
        <w:rPr>
          <w:b/>
          <w:color w:val="000000"/>
          <w:sz w:val="22"/>
          <w:szCs w:val="22"/>
        </w:rPr>
        <w:t>Wellpoint</w:t>
      </w:r>
      <w:proofErr w:type="spellEnd"/>
      <w:r w:rsidRPr="006D1594">
        <w:rPr>
          <w:b/>
          <w:color w:val="000000"/>
          <w:sz w:val="22"/>
          <w:szCs w:val="22"/>
        </w:rPr>
        <w:t xml:space="preserve"> Inc                                                                         </w:t>
      </w:r>
      <w:r w:rsidR="00EB2DE7" w:rsidRPr="006D1594">
        <w:rPr>
          <w:b/>
          <w:color w:val="000000"/>
          <w:sz w:val="22"/>
          <w:szCs w:val="22"/>
        </w:rPr>
        <w:t xml:space="preserve">                        </w:t>
      </w:r>
      <w:r w:rsidR="00C25F6D" w:rsidRPr="006D1594">
        <w:rPr>
          <w:b/>
          <w:color w:val="000000"/>
          <w:sz w:val="22"/>
          <w:szCs w:val="22"/>
        </w:rPr>
        <w:t xml:space="preserve">             </w:t>
      </w:r>
      <w:r>
        <w:rPr>
          <w:b/>
          <w:color w:val="000000"/>
          <w:sz w:val="22"/>
          <w:szCs w:val="22"/>
        </w:rPr>
        <w:t xml:space="preserve">       </w:t>
      </w:r>
      <w:r w:rsidR="00EA7DE9" w:rsidRPr="006D1594">
        <w:rPr>
          <w:b/>
          <w:color w:val="000000"/>
          <w:sz w:val="22"/>
          <w:szCs w:val="22"/>
        </w:rPr>
        <w:t>May</w:t>
      </w:r>
      <w:r w:rsidR="00A40876" w:rsidRPr="006D1594">
        <w:rPr>
          <w:b/>
          <w:color w:val="000000"/>
          <w:sz w:val="22"/>
          <w:szCs w:val="22"/>
        </w:rPr>
        <w:t xml:space="preserve"> ’0</w:t>
      </w:r>
      <w:r w:rsidR="00CB5808">
        <w:rPr>
          <w:b/>
          <w:color w:val="000000"/>
          <w:sz w:val="22"/>
          <w:szCs w:val="22"/>
        </w:rPr>
        <w:t>8</w:t>
      </w:r>
      <w:r w:rsidR="00EB2DE7" w:rsidRPr="006D1594">
        <w:rPr>
          <w:b/>
          <w:color w:val="000000"/>
          <w:sz w:val="22"/>
          <w:szCs w:val="22"/>
        </w:rPr>
        <w:t xml:space="preserve"> - Present</w:t>
      </w:r>
    </w:p>
    <w:p w:rsidR="00EB2DE7" w:rsidRPr="00313156" w:rsidRDefault="00BB0AFF" w:rsidP="00EB2DE7">
      <w:pPr>
        <w:jc w:val="both"/>
        <w:rPr>
          <w:color w:val="000000"/>
          <w:sz w:val="22"/>
          <w:szCs w:val="22"/>
        </w:rPr>
      </w:pPr>
      <w:proofErr w:type="gramStart"/>
      <w:r>
        <w:rPr>
          <w:color w:val="000000"/>
          <w:sz w:val="22"/>
          <w:szCs w:val="22"/>
        </w:rPr>
        <w:t>Tech lead</w:t>
      </w:r>
      <w:proofErr w:type="gramEnd"/>
      <w:r>
        <w:rPr>
          <w:color w:val="000000"/>
          <w:sz w:val="22"/>
          <w:szCs w:val="22"/>
        </w:rPr>
        <w:t xml:space="preserve"> (</w:t>
      </w:r>
      <w:r w:rsidR="007D0009" w:rsidRPr="00313156">
        <w:rPr>
          <w:color w:val="000000"/>
          <w:sz w:val="22"/>
          <w:szCs w:val="22"/>
        </w:rPr>
        <w:t>Leading Offshore</w:t>
      </w:r>
      <w:r>
        <w:rPr>
          <w:color w:val="000000"/>
          <w:sz w:val="22"/>
          <w:szCs w:val="22"/>
        </w:rPr>
        <w:t xml:space="preserve"> &amp; Onsite</w:t>
      </w:r>
      <w:r w:rsidR="007D0009" w:rsidRPr="00313156">
        <w:rPr>
          <w:color w:val="000000"/>
          <w:sz w:val="22"/>
          <w:szCs w:val="22"/>
        </w:rPr>
        <w:t xml:space="preserve"> Dev Team</w:t>
      </w:r>
      <w:r w:rsidR="00EB2DE7" w:rsidRPr="00313156">
        <w:rPr>
          <w:color w:val="000000"/>
          <w:sz w:val="22"/>
          <w:szCs w:val="22"/>
        </w:rPr>
        <w:t>)</w:t>
      </w:r>
    </w:p>
    <w:p w:rsidR="00BB5361" w:rsidRPr="006D1594" w:rsidRDefault="00BB5361" w:rsidP="007D7A6F">
      <w:pPr>
        <w:jc w:val="both"/>
        <w:rPr>
          <w:color w:val="000000"/>
          <w:sz w:val="22"/>
          <w:szCs w:val="22"/>
        </w:rPr>
      </w:pPr>
    </w:p>
    <w:p w:rsidR="00F54698" w:rsidRPr="006D1594" w:rsidRDefault="00C25F6D" w:rsidP="00F54698">
      <w:pPr>
        <w:ind w:left="360"/>
        <w:jc w:val="both"/>
        <w:rPr>
          <w:rStyle w:val="apple-style-span"/>
          <w:color w:val="000000"/>
          <w:sz w:val="22"/>
          <w:szCs w:val="22"/>
        </w:rPr>
      </w:pPr>
      <w:proofErr w:type="gramStart"/>
      <w:r w:rsidRPr="006D1594">
        <w:rPr>
          <w:b/>
          <w:color w:val="000000"/>
          <w:sz w:val="22"/>
          <w:szCs w:val="22"/>
        </w:rPr>
        <w:t>Wellpoint</w:t>
      </w:r>
      <w:r w:rsidR="00BB5361" w:rsidRPr="006D1594">
        <w:rPr>
          <w:b/>
          <w:color w:val="000000"/>
          <w:sz w:val="22"/>
          <w:szCs w:val="22"/>
        </w:rPr>
        <w:t>(</w:t>
      </w:r>
      <w:proofErr w:type="gramEnd"/>
      <w:r w:rsidR="00BB5361" w:rsidRPr="006D1594">
        <w:rPr>
          <w:b/>
          <w:color w:val="000000"/>
          <w:sz w:val="22"/>
          <w:szCs w:val="22"/>
        </w:rPr>
        <w:t>Anthem INC)</w:t>
      </w:r>
      <w:r w:rsidRPr="006D1594">
        <w:rPr>
          <w:color w:val="000000"/>
          <w:sz w:val="22"/>
          <w:szCs w:val="22"/>
        </w:rPr>
        <w:t xml:space="preserve"> is one of the Nation’s largest publicly traded Health benefits companies, with services like Health Insurance, dental benefits and Pharmaceutical benefits. </w:t>
      </w:r>
      <w:r w:rsidR="00F54698" w:rsidRPr="006D1594">
        <w:rPr>
          <w:rStyle w:val="apple-style-span"/>
          <w:color w:val="000000"/>
          <w:sz w:val="22"/>
          <w:szCs w:val="22"/>
        </w:rPr>
        <w:t xml:space="preserve">The project was intended for migrating data from the source system to company’s data </w:t>
      </w:r>
      <w:proofErr w:type="gramStart"/>
      <w:r w:rsidR="00F54698" w:rsidRPr="006D1594">
        <w:rPr>
          <w:rStyle w:val="apple-style-span"/>
          <w:color w:val="000000"/>
          <w:sz w:val="22"/>
          <w:szCs w:val="22"/>
        </w:rPr>
        <w:t>warehouse(</w:t>
      </w:r>
      <w:proofErr w:type="gramEnd"/>
      <w:r w:rsidR="00F54698" w:rsidRPr="006D1594">
        <w:rPr>
          <w:rStyle w:val="apple-style-span"/>
          <w:color w:val="000000"/>
          <w:sz w:val="22"/>
          <w:szCs w:val="22"/>
        </w:rPr>
        <w:t xml:space="preserve"> </w:t>
      </w:r>
      <w:r w:rsidR="00F54698" w:rsidRPr="006D1594">
        <w:rPr>
          <w:rStyle w:val="apple-style-span"/>
          <w:b/>
          <w:color w:val="000000"/>
          <w:sz w:val="22"/>
          <w:szCs w:val="22"/>
        </w:rPr>
        <w:t>EDWARD</w:t>
      </w:r>
      <w:r w:rsidR="00F54698" w:rsidRPr="006D1594">
        <w:rPr>
          <w:rStyle w:val="apple-style-span"/>
          <w:color w:val="000000"/>
          <w:sz w:val="22"/>
          <w:szCs w:val="22"/>
        </w:rPr>
        <w:t>). The data was made available through Teradata and from other sourc</w:t>
      </w:r>
      <w:r w:rsidR="00CB5808">
        <w:rPr>
          <w:rStyle w:val="apple-style-span"/>
          <w:color w:val="000000"/>
          <w:sz w:val="22"/>
          <w:szCs w:val="22"/>
        </w:rPr>
        <w:t>es while the target being Teradata</w:t>
      </w:r>
      <w:r w:rsidR="00F54698" w:rsidRPr="006D1594">
        <w:rPr>
          <w:rStyle w:val="apple-style-span"/>
          <w:color w:val="000000"/>
          <w:sz w:val="22"/>
          <w:szCs w:val="22"/>
        </w:rPr>
        <w:t xml:space="preserve"> database.</w:t>
      </w:r>
      <w:r w:rsidR="00F54698" w:rsidRPr="006D1594">
        <w:rPr>
          <w:color w:val="000000"/>
          <w:sz w:val="22"/>
          <w:szCs w:val="22"/>
        </w:rPr>
        <w:t xml:space="preserve"> </w:t>
      </w:r>
      <w:r w:rsidR="00F54698" w:rsidRPr="006D1594">
        <w:rPr>
          <w:rStyle w:val="apple-style-span"/>
          <w:color w:val="000000"/>
          <w:sz w:val="22"/>
          <w:szCs w:val="22"/>
        </w:rPr>
        <w:t>All the Informatica Workflows and Unix Bteqs were scheduled through WLM.</w:t>
      </w:r>
    </w:p>
    <w:p w:rsidR="00EB2DE7" w:rsidRDefault="00EB2DE7" w:rsidP="007D7A6F">
      <w:pPr>
        <w:jc w:val="both"/>
        <w:rPr>
          <w:color w:val="000000"/>
          <w:sz w:val="22"/>
          <w:szCs w:val="22"/>
        </w:rPr>
      </w:pPr>
    </w:p>
    <w:p w:rsidR="00313156" w:rsidRDefault="00313156" w:rsidP="007D7A6F">
      <w:pPr>
        <w:jc w:val="both"/>
        <w:rPr>
          <w:color w:val="000000"/>
          <w:sz w:val="22"/>
          <w:szCs w:val="22"/>
        </w:rPr>
      </w:pPr>
    </w:p>
    <w:p w:rsidR="00313156" w:rsidRPr="006D1594" w:rsidRDefault="00313156" w:rsidP="007D7A6F">
      <w:pPr>
        <w:jc w:val="both"/>
        <w:rPr>
          <w:b/>
          <w:color w:val="000000"/>
          <w:sz w:val="22"/>
          <w:szCs w:val="22"/>
        </w:rPr>
      </w:pPr>
      <w:r>
        <w:rPr>
          <w:b/>
          <w:color w:val="000000"/>
          <w:sz w:val="22"/>
          <w:szCs w:val="22"/>
        </w:rPr>
        <w:t xml:space="preserve">     </w:t>
      </w:r>
      <w:r w:rsidR="00C25F6D" w:rsidRPr="006D1594">
        <w:rPr>
          <w:b/>
          <w:color w:val="000000"/>
          <w:sz w:val="22"/>
          <w:szCs w:val="22"/>
        </w:rPr>
        <w:t>Responsibilities</w:t>
      </w:r>
    </w:p>
    <w:p w:rsidR="00EB2DE7" w:rsidRPr="006D1594" w:rsidRDefault="00632E96" w:rsidP="00632E96">
      <w:pPr>
        <w:numPr>
          <w:ilvl w:val="0"/>
          <w:numId w:val="15"/>
        </w:numPr>
        <w:jc w:val="both"/>
        <w:rPr>
          <w:color w:val="000000"/>
          <w:sz w:val="22"/>
          <w:szCs w:val="22"/>
        </w:rPr>
      </w:pPr>
      <w:r w:rsidRPr="006D1594">
        <w:rPr>
          <w:color w:val="000000"/>
          <w:sz w:val="22"/>
          <w:szCs w:val="22"/>
        </w:rPr>
        <w:t xml:space="preserve">Participated in </w:t>
      </w:r>
      <w:r w:rsidRPr="006D1594">
        <w:rPr>
          <w:b/>
          <w:color w:val="000000"/>
          <w:sz w:val="22"/>
          <w:szCs w:val="22"/>
        </w:rPr>
        <w:t>Requirements gathering</w:t>
      </w:r>
      <w:r w:rsidRPr="006D1594">
        <w:rPr>
          <w:color w:val="000000"/>
          <w:sz w:val="22"/>
          <w:szCs w:val="22"/>
        </w:rPr>
        <w:t xml:space="preserve">, Business Analysis and User meetings, discussing the issues to be resolved and translating user inputs into </w:t>
      </w:r>
      <w:r w:rsidRPr="006D1594">
        <w:rPr>
          <w:b/>
          <w:color w:val="000000"/>
          <w:sz w:val="22"/>
          <w:szCs w:val="22"/>
        </w:rPr>
        <w:t>ETL Design Documents</w:t>
      </w:r>
      <w:r w:rsidRPr="006D1594">
        <w:rPr>
          <w:color w:val="000000"/>
          <w:sz w:val="22"/>
          <w:szCs w:val="22"/>
        </w:rPr>
        <w:t>.</w:t>
      </w:r>
    </w:p>
    <w:p w:rsidR="00632E96" w:rsidRPr="006D1594" w:rsidRDefault="00632E96" w:rsidP="00632E96">
      <w:pPr>
        <w:numPr>
          <w:ilvl w:val="0"/>
          <w:numId w:val="15"/>
        </w:numPr>
        <w:jc w:val="both"/>
        <w:rPr>
          <w:color w:val="000000"/>
          <w:sz w:val="22"/>
          <w:szCs w:val="22"/>
        </w:rPr>
      </w:pPr>
      <w:r w:rsidRPr="006D1594">
        <w:rPr>
          <w:color w:val="000000"/>
          <w:sz w:val="22"/>
          <w:szCs w:val="22"/>
        </w:rPr>
        <w:lastRenderedPageBreak/>
        <w:t xml:space="preserve">Prepared </w:t>
      </w:r>
      <w:r w:rsidRPr="006D1594">
        <w:rPr>
          <w:b/>
          <w:color w:val="000000"/>
          <w:sz w:val="22"/>
          <w:szCs w:val="22"/>
        </w:rPr>
        <w:t>Technical Design Documents &amp; Approach review documents</w:t>
      </w:r>
      <w:r w:rsidRPr="006D1594">
        <w:rPr>
          <w:color w:val="000000"/>
          <w:sz w:val="22"/>
          <w:szCs w:val="22"/>
        </w:rPr>
        <w:t xml:space="preserve"> based on the Functional/Business requirements and receiving </w:t>
      </w:r>
      <w:r w:rsidRPr="006D1594">
        <w:rPr>
          <w:b/>
          <w:color w:val="000000"/>
          <w:sz w:val="22"/>
          <w:szCs w:val="22"/>
        </w:rPr>
        <w:t>Signoff</w:t>
      </w:r>
      <w:r w:rsidRPr="006D1594">
        <w:rPr>
          <w:color w:val="000000"/>
          <w:sz w:val="22"/>
          <w:szCs w:val="22"/>
        </w:rPr>
        <w:t xml:space="preserve"> from the Business Users on the Mapping Documents.</w:t>
      </w:r>
    </w:p>
    <w:p w:rsidR="00632E96" w:rsidRPr="006D1594" w:rsidRDefault="00632E96" w:rsidP="00632E96">
      <w:pPr>
        <w:numPr>
          <w:ilvl w:val="0"/>
          <w:numId w:val="15"/>
        </w:numPr>
        <w:jc w:val="both"/>
        <w:rPr>
          <w:color w:val="000000"/>
          <w:sz w:val="22"/>
          <w:szCs w:val="22"/>
        </w:rPr>
      </w:pPr>
      <w:r w:rsidRPr="006D1594">
        <w:rPr>
          <w:color w:val="000000"/>
          <w:sz w:val="22"/>
          <w:szCs w:val="22"/>
        </w:rPr>
        <w:t xml:space="preserve">Extensively worked on </w:t>
      </w:r>
      <w:smartTag w:uri="urn:schemas-microsoft-com:office:smarttags" w:element="place">
        <w:smartTag w:uri="urn:schemas-microsoft-com:office:smarttags" w:element="PlaceName">
          <w:r w:rsidRPr="006D1594">
            <w:rPr>
              <w:color w:val="000000"/>
              <w:sz w:val="22"/>
              <w:szCs w:val="22"/>
            </w:rPr>
            <w:t>Informatica</w:t>
          </w:r>
        </w:smartTag>
        <w:r w:rsidRPr="006D1594">
          <w:rPr>
            <w:color w:val="000000"/>
            <w:sz w:val="22"/>
            <w:szCs w:val="22"/>
          </w:rPr>
          <w:t xml:space="preserve"> </w:t>
        </w:r>
        <w:smartTag w:uri="urn:schemas-microsoft-com:office:smarttags" w:element="PlaceName">
          <w:r w:rsidRPr="006D1594">
            <w:rPr>
              <w:color w:val="000000"/>
              <w:sz w:val="22"/>
              <w:szCs w:val="22"/>
            </w:rPr>
            <w:t>Power</w:t>
          </w:r>
        </w:smartTag>
        <w:r w:rsidRPr="006D1594">
          <w:rPr>
            <w:color w:val="000000"/>
            <w:sz w:val="22"/>
            <w:szCs w:val="22"/>
          </w:rPr>
          <w:t xml:space="preserve"> </w:t>
        </w:r>
        <w:smartTag w:uri="urn:schemas-microsoft-com:office:smarttags" w:element="PlaceType">
          <w:r w:rsidRPr="006D1594">
            <w:rPr>
              <w:color w:val="000000"/>
              <w:sz w:val="22"/>
              <w:szCs w:val="22"/>
            </w:rPr>
            <w:t>Center</w:t>
          </w:r>
        </w:smartTag>
      </w:smartTag>
      <w:r w:rsidRPr="006D1594">
        <w:rPr>
          <w:color w:val="000000"/>
          <w:sz w:val="22"/>
          <w:szCs w:val="22"/>
        </w:rPr>
        <w:t xml:space="preserve"> – </w:t>
      </w:r>
      <w:r w:rsidRPr="002C555D">
        <w:rPr>
          <w:b/>
          <w:color w:val="000000"/>
          <w:sz w:val="22"/>
          <w:szCs w:val="22"/>
        </w:rPr>
        <w:t>Designer, Workflow Manager</w:t>
      </w:r>
      <w:r w:rsidRPr="006D1594">
        <w:rPr>
          <w:color w:val="000000"/>
          <w:sz w:val="22"/>
          <w:szCs w:val="22"/>
        </w:rPr>
        <w:t xml:space="preserve"> and </w:t>
      </w:r>
      <w:r w:rsidRPr="002C555D">
        <w:rPr>
          <w:b/>
          <w:color w:val="000000"/>
          <w:sz w:val="22"/>
          <w:szCs w:val="22"/>
        </w:rPr>
        <w:t>Workflow Monitor</w:t>
      </w:r>
      <w:r w:rsidRPr="006D1594">
        <w:rPr>
          <w:color w:val="000000"/>
          <w:sz w:val="22"/>
          <w:szCs w:val="22"/>
        </w:rPr>
        <w:t>.</w:t>
      </w:r>
    </w:p>
    <w:p w:rsidR="00632E96" w:rsidRDefault="00632E96" w:rsidP="00632E96">
      <w:pPr>
        <w:numPr>
          <w:ilvl w:val="0"/>
          <w:numId w:val="15"/>
        </w:numPr>
        <w:jc w:val="both"/>
        <w:rPr>
          <w:color w:val="000000"/>
          <w:sz w:val="22"/>
          <w:szCs w:val="22"/>
        </w:rPr>
      </w:pPr>
      <w:r w:rsidRPr="006D1594">
        <w:rPr>
          <w:color w:val="000000"/>
          <w:sz w:val="22"/>
          <w:szCs w:val="22"/>
        </w:rPr>
        <w:t>Extensively used transformation</w:t>
      </w:r>
      <w:r w:rsidR="00BB5361" w:rsidRPr="006D1594">
        <w:rPr>
          <w:color w:val="000000"/>
          <w:sz w:val="22"/>
          <w:szCs w:val="22"/>
        </w:rPr>
        <w:t>s</w:t>
      </w:r>
      <w:r w:rsidRPr="006D1594">
        <w:rPr>
          <w:color w:val="000000"/>
          <w:sz w:val="22"/>
          <w:szCs w:val="22"/>
        </w:rPr>
        <w:t xml:space="preserve"> such as </w:t>
      </w:r>
      <w:r w:rsidRPr="002C555D">
        <w:rPr>
          <w:b/>
          <w:color w:val="000000"/>
          <w:sz w:val="22"/>
          <w:szCs w:val="22"/>
        </w:rPr>
        <w:t>Expression, Filter, Joiner, Lookup</w:t>
      </w:r>
      <w:r w:rsidRPr="006D1594">
        <w:rPr>
          <w:color w:val="000000"/>
          <w:sz w:val="22"/>
          <w:szCs w:val="22"/>
        </w:rPr>
        <w:t xml:space="preserve">, and </w:t>
      </w:r>
      <w:r w:rsidRPr="002C555D">
        <w:rPr>
          <w:b/>
          <w:color w:val="000000"/>
          <w:sz w:val="22"/>
          <w:szCs w:val="22"/>
        </w:rPr>
        <w:t>Aggregator</w:t>
      </w:r>
      <w:r w:rsidRPr="006D1594">
        <w:rPr>
          <w:color w:val="000000"/>
          <w:sz w:val="22"/>
          <w:szCs w:val="22"/>
        </w:rPr>
        <w:t>.</w:t>
      </w:r>
    </w:p>
    <w:p w:rsidR="00175AE1" w:rsidRPr="006417C9" w:rsidRDefault="00175AE1" w:rsidP="00175AE1">
      <w:pPr>
        <w:numPr>
          <w:ilvl w:val="0"/>
          <w:numId w:val="15"/>
        </w:numPr>
        <w:overflowPunct w:val="0"/>
        <w:autoSpaceDE w:val="0"/>
        <w:autoSpaceDN w:val="0"/>
        <w:adjustRightInd w:val="0"/>
        <w:jc w:val="both"/>
        <w:textAlignment w:val="baseline"/>
        <w:rPr>
          <w:sz w:val="22"/>
          <w:szCs w:val="22"/>
        </w:rPr>
      </w:pPr>
      <w:r w:rsidRPr="006417C9">
        <w:rPr>
          <w:sz w:val="22"/>
          <w:szCs w:val="22"/>
        </w:rPr>
        <w:t xml:space="preserve">Worked extensively with the </w:t>
      </w:r>
      <w:r w:rsidRPr="00191E83">
        <w:rPr>
          <w:b/>
          <w:sz w:val="22"/>
          <w:szCs w:val="22"/>
        </w:rPr>
        <w:t>connected lookup Transformations</w:t>
      </w:r>
      <w:r>
        <w:rPr>
          <w:sz w:val="22"/>
          <w:szCs w:val="22"/>
        </w:rPr>
        <w:t xml:space="preserve"> using </w:t>
      </w:r>
      <w:r w:rsidRPr="00191E83">
        <w:rPr>
          <w:b/>
          <w:sz w:val="22"/>
          <w:szCs w:val="22"/>
        </w:rPr>
        <w:t>Dynamic cache</w:t>
      </w:r>
      <w:r w:rsidRPr="006417C9">
        <w:rPr>
          <w:sz w:val="22"/>
          <w:szCs w:val="22"/>
        </w:rPr>
        <w:t>.</w:t>
      </w:r>
    </w:p>
    <w:p w:rsidR="00CB5808" w:rsidRDefault="00175AE1" w:rsidP="00175AE1">
      <w:pPr>
        <w:numPr>
          <w:ilvl w:val="0"/>
          <w:numId w:val="15"/>
        </w:numPr>
        <w:overflowPunct w:val="0"/>
        <w:autoSpaceDE w:val="0"/>
        <w:autoSpaceDN w:val="0"/>
        <w:adjustRightInd w:val="0"/>
        <w:jc w:val="both"/>
        <w:textAlignment w:val="baseline"/>
        <w:rPr>
          <w:sz w:val="22"/>
          <w:szCs w:val="22"/>
        </w:rPr>
      </w:pPr>
      <w:r w:rsidRPr="00CB5808">
        <w:rPr>
          <w:sz w:val="22"/>
          <w:szCs w:val="22"/>
        </w:rPr>
        <w:t xml:space="preserve">Worked with complex mappings </w:t>
      </w:r>
    </w:p>
    <w:p w:rsidR="00175AE1" w:rsidRPr="00CB5808" w:rsidRDefault="00175AE1" w:rsidP="00175AE1">
      <w:pPr>
        <w:numPr>
          <w:ilvl w:val="0"/>
          <w:numId w:val="15"/>
        </w:numPr>
        <w:overflowPunct w:val="0"/>
        <w:autoSpaceDE w:val="0"/>
        <w:autoSpaceDN w:val="0"/>
        <w:adjustRightInd w:val="0"/>
        <w:jc w:val="both"/>
        <w:textAlignment w:val="baseline"/>
        <w:rPr>
          <w:sz w:val="22"/>
          <w:szCs w:val="22"/>
        </w:rPr>
      </w:pPr>
      <w:r w:rsidRPr="00CB5808">
        <w:rPr>
          <w:sz w:val="22"/>
          <w:szCs w:val="22"/>
        </w:rPr>
        <w:t xml:space="preserve">Extensively involved in </w:t>
      </w:r>
      <w:r w:rsidRPr="00CB5808">
        <w:rPr>
          <w:b/>
          <w:sz w:val="22"/>
          <w:szCs w:val="22"/>
        </w:rPr>
        <w:t>Recovery process for capturing the incremental changes</w:t>
      </w:r>
      <w:r w:rsidRPr="00CB5808">
        <w:rPr>
          <w:sz w:val="22"/>
          <w:szCs w:val="22"/>
        </w:rPr>
        <w:t xml:space="preserve"> in the source systems for updating in the staging area and data warehouse respectively.</w:t>
      </w:r>
    </w:p>
    <w:p w:rsidR="00632E96" w:rsidRPr="006D1594" w:rsidRDefault="00632E96" w:rsidP="00632E96">
      <w:pPr>
        <w:numPr>
          <w:ilvl w:val="0"/>
          <w:numId w:val="15"/>
        </w:numPr>
        <w:jc w:val="both"/>
        <w:rPr>
          <w:color w:val="000000"/>
          <w:sz w:val="22"/>
          <w:szCs w:val="22"/>
        </w:rPr>
      </w:pPr>
      <w:r w:rsidRPr="006D1594">
        <w:rPr>
          <w:color w:val="000000"/>
          <w:sz w:val="22"/>
          <w:szCs w:val="22"/>
        </w:rPr>
        <w:t xml:space="preserve">Used </w:t>
      </w:r>
      <w:r w:rsidRPr="006D1594">
        <w:rPr>
          <w:b/>
          <w:color w:val="000000"/>
          <w:sz w:val="22"/>
          <w:szCs w:val="22"/>
        </w:rPr>
        <w:t>Parameter and Variables</w:t>
      </w:r>
      <w:r w:rsidRPr="006D1594">
        <w:rPr>
          <w:color w:val="000000"/>
          <w:sz w:val="22"/>
          <w:szCs w:val="22"/>
        </w:rPr>
        <w:t xml:space="preserve"> for </w:t>
      </w:r>
      <w:r w:rsidRPr="006D1594">
        <w:rPr>
          <w:b/>
          <w:color w:val="000000"/>
          <w:sz w:val="22"/>
          <w:szCs w:val="22"/>
        </w:rPr>
        <w:t>dates</w:t>
      </w:r>
      <w:r w:rsidRPr="006D1594">
        <w:rPr>
          <w:color w:val="000000"/>
          <w:sz w:val="22"/>
          <w:szCs w:val="22"/>
        </w:rPr>
        <w:t xml:space="preserve"> to facilitate the </w:t>
      </w:r>
      <w:r w:rsidRPr="006D1594">
        <w:rPr>
          <w:b/>
          <w:color w:val="000000"/>
          <w:sz w:val="22"/>
          <w:szCs w:val="22"/>
        </w:rPr>
        <w:t>reusability</w:t>
      </w:r>
      <w:r w:rsidRPr="006D1594">
        <w:rPr>
          <w:color w:val="000000"/>
          <w:sz w:val="22"/>
          <w:szCs w:val="22"/>
        </w:rPr>
        <w:t xml:space="preserve"> of code.</w:t>
      </w:r>
    </w:p>
    <w:p w:rsidR="00632E96" w:rsidRPr="006D1594" w:rsidRDefault="00632E96" w:rsidP="00632E96">
      <w:pPr>
        <w:numPr>
          <w:ilvl w:val="0"/>
          <w:numId w:val="15"/>
        </w:numPr>
        <w:jc w:val="both"/>
        <w:rPr>
          <w:color w:val="000000"/>
          <w:sz w:val="22"/>
          <w:szCs w:val="22"/>
        </w:rPr>
      </w:pPr>
      <w:r w:rsidRPr="006D1594">
        <w:rPr>
          <w:color w:val="000000"/>
          <w:sz w:val="22"/>
          <w:szCs w:val="22"/>
        </w:rPr>
        <w:t xml:space="preserve">Used Teradata utilities such as </w:t>
      </w:r>
      <w:r w:rsidRPr="006D1594">
        <w:rPr>
          <w:b/>
          <w:color w:val="000000"/>
          <w:sz w:val="22"/>
          <w:szCs w:val="22"/>
        </w:rPr>
        <w:t>BTEQ</w:t>
      </w:r>
      <w:r w:rsidRPr="006D1594">
        <w:rPr>
          <w:color w:val="000000"/>
          <w:sz w:val="22"/>
          <w:szCs w:val="22"/>
        </w:rPr>
        <w:t>, Fast Load, Multi Load, Fast Export, DDL and DML commands (SQL).</w:t>
      </w:r>
    </w:p>
    <w:p w:rsidR="006E1ED5" w:rsidRPr="006D1594" w:rsidRDefault="006E1ED5" w:rsidP="006E1ED5">
      <w:pPr>
        <w:numPr>
          <w:ilvl w:val="0"/>
          <w:numId w:val="15"/>
        </w:numPr>
        <w:jc w:val="both"/>
        <w:rPr>
          <w:color w:val="000000"/>
          <w:sz w:val="22"/>
          <w:szCs w:val="22"/>
        </w:rPr>
      </w:pPr>
      <w:r w:rsidRPr="006D1594">
        <w:rPr>
          <w:color w:val="000000"/>
          <w:sz w:val="22"/>
          <w:szCs w:val="22"/>
        </w:rPr>
        <w:t xml:space="preserve">Design and Development of </w:t>
      </w:r>
      <w:proofErr w:type="gramStart"/>
      <w:r w:rsidRPr="006D1594">
        <w:rPr>
          <w:b/>
          <w:color w:val="000000"/>
          <w:sz w:val="22"/>
          <w:szCs w:val="22"/>
        </w:rPr>
        <w:t>unix</w:t>
      </w:r>
      <w:proofErr w:type="gramEnd"/>
      <w:r w:rsidRPr="006D1594">
        <w:rPr>
          <w:b/>
          <w:color w:val="000000"/>
          <w:sz w:val="22"/>
          <w:szCs w:val="22"/>
        </w:rPr>
        <w:t xml:space="preserve"> shell</w:t>
      </w:r>
      <w:r w:rsidRPr="006D1594">
        <w:rPr>
          <w:color w:val="000000"/>
          <w:sz w:val="22"/>
          <w:szCs w:val="22"/>
        </w:rPr>
        <w:t xml:space="preserve"> </w:t>
      </w:r>
      <w:r w:rsidRPr="006D1594">
        <w:rPr>
          <w:b/>
          <w:color w:val="000000"/>
          <w:sz w:val="22"/>
          <w:szCs w:val="22"/>
        </w:rPr>
        <w:t>scripting</w:t>
      </w:r>
      <w:r w:rsidRPr="006D1594">
        <w:rPr>
          <w:color w:val="000000"/>
          <w:sz w:val="22"/>
          <w:szCs w:val="22"/>
        </w:rPr>
        <w:t xml:space="preserve"> for Parm/Env/Logon files and scripts.</w:t>
      </w:r>
    </w:p>
    <w:p w:rsidR="00632E96" w:rsidRPr="006D1594" w:rsidRDefault="00632E96" w:rsidP="00632E96">
      <w:pPr>
        <w:numPr>
          <w:ilvl w:val="0"/>
          <w:numId w:val="15"/>
        </w:numPr>
        <w:jc w:val="both"/>
        <w:rPr>
          <w:color w:val="000000"/>
          <w:sz w:val="22"/>
          <w:szCs w:val="22"/>
        </w:rPr>
      </w:pPr>
      <w:r w:rsidRPr="006D1594">
        <w:rPr>
          <w:color w:val="000000"/>
          <w:sz w:val="22"/>
          <w:szCs w:val="22"/>
        </w:rPr>
        <w:t xml:space="preserve">Extracted the data from EDLR1 as well as </w:t>
      </w:r>
      <w:r w:rsidRPr="006D1594">
        <w:rPr>
          <w:b/>
          <w:color w:val="000000"/>
          <w:sz w:val="22"/>
          <w:szCs w:val="22"/>
        </w:rPr>
        <w:t>EDWard</w:t>
      </w:r>
      <w:r w:rsidRPr="006D1594">
        <w:rPr>
          <w:color w:val="000000"/>
          <w:sz w:val="22"/>
          <w:szCs w:val="22"/>
        </w:rPr>
        <w:t xml:space="preserve"> (EDLR2), transformed it as per the business requirements and loaded to the </w:t>
      </w:r>
      <w:r w:rsidRPr="006D1594">
        <w:rPr>
          <w:b/>
          <w:color w:val="000000"/>
          <w:sz w:val="22"/>
          <w:szCs w:val="22"/>
        </w:rPr>
        <w:t>Flat Files/Temp Tables</w:t>
      </w:r>
      <w:r w:rsidRPr="006D1594">
        <w:rPr>
          <w:color w:val="000000"/>
          <w:sz w:val="22"/>
          <w:szCs w:val="22"/>
        </w:rPr>
        <w:t>.</w:t>
      </w:r>
    </w:p>
    <w:p w:rsidR="00632E96" w:rsidRPr="006D1594" w:rsidRDefault="00632E96" w:rsidP="00632E96">
      <w:pPr>
        <w:numPr>
          <w:ilvl w:val="0"/>
          <w:numId w:val="15"/>
        </w:numPr>
        <w:jc w:val="both"/>
        <w:rPr>
          <w:color w:val="000000"/>
          <w:sz w:val="22"/>
          <w:szCs w:val="22"/>
        </w:rPr>
      </w:pPr>
      <w:r w:rsidRPr="006D1594">
        <w:rPr>
          <w:color w:val="000000"/>
          <w:sz w:val="22"/>
          <w:szCs w:val="22"/>
        </w:rPr>
        <w:t xml:space="preserve">Extensively interacted with </w:t>
      </w:r>
      <w:r w:rsidRPr="006D1594">
        <w:rPr>
          <w:b/>
          <w:color w:val="000000"/>
          <w:sz w:val="22"/>
          <w:szCs w:val="22"/>
        </w:rPr>
        <w:t xml:space="preserve">Data/Solutions Architect, Database Administrators, INFA Admins, Environment Coordinators and Production </w:t>
      </w:r>
      <w:r w:rsidR="00BB5361" w:rsidRPr="006D1594">
        <w:rPr>
          <w:b/>
          <w:color w:val="000000"/>
          <w:sz w:val="22"/>
          <w:szCs w:val="22"/>
        </w:rPr>
        <w:t xml:space="preserve">Control </w:t>
      </w:r>
      <w:r w:rsidRPr="006D1594">
        <w:rPr>
          <w:b/>
          <w:color w:val="000000"/>
          <w:sz w:val="22"/>
          <w:szCs w:val="22"/>
        </w:rPr>
        <w:t>Team</w:t>
      </w:r>
      <w:r w:rsidRPr="006D1594">
        <w:rPr>
          <w:color w:val="000000"/>
          <w:sz w:val="22"/>
          <w:szCs w:val="22"/>
        </w:rPr>
        <w:t xml:space="preserve"> to move the code to different phases such as </w:t>
      </w:r>
      <w:r w:rsidR="00BB5361" w:rsidRPr="006D1594">
        <w:rPr>
          <w:b/>
          <w:color w:val="000000"/>
          <w:sz w:val="22"/>
          <w:szCs w:val="22"/>
        </w:rPr>
        <w:t xml:space="preserve">DEV to </w:t>
      </w:r>
      <w:r w:rsidRPr="006D1594">
        <w:rPr>
          <w:b/>
          <w:color w:val="000000"/>
          <w:sz w:val="22"/>
          <w:szCs w:val="22"/>
        </w:rPr>
        <w:t>SIT, UAT, IR</w:t>
      </w:r>
      <w:r w:rsidRPr="006D1594">
        <w:rPr>
          <w:color w:val="000000"/>
          <w:sz w:val="22"/>
          <w:szCs w:val="22"/>
        </w:rPr>
        <w:t xml:space="preserve"> (Implementation Readiness) and </w:t>
      </w:r>
      <w:r w:rsidRPr="006D1594">
        <w:rPr>
          <w:b/>
          <w:color w:val="000000"/>
          <w:sz w:val="22"/>
          <w:szCs w:val="22"/>
        </w:rPr>
        <w:t>Production</w:t>
      </w:r>
      <w:r w:rsidRPr="006D1594">
        <w:rPr>
          <w:color w:val="000000"/>
          <w:sz w:val="22"/>
          <w:szCs w:val="22"/>
        </w:rPr>
        <w:t xml:space="preserve"> and following up </w:t>
      </w:r>
      <w:r w:rsidR="00BB5361" w:rsidRPr="006D1594">
        <w:rPr>
          <w:color w:val="000000"/>
          <w:sz w:val="22"/>
          <w:szCs w:val="22"/>
        </w:rPr>
        <w:t>on</w:t>
      </w:r>
      <w:r w:rsidRPr="006D1594">
        <w:rPr>
          <w:color w:val="000000"/>
          <w:sz w:val="22"/>
          <w:szCs w:val="22"/>
        </w:rPr>
        <w:t xml:space="preserve"> the </w:t>
      </w:r>
      <w:r w:rsidRPr="006D1594">
        <w:rPr>
          <w:b/>
          <w:color w:val="000000"/>
          <w:sz w:val="22"/>
          <w:szCs w:val="22"/>
        </w:rPr>
        <w:t>Approvals</w:t>
      </w:r>
      <w:r w:rsidRPr="006D1594">
        <w:rPr>
          <w:color w:val="000000"/>
          <w:sz w:val="22"/>
          <w:szCs w:val="22"/>
        </w:rPr>
        <w:t xml:space="preserve"> at each stage.</w:t>
      </w:r>
    </w:p>
    <w:p w:rsidR="00632E96" w:rsidRPr="006D1594" w:rsidRDefault="00632E96" w:rsidP="00632E96">
      <w:pPr>
        <w:numPr>
          <w:ilvl w:val="0"/>
          <w:numId w:val="15"/>
        </w:numPr>
        <w:jc w:val="both"/>
        <w:rPr>
          <w:color w:val="000000"/>
          <w:sz w:val="22"/>
          <w:szCs w:val="22"/>
        </w:rPr>
      </w:pPr>
      <w:r w:rsidRPr="006D1594">
        <w:rPr>
          <w:color w:val="000000"/>
          <w:sz w:val="22"/>
          <w:szCs w:val="22"/>
        </w:rPr>
        <w:t xml:space="preserve">Performed extensive testing on the mappings and wrote </w:t>
      </w:r>
      <w:r w:rsidRPr="006D1594">
        <w:rPr>
          <w:b/>
          <w:color w:val="000000"/>
          <w:sz w:val="22"/>
          <w:szCs w:val="22"/>
        </w:rPr>
        <w:t>queries in SQL Assistant</w:t>
      </w:r>
      <w:r w:rsidRPr="006D1594">
        <w:rPr>
          <w:color w:val="000000"/>
          <w:sz w:val="22"/>
          <w:szCs w:val="22"/>
        </w:rPr>
        <w:t xml:space="preserve"> to check if the data was loading from one instance to another.</w:t>
      </w:r>
    </w:p>
    <w:p w:rsidR="00632E96" w:rsidRPr="006D1594" w:rsidRDefault="00632E96" w:rsidP="00632E96">
      <w:pPr>
        <w:numPr>
          <w:ilvl w:val="0"/>
          <w:numId w:val="15"/>
        </w:numPr>
        <w:jc w:val="both"/>
        <w:rPr>
          <w:color w:val="000000"/>
          <w:sz w:val="22"/>
          <w:szCs w:val="22"/>
        </w:rPr>
      </w:pPr>
      <w:r w:rsidRPr="006D1594">
        <w:rPr>
          <w:color w:val="000000"/>
          <w:sz w:val="22"/>
          <w:szCs w:val="22"/>
        </w:rPr>
        <w:t xml:space="preserve">Extensively worked with </w:t>
      </w:r>
      <w:r w:rsidRPr="006D1594">
        <w:rPr>
          <w:b/>
          <w:color w:val="000000"/>
          <w:sz w:val="22"/>
          <w:szCs w:val="22"/>
        </w:rPr>
        <w:t>WLM COE team</w:t>
      </w:r>
      <w:r w:rsidRPr="006D1594">
        <w:rPr>
          <w:color w:val="000000"/>
          <w:sz w:val="22"/>
          <w:szCs w:val="22"/>
        </w:rPr>
        <w:t xml:space="preserve"> to schedule the </w:t>
      </w:r>
      <w:r w:rsidRPr="006D1594">
        <w:rPr>
          <w:b/>
          <w:color w:val="000000"/>
          <w:sz w:val="22"/>
          <w:szCs w:val="22"/>
        </w:rPr>
        <w:t>jobsets/jobs</w:t>
      </w:r>
      <w:r w:rsidRPr="006D1594">
        <w:rPr>
          <w:color w:val="000000"/>
          <w:sz w:val="22"/>
          <w:szCs w:val="22"/>
        </w:rPr>
        <w:t xml:space="preserve"> to run the Informatica workflows through a 3rd party tool, </w:t>
      </w:r>
      <w:r w:rsidRPr="006D1594">
        <w:rPr>
          <w:b/>
          <w:color w:val="000000"/>
          <w:sz w:val="22"/>
          <w:szCs w:val="22"/>
        </w:rPr>
        <w:t>WLM (Work Load Manager)</w:t>
      </w:r>
      <w:r w:rsidRPr="006D1594">
        <w:rPr>
          <w:color w:val="000000"/>
          <w:sz w:val="22"/>
          <w:szCs w:val="22"/>
        </w:rPr>
        <w:t>.</w:t>
      </w:r>
    </w:p>
    <w:p w:rsidR="00632E96" w:rsidRPr="006D1594" w:rsidRDefault="00632E96" w:rsidP="00632E96">
      <w:pPr>
        <w:numPr>
          <w:ilvl w:val="0"/>
          <w:numId w:val="15"/>
        </w:numPr>
        <w:jc w:val="both"/>
        <w:rPr>
          <w:color w:val="000000"/>
          <w:sz w:val="22"/>
          <w:szCs w:val="22"/>
        </w:rPr>
      </w:pPr>
      <w:r w:rsidRPr="006D1594">
        <w:rPr>
          <w:color w:val="000000"/>
          <w:sz w:val="22"/>
          <w:szCs w:val="22"/>
        </w:rPr>
        <w:t xml:space="preserve">Documented each stage of the project in </w:t>
      </w:r>
      <w:r w:rsidR="00BB5361" w:rsidRPr="006D1594">
        <w:rPr>
          <w:b/>
          <w:color w:val="000000"/>
          <w:sz w:val="22"/>
          <w:szCs w:val="22"/>
        </w:rPr>
        <w:t>SDLC W</w:t>
      </w:r>
      <w:r w:rsidRPr="006D1594">
        <w:rPr>
          <w:b/>
          <w:color w:val="000000"/>
          <w:sz w:val="22"/>
          <w:szCs w:val="22"/>
        </w:rPr>
        <w:t>orkbook</w:t>
      </w:r>
      <w:r w:rsidRPr="006D1594">
        <w:rPr>
          <w:color w:val="000000"/>
          <w:sz w:val="22"/>
          <w:szCs w:val="22"/>
        </w:rPr>
        <w:t xml:space="preserve">, by conducting meetings and gaining </w:t>
      </w:r>
      <w:r w:rsidRPr="006D1594">
        <w:rPr>
          <w:b/>
          <w:color w:val="000000"/>
          <w:sz w:val="22"/>
          <w:szCs w:val="22"/>
        </w:rPr>
        <w:t>Approvals</w:t>
      </w:r>
      <w:r w:rsidRPr="006D1594">
        <w:rPr>
          <w:color w:val="000000"/>
          <w:sz w:val="22"/>
          <w:szCs w:val="22"/>
        </w:rPr>
        <w:t>.</w:t>
      </w:r>
    </w:p>
    <w:p w:rsidR="00632E96" w:rsidRPr="006D1594" w:rsidRDefault="00632E96" w:rsidP="00632E96">
      <w:pPr>
        <w:numPr>
          <w:ilvl w:val="0"/>
          <w:numId w:val="15"/>
        </w:numPr>
        <w:jc w:val="both"/>
        <w:rPr>
          <w:color w:val="000000"/>
          <w:sz w:val="22"/>
          <w:szCs w:val="22"/>
        </w:rPr>
      </w:pPr>
      <w:r w:rsidRPr="006D1594">
        <w:rPr>
          <w:color w:val="000000"/>
          <w:sz w:val="22"/>
          <w:szCs w:val="22"/>
        </w:rPr>
        <w:t>Lead</w:t>
      </w:r>
      <w:r w:rsidR="00203F05" w:rsidRPr="006D1594">
        <w:rPr>
          <w:color w:val="000000"/>
          <w:sz w:val="22"/>
          <w:szCs w:val="22"/>
        </w:rPr>
        <w:t xml:space="preserve">ing a </w:t>
      </w:r>
      <w:r w:rsidRPr="006D1594">
        <w:rPr>
          <w:b/>
          <w:color w:val="000000"/>
          <w:sz w:val="22"/>
          <w:szCs w:val="22"/>
        </w:rPr>
        <w:t xml:space="preserve">Development team </w:t>
      </w:r>
      <w:r w:rsidRPr="006D1594">
        <w:rPr>
          <w:color w:val="000000"/>
          <w:sz w:val="22"/>
          <w:szCs w:val="22"/>
        </w:rPr>
        <w:t>for different Project</w:t>
      </w:r>
      <w:r w:rsidR="00203F05" w:rsidRPr="006D1594">
        <w:rPr>
          <w:color w:val="000000"/>
          <w:sz w:val="22"/>
          <w:szCs w:val="22"/>
        </w:rPr>
        <w:t xml:space="preserve">s. </w:t>
      </w:r>
    </w:p>
    <w:p w:rsidR="00EA7DE9" w:rsidRPr="006D1594" w:rsidRDefault="00EA7DE9" w:rsidP="00632E96">
      <w:pPr>
        <w:pStyle w:val="NormalVerdana"/>
        <w:ind w:right="-180"/>
        <w:rPr>
          <w:rFonts w:ascii="Times New Roman" w:hAnsi="Times New Roman"/>
          <w:b/>
          <w:bCs/>
          <w:sz w:val="22"/>
          <w:szCs w:val="22"/>
        </w:rPr>
      </w:pPr>
    </w:p>
    <w:p w:rsidR="00632E96" w:rsidRPr="006D1594" w:rsidRDefault="00632E96" w:rsidP="00632E96">
      <w:pPr>
        <w:pStyle w:val="NormalVerdana"/>
        <w:ind w:right="-180"/>
        <w:rPr>
          <w:rFonts w:ascii="Times New Roman" w:hAnsi="Times New Roman"/>
          <w:b/>
          <w:bCs/>
          <w:sz w:val="22"/>
          <w:szCs w:val="22"/>
        </w:rPr>
      </w:pPr>
      <w:r w:rsidRPr="006D1594">
        <w:rPr>
          <w:rFonts w:ascii="Times New Roman" w:hAnsi="Times New Roman"/>
          <w:b/>
          <w:bCs/>
          <w:sz w:val="22"/>
          <w:szCs w:val="22"/>
        </w:rPr>
        <w:t xml:space="preserve">Environment: </w:t>
      </w:r>
    </w:p>
    <w:p w:rsidR="00632E96" w:rsidRPr="006D1594" w:rsidRDefault="00632E96" w:rsidP="00632E96">
      <w:pPr>
        <w:jc w:val="both"/>
        <w:rPr>
          <w:sz w:val="22"/>
          <w:szCs w:val="22"/>
        </w:rPr>
      </w:pPr>
      <w:r w:rsidRPr="006D1594">
        <w:rPr>
          <w:sz w:val="22"/>
          <w:szCs w:val="22"/>
        </w:rPr>
        <w:t>Informatica Power Center 8.6.1</w:t>
      </w:r>
      <w:r w:rsidR="00CB5808">
        <w:rPr>
          <w:sz w:val="22"/>
          <w:szCs w:val="22"/>
        </w:rPr>
        <w:t>/ 9.1</w:t>
      </w:r>
      <w:r w:rsidRPr="006D1594">
        <w:rPr>
          <w:sz w:val="22"/>
          <w:szCs w:val="22"/>
        </w:rPr>
        <w:t>, Teradata 12.0,</w:t>
      </w:r>
      <w:r w:rsidR="00BB0AFF" w:rsidRPr="00BB0AFF">
        <w:rPr>
          <w:sz w:val="22"/>
          <w:szCs w:val="22"/>
        </w:rPr>
        <w:t xml:space="preserve"> </w:t>
      </w:r>
      <w:r w:rsidR="00BB0AFF" w:rsidRPr="006D1594">
        <w:rPr>
          <w:sz w:val="22"/>
          <w:szCs w:val="22"/>
        </w:rPr>
        <w:t>SQL Assistant</w:t>
      </w:r>
      <w:r w:rsidR="00BB0AFF">
        <w:rPr>
          <w:sz w:val="22"/>
          <w:szCs w:val="22"/>
        </w:rPr>
        <w:t xml:space="preserve">, </w:t>
      </w:r>
      <w:r w:rsidRPr="006D1594">
        <w:rPr>
          <w:sz w:val="22"/>
          <w:szCs w:val="22"/>
        </w:rPr>
        <w:t xml:space="preserve"> TSQL/PLSQL, </w:t>
      </w:r>
      <w:proofErr w:type="spellStart"/>
      <w:r w:rsidRPr="006D1594">
        <w:rPr>
          <w:sz w:val="22"/>
          <w:szCs w:val="22"/>
        </w:rPr>
        <w:t>Ipswitch</w:t>
      </w:r>
      <w:proofErr w:type="spellEnd"/>
      <w:r w:rsidRPr="006D1594">
        <w:rPr>
          <w:sz w:val="22"/>
          <w:szCs w:val="22"/>
        </w:rPr>
        <w:t xml:space="preserve"> WS_FTP Professional 2007, Windows SharePoint 3.0, Unicenter WLM scheduling tool, Planview Enterprise 9, Service Center Enterprise v6.2, Wi</w:t>
      </w:r>
      <w:r w:rsidR="00BB0AFF">
        <w:rPr>
          <w:sz w:val="22"/>
          <w:szCs w:val="22"/>
        </w:rPr>
        <w:t xml:space="preserve">ndows XP Professional, TSRM. </w:t>
      </w:r>
    </w:p>
    <w:p w:rsidR="003B38DC" w:rsidRDefault="003B38DC" w:rsidP="00EC45F0">
      <w:pPr>
        <w:jc w:val="both"/>
        <w:rPr>
          <w:b/>
          <w:color w:val="000000"/>
          <w:sz w:val="22"/>
          <w:szCs w:val="22"/>
        </w:rPr>
      </w:pPr>
    </w:p>
    <w:p w:rsidR="00BB0AFF" w:rsidRDefault="00BB0AFF" w:rsidP="00EC45F0">
      <w:pPr>
        <w:jc w:val="both"/>
        <w:rPr>
          <w:b/>
          <w:color w:val="000000"/>
          <w:sz w:val="22"/>
          <w:szCs w:val="22"/>
        </w:rPr>
      </w:pPr>
    </w:p>
    <w:p w:rsidR="00BB0AFF" w:rsidRPr="007B0128" w:rsidRDefault="00BB0AFF" w:rsidP="00BB0AFF">
      <w:pPr>
        <w:rPr>
          <w:b/>
          <w:bCs/>
          <w:snapToGrid w:val="0"/>
          <w:color w:val="000000"/>
          <w:sz w:val="22"/>
          <w:szCs w:val="22"/>
        </w:rPr>
      </w:pPr>
      <w:r w:rsidRPr="009B2062">
        <w:rPr>
          <w:b/>
          <w:bCs/>
          <w:snapToGrid w:val="0"/>
          <w:color w:val="000000"/>
          <w:sz w:val="22"/>
          <w:szCs w:val="22"/>
        </w:rPr>
        <w:t>Client: AMGEN Inc, Thousand Oaks, CA</w:t>
      </w:r>
      <w:r w:rsidRPr="007B0128">
        <w:rPr>
          <w:b/>
          <w:bCs/>
          <w:snapToGrid w:val="0"/>
          <w:color w:val="000000"/>
          <w:sz w:val="22"/>
          <w:szCs w:val="22"/>
        </w:rPr>
        <w:tab/>
      </w:r>
      <w:r w:rsidRPr="007B0128">
        <w:rPr>
          <w:b/>
          <w:bCs/>
          <w:snapToGrid w:val="0"/>
          <w:color w:val="000000"/>
          <w:sz w:val="22"/>
          <w:szCs w:val="22"/>
        </w:rPr>
        <w:tab/>
      </w:r>
      <w:r w:rsidRPr="007B0128">
        <w:rPr>
          <w:b/>
          <w:bCs/>
          <w:snapToGrid w:val="0"/>
          <w:color w:val="000000"/>
          <w:sz w:val="22"/>
          <w:szCs w:val="22"/>
        </w:rPr>
        <w:tab/>
      </w:r>
      <w:r>
        <w:rPr>
          <w:b/>
          <w:bCs/>
          <w:snapToGrid w:val="0"/>
          <w:color w:val="000000"/>
          <w:sz w:val="22"/>
          <w:szCs w:val="22"/>
        </w:rPr>
        <w:tab/>
      </w:r>
      <w:r>
        <w:rPr>
          <w:b/>
          <w:bCs/>
          <w:snapToGrid w:val="0"/>
          <w:color w:val="000000"/>
          <w:sz w:val="22"/>
          <w:szCs w:val="22"/>
        </w:rPr>
        <w:tab/>
      </w:r>
      <w:r>
        <w:rPr>
          <w:b/>
          <w:bCs/>
          <w:snapToGrid w:val="0"/>
          <w:color w:val="000000"/>
          <w:sz w:val="22"/>
          <w:szCs w:val="22"/>
        </w:rPr>
        <w:tab/>
        <w:t xml:space="preserve">         April ’07 to April’08</w:t>
      </w:r>
    </w:p>
    <w:p w:rsidR="00BB0AFF" w:rsidRPr="00BB0AFF" w:rsidRDefault="00BB0AFF" w:rsidP="00BB0AFF">
      <w:pPr>
        <w:jc w:val="both"/>
        <w:rPr>
          <w:bCs/>
          <w:snapToGrid w:val="0"/>
          <w:color w:val="000000"/>
          <w:sz w:val="22"/>
          <w:szCs w:val="22"/>
        </w:rPr>
      </w:pPr>
      <w:r>
        <w:rPr>
          <w:bCs/>
          <w:snapToGrid w:val="0"/>
          <w:color w:val="000000"/>
          <w:sz w:val="22"/>
          <w:szCs w:val="22"/>
        </w:rPr>
        <w:t xml:space="preserve"> </w:t>
      </w:r>
      <w:r w:rsidRPr="00BB0AFF">
        <w:rPr>
          <w:bCs/>
          <w:snapToGrid w:val="0"/>
          <w:color w:val="000000"/>
          <w:sz w:val="22"/>
          <w:szCs w:val="22"/>
        </w:rPr>
        <w:t>Sr. ETL Developer</w:t>
      </w:r>
    </w:p>
    <w:p w:rsidR="00BB0AFF" w:rsidRDefault="00BB0AFF" w:rsidP="00BB0AFF">
      <w:pPr>
        <w:jc w:val="both"/>
        <w:rPr>
          <w:rFonts w:ascii="Arial" w:hAnsi="Arial" w:cs="Arial"/>
        </w:rPr>
      </w:pPr>
    </w:p>
    <w:p w:rsidR="00BB0AFF" w:rsidRPr="007B0128" w:rsidRDefault="00BB0AFF" w:rsidP="00BB0AFF">
      <w:pPr>
        <w:rPr>
          <w:sz w:val="22"/>
          <w:szCs w:val="22"/>
        </w:rPr>
      </w:pPr>
      <w:r w:rsidRPr="007B0128">
        <w:rPr>
          <w:sz w:val="22"/>
          <w:szCs w:val="22"/>
        </w:rPr>
        <w:t xml:space="preserve">Amgen is a major international healthcare business engaged in the research, development, manufacture and marketing of prescription pharmaceuticals and the supply of healthcare services. The goal of the Government Pricing System (GPS) project is to customize, test and deploy the Government Pricing module of the Model N application suite.  This application will be populated with data coming from existing systems within Amgen like CCS, CMA, and JDE. The major part of the project deals with the application changes affected due to the migration of Amgen's ERP module from JD Edwards to SAP using Informatica ETL for the data migration. </w:t>
      </w:r>
    </w:p>
    <w:p w:rsidR="00BB0AFF" w:rsidRPr="007B0128" w:rsidRDefault="00BB0AFF" w:rsidP="00BB0AFF">
      <w:pPr>
        <w:rPr>
          <w:b/>
          <w:bCs/>
          <w:snapToGrid w:val="0"/>
          <w:color w:val="000000"/>
          <w:sz w:val="22"/>
          <w:szCs w:val="22"/>
        </w:rPr>
      </w:pPr>
    </w:p>
    <w:p w:rsidR="00BB0AFF" w:rsidRPr="007B0128" w:rsidRDefault="00BB0AFF" w:rsidP="00BB0AFF">
      <w:pPr>
        <w:rPr>
          <w:b/>
          <w:bCs/>
          <w:snapToGrid w:val="0"/>
          <w:color w:val="000000"/>
          <w:sz w:val="22"/>
          <w:szCs w:val="22"/>
        </w:rPr>
      </w:pPr>
      <w:r w:rsidRPr="007B0128">
        <w:rPr>
          <w:b/>
          <w:bCs/>
          <w:snapToGrid w:val="0"/>
          <w:color w:val="000000"/>
          <w:sz w:val="22"/>
          <w:szCs w:val="22"/>
        </w:rPr>
        <w:t>Responsibilities:</w:t>
      </w:r>
    </w:p>
    <w:p w:rsidR="00BB0AFF" w:rsidRPr="007B0128" w:rsidRDefault="00BB0AFF" w:rsidP="00BB0AFF">
      <w:pPr>
        <w:numPr>
          <w:ilvl w:val="0"/>
          <w:numId w:val="31"/>
        </w:numPr>
        <w:tabs>
          <w:tab w:val="clear" w:pos="-360"/>
          <w:tab w:val="num" w:pos="540"/>
        </w:tabs>
        <w:ind w:left="540"/>
        <w:rPr>
          <w:bCs/>
          <w:sz w:val="22"/>
          <w:szCs w:val="22"/>
        </w:rPr>
      </w:pPr>
      <w:r w:rsidRPr="007B0128">
        <w:rPr>
          <w:bCs/>
          <w:sz w:val="22"/>
          <w:szCs w:val="22"/>
        </w:rPr>
        <w:t xml:space="preserve">Used </w:t>
      </w:r>
      <w:smartTag w:uri="urn:schemas-microsoft-com:office:smarttags" w:element="place">
        <w:smartTag w:uri="urn:schemas-microsoft-com:office:smarttags" w:element="PlaceName">
          <w:r w:rsidRPr="007B0128">
            <w:rPr>
              <w:bCs/>
              <w:sz w:val="22"/>
              <w:szCs w:val="22"/>
            </w:rPr>
            <w:t>Informatica</w:t>
          </w:r>
        </w:smartTag>
        <w:r w:rsidRPr="007B0128">
          <w:rPr>
            <w:bCs/>
            <w:sz w:val="22"/>
            <w:szCs w:val="22"/>
          </w:rPr>
          <w:t xml:space="preserve"> </w:t>
        </w:r>
        <w:smartTag w:uri="urn:schemas-microsoft-com:office:smarttags" w:element="PlaceName">
          <w:r w:rsidRPr="007B0128">
            <w:rPr>
              <w:b/>
              <w:sz w:val="22"/>
              <w:szCs w:val="22"/>
            </w:rPr>
            <w:t>Power</w:t>
          </w:r>
        </w:smartTag>
        <w:r w:rsidRPr="007B0128">
          <w:rPr>
            <w:b/>
            <w:sz w:val="22"/>
            <w:szCs w:val="22"/>
          </w:rPr>
          <w:t xml:space="preserve"> </w:t>
        </w:r>
        <w:smartTag w:uri="urn:schemas-microsoft-com:office:smarttags" w:element="PlaceType">
          <w:r w:rsidRPr="007B0128">
            <w:rPr>
              <w:b/>
              <w:sz w:val="22"/>
              <w:szCs w:val="22"/>
            </w:rPr>
            <w:t>Center</w:t>
          </w:r>
        </w:smartTag>
      </w:smartTag>
      <w:r w:rsidRPr="007B0128">
        <w:rPr>
          <w:b/>
          <w:sz w:val="22"/>
          <w:szCs w:val="22"/>
        </w:rPr>
        <w:t xml:space="preserve"> to generate the xml files from flat files</w:t>
      </w:r>
      <w:r w:rsidRPr="007B0128">
        <w:rPr>
          <w:bCs/>
          <w:sz w:val="22"/>
          <w:szCs w:val="22"/>
        </w:rPr>
        <w:t>.</w:t>
      </w:r>
    </w:p>
    <w:p w:rsidR="00BB0AFF" w:rsidRPr="007B0128" w:rsidRDefault="00BB0AFF" w:rsidP="00BB0AFF">
      <w:pPr>
        <w:numPr>
          <w:ilvl w:val="0"/>
          <w:numId w:val="31"/>
        </w:numPr>
        <w:tabs>
          <w:tab w:val="clear" w:pos="-360"/>
          <w:tab w:val="num" w:pos="540"/>
        </w:tabs>
        <w:ind w:left="540"/>
        <w:rPr>
          <w:bCs/>
          <w:sz w:val="22"/>
          <w:szCs w:val="22"/>
        </w:rPr>
      </w:pPr>
      <w:r w:rsidRPr="007B0128">
        <w:rPr>
          <w:bCs/>
          <w:sz w:val="22"/>
          <w:szCs w:val="22"/>
        </w:rPr>
        <w:t>Worked with X12 850 / 810 related XML files.</w:t>
      </w:r>
    </w:p>
    <w:p w:rsidR="00BB0AFF" w:rsidRDefault="00BB0AFF" w:rsidP="00BB0AFF">
      <w:pPr>
        <w:numPr>
          <w:ilvl w:val="0"/>
          <w:numId w:val="31"/>
        </w:numPr>
        <w:tabs>
          <w:tab w:val="clear" w:pos="-360"/>
          <w:tab w:val="num" w:pos="540"/>
        </w:tabs>
        <w:ind w:left="540"/>
        <w:rPr>
          <w:bCs/>
          <w:sz w:val="22"/>
          <w:szCs w:val="22"/>
        </w:rPr>
      </w:pPr>
      <w:r w:rsidRPr="007B0128">
        <w:rPr>
          <w:bCs/>
          <w:sz w:val="22"/>
          <w:szCs w:val="22"/>
        </w:rPr>
        <w:t>Worked with XML Sources / Targets which will interact with SAP systems.</w:t>
      </w:r>
    </w:p>
    <w:p w:rsidR="00BB0AFF" w:rsidRPr="007B0128" w:rsidRDefault="00BB0AFF" w:rsidP="00BB0AFF">
      <w:pPr>
        <w:numPr>
          <w:ilvl w:val="0"/>
          <w:numId w:val="31"/>
        </w:numPr>
        <w:tabs>
          <w:tab w:val="clear" w:pos="-360"/>
          <w:tab w:val="num" w:pos="540"/>
        </w:tabs>
        <w:ind w:left="540"/>
        <w:rPr>
          <w:bCs/>
          <w:sz w:val="22"/>
          <w:szCs w:val="22"/>
        </w:rPr>
      </w:pPr>
      <w:r>
        <w:rPr>
          <w:bCs/>
          <w:sz w:val="22"/>
          <w:szCs w:val="22"/>
        </w:rPr>
        <w:t xml:space="preserve">Involved </w:t>
      </w:r>
      <w:r w:rsidRPr="001164A5">
        <w:rPr>
          <w:bCs/>
          <w:sz w:val="22"/>
          <w:szCs w:val="22"/>
        </w:rPr>
        <w:t>in</w:t>
      </w:r>
      <w:r w:rsidRPr="001164A5">
        <w:rPr>
          <w:b/>
          <w:bCs/>
          <w:sz w:val="22"/>
          <w:szCs w:val="22"/>
        </w:rPr>
        <w:t xml:space="preserve"> Infa admin</w:t>
      </w:r>
      <w:r>
        <w:rPr>
          <w:bCs/>
          <w:sz w:val="22"/>
          <w:szCs w:val="22"/>
        </w:rPr>
        <w:t xml:space="preserve"> works like creating the folders and giving the access to the users and creating the connections in </w:t>
      </w:r>
      <w:proofErr w:type="spellStart"/>
      <w:r>
        <w:rPr>
          <w:bCs/>
          <w:sz w:val="22"/>
          <w:szCs w:val="22"/>
        </w:rPr>
        <w:t>worklfow</w:t>
      </w:r>
      <w:proofErr w:type="spellEnd"/>
      <w:r>
        <w:rPr>
          <w:bCs/>
          <w:sz w:val="22"/>
          <w:szCs w:val="22"/>
        </w:rPr>
        <w:t xml:space="preserve"> manager. Migrating the UNIX scripts and infa components. </w:t>
      </w:r>
    </w:p>
    <w:p w:rsidR="00BB0AFF" w:rsidRPr="007B0128" w:rsidRDefault="00BB0AFF" w:rsidP="00BB0AFF">
      <w:pPr>
        <w:numPr>
          <w:ilvl w:val="0"/>
          <w:numId w:val="32"/>
        </w:numPr>
        <w:tabs>
          <w:tab w:val="clear" w:pos="-360"/>
          <w:tab w:val="num" w:pos="540"/>
        </w:tabs>
        <w:ind w:left="540"/>
        <w:rPr>
          <w:bCs/>
          <w:sz w:val="22"/>
          <w:szCs w:val="22"/>
        </w:rPr>
      </w:pPr>
      <w:r w:rsidRPr="007B0128">
        <w:rPr>
          <w:bCs/>
          <w:sz w:val="22"/>
          <w:szCs w:val="22"/>
        </w:rPr>
        <w:t xml:space="preserve">Created complex mappings in Power Center Designer using </w:t>
      </w:r>
      <w:r w:rsidRPr="007B0128">
        <w:rPr>
          <w:b/>
          <w:bCs/>
          <w:sz w:val="22"/>
          <w:szCs w:val="22"/>
        </w:rPr>
        <w:t xml:space="preserve">Aggregate, Expression, Filter, Sequence Generator, Update Strategy, Rank, Joiner, and Stored procedure </w:t>
      </w:r>
      <w:r w:rsidRPr="007B0128">
        <w:rPr>
          <w:bCs/>
          <w:sz w:val="22"/>
          <w:szCs w:val="22"/>
        </w:rPr>
        <w:t>transformations.</w:t>
      </w:r>
    </w:p>
    <w:p w:rsidR="00BB0AFF" w:rsidRPr="007B0128" w:rsidRDefault="00BB0AFF" w:rsidP="00BB0AFF">
      <w:pPr>
        <w:numPr>
          <w:ilvl w:val="0"/>
          <w:numId w:val="32"/>
        </w:numPr>
        <w:tabs>
          <w:tab w:val="clear" w:pos="-360"/>
          <w:tab w:val="num" w:pos="540"/>
        </w:tabs>
        <w:ind w:left="540"/>
        <w:rPr>
          <w:bCs/>
          <w:sz w:val="22"/>
          <w:szCs w:val="22"/>
        </w:rPr>
      </w:pPr>
      <w:r w:rsidRPr="007B0128">
        <w:rPr>
          <w:bCs/>
          <w:sz w:val="22"/>
          <w:szCs w:val="22"/>
        </w:rPr>
        <w:t>Created data conversion mappings (nearly 250 mappings) to make the data available all internal applications like CCS, GPS, IMS, and RDS.</w:t>
      </w:r>
    </w:p>
    <w:p w:rsidR="00BB0AFF" w:rsidRPr="007B0128" w:rsidRDefault="00BB0AFF" w:rsidP="00BB0AFF">
      <w:pPr>
        <w:numPr>
          <w:ilvl w:val="0"/>
          <w:numId w:val="32"/>
        </w:numPr>
        <w:tabs>
          <w:tab w:val="clear" w:pos="-360"/>
          <w:tab w:val="num" w:pos="540"/>
        </w:tabs>
        <w:ind w:left="540"/>
        <w:rPr>
          <w:bCs/>
          <w:sz w:val="22"/>
          <w:szCs w:val="22"/>
        </w:rPr>
      </w:pPr>
      <w:r w:rsidRPr="007B0128">
        <w:rPr>
          <w:bCs/>
          <w:sz w:val="22"/>
          <w:szCs w:val="22"/>
        </w:rPr>
        <w:t>In the Conversion process extract the data from flat fil</w:t>
      </w:r>
      <w:r>
        <w:rPr>
          <w:bCs/>
          <w:sz w:val="22"/>
          <w:szCs w:val="22"/>
        </w:rPr>
        <w:t>es, Excel sheets and Teradata data</w:t>
      </w:r>
      <w:r w:rsidRPr="007B0128">
        <w:rPr>
          <w:bCs/>
          <w:sz w:val="22"/>
          <w:szCs w:val="22"/>
        </w:rPr>
        <w:t xml:space="preserve"> base and loaded it in to different data bases for different applications.</w:t>
      </w:r>
    </w:p>
    <w:p w:rsidR="00BB0AFF" w:rsidRPr="007B0128" w:rsidRDefault="00BB0AFF" w:rsidP="00BB0AFF">
      <w:pPr>
        <w:numPr>
          <w:ilvl w:val="0"/>
          <w:numId w:val="32"/>
        </w:numPr>
        <w:tabs>
          <w:tab w:val="clear" w:pos="-360"/>
          <w:tab w:val="num" w:pos="540"/>
        </w:tabs>
        <w:ind w:left="540"/>
        <w:rPr>
          <w:bCs/>
          <w:sz w:val="22"/>
          <w:szCs w:val="22"/>
        </w:rPr>
      </w:pPr>
      <w:r w:rsidRPr="007B0128">
        <w:rPr>
          <w:bCs/>
          <w:sz w:val="22"/>
          <w:szCs w:val="22"/>
        </w:rPr>
        <w:t xml:space="preserve">Created the </w:t>
      </w:r>
      <w:r w:rsidRPr="007B0128">
        <w:rPr>
          <w:b/>
          <w:bCs/>
          <w:sz w:val="22"/>
          <w:szCs w:val="22"/>
        </w:rPr>
        <w:t>tables, views, stored procedures and packages in 9i and 10g data base</w:t>
      </w:r>
      <w:r>
        <w:rPr>
          <w:b/>
          <w:bCs/>
          <w:sz w:val="22"/>
          <w:szCs w:val="22"/>
        </w:rPr>
        <w:t>.</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lastRenderedPageBreak/>
        <w:t xml:space="preserve">Interaction with the </w:t>
      </w:r>
      <w:r w:rsidRPr="007B0128">
        <w:rPr>
          <w:b/>
          <w:sz w:val="22"/>
          <w:szCs w:val="22"/>
        </w:rPr>
        <w:t>users/analysts to understand the business of the application</w:t>
      </w:r>
      <w:r w:rsidRPr="007B0128">
        <w:rPr>
          <w:sz w:val="22"/>
          <w:szCs w:val="22"/>
        </w:rPr>
        <w:t xml:space="preserve">, gather requirements and put into </w:t>
      </w:r>
      <w:r w:rsidRPr="007B0128">
        <w:rPr>
          <w:b/>
          <w:sz w:val="22"/>
          <w:szCs w:val="22"/>
        </w:rPr>
        <w:t>technical design</w:t>
      </w:r>
      <w:r w:rsidRPr="007B0128">
        <w:rPr>
          <w:sz w:val="22"/>
          <w:szCs w:val="22"/>
        </w:rPr>
        <w:t>.</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Interaction with the DBA s to understand the tables ,schemas</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 xml:space="preserve">Developed extensive reusability using </w:t>
      </w:r>
      <w:proofErr w:type="spellStart"/>
      <w:r w:rsidRPr="007B0128">
        <w:rPr>
          <w:sz w:val="22"/>
          <w:szCs w:val="22"/>
        </w:rPr>
        <w:t>mapplets</w:t>
      </w:r>
      <w:proofErr w:type="spellEnd"/>
      <w:r w:rsidRPr="007B0128">
        <w:rPr>
          <w:sz w:val="22"/>
          <w:szCs w:val="22"/>
        </w:rPr>
        <w:t xml:space="preserve">, reusable transformations and </w:t>
      </w:r>
      <w:proofErr w:type="spellStart"/>
      <w:r w:rsidRPr="007B0128">
        <w:rPr>
          <w:sz w:val="22"/>
          <w:szCs w:val="22"/>
        </w:rPr>
        <w:t>worklets</w:t>
      </w:r>
      <w:proofErr w:type="spellEnd"/>
      <w:r w:rsidRPr="007B0128">
        <w:rPr>
          <w:sz w:val="22"/>
          <w:szCs w:val="22"/>
        </w:rPr>
        <w:t>.</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Involved in the requirements gathering and analysis for implementing the  Data Warehouse</w:t>
      </w:r>
    </w:p>
    <w:p w:rsidR="00BB0AFF" w:rsidRDefault="00BB0AFF" w:rsidP="00BB0AFF">
      <w:pPr>
        <w:numPr>
          <w:ilvl w:val="0"/>
          <w:numId w:val="32"/>
        </w:numPr>
        <w:tabs>
          <w:tab w:val="clear" w:pos="-360"/>
          <w:tab w:val="num" w:pos="540"/>
        </w:tabs>
        <w:ind w:left="540"/>
        <w:rPr>
          <w:sz w:val="22"/>
          <w:szCs w:val="22"/>
        </w:rPr>
      </w:pPr>
      <w:r w:rsidRPr="007B0128">
        <w:rPr>
          <w:sz w:val="22"/>
          <w:szCs w:val="22"/>
        </w:rPr>
        <w:t>Worked closely with data population developers, multiple business units and a data solutions engineer to identify key information.</w:t>
      </w:r>
    </w:p>
    <w:p w:rsidR="00BB0AFF" w:rsidRPr="007B0128" w:rsidRDefault="00BB0AFF" w:rsidP="00BB0AFF">
      <w:pPr>
        <w:numPr>
          <w:ilvl w:val="0"/>
          <w:numId w:val="32"/>
        </w:numPr>
        <w:tabs>
          <w:tab w:val="clear" w:pos="-360"/>
          <w:tab w:val="num" w:pos="540"/>
        </w:tabs>
        <w:ind w:left="540"/>
        <w:rPr>
          <w:sz w:val="22"/>
          <w:szCs w:val="22"/>
        </w:rPr>
      </w:pPr>
      <w:r>
        <w:rPr>
          <w:sz w:val="22"/>
          <w:szCs w:val="22"/>
        </w:rPr>
        <w:t xml:space="preserve">Created complex mappings </w:t>
      </w:r>
      <w:r w:rsidRPr="00E60FD8">
        <w:rPr>
          <w:b/>
          <w:sz w:val="22"/>
          <w:szCs w:val="22"/>
        </w:rPr>
        <w:t>to implement the CDC</w:t>
      </w:r>
      <w:r>
        <w:rPr>
          <w:sz w:val="22"/>
          <w:szCs w:val="22"/>
        </w:rPr>
        <w:t xml:space="preserve"> process to load the incremental data. Used all kind of transformations to implement the </w:t>
      </w:r>
      <w:r w:rsidRPr="00E60FD8">
        <w:rPr>
          <w:b/>
          <w:sz w:val="22"/>
          <w:szCs w:val="22"/>
        </w:rPr>
        <w:t>CDC</w:t>
      </w:r>
      <w:r>
        <w:rPr>
          <w:sz w:val="22"/>
          <w:szCs w:val="22"/>
        </w:rPr>
        <w:t xml:space="preserve"> Concept.</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Interpreted logical and physical data models for Business users to determine common data definitions and establish referential integrity of the system.</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 xml:space="preserve">Used Informatica as an ETL tool to create source/target definitions, mappings and sessions to extract, transform and load data into staging tables from various sources  </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Developed ETL procedures to ensure conformity, compliance with standards and lack of redundancy, translating business rules and functionality requirements into ETL procedures.</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Developed and tested all the backend programs, Informatica mappings and update processes Populated the Staging tables with various Sources like Flat files (Fixed Width and Delimited), Relational Tables in</w:t>
      </w:r>
      <w:r w:rsidRPr="007B0128">
        <w:rPr>
          <w:b/>
          <w:sz w:val="22"/>
          <w:szCs w:val="22"/>
        </w:rPr>
        <w:t xml:space="preserve"> </w:t>
      </w:r>
      <w:proofErr w:type="spellStart"/>
      <w:r>
        <w:rPr>
          <w:b/>
          <w:sz w:val="22"/>
          <w:szCs w:val="22"/>
        </w:rPr>
        <w:t>Tera</w:t>
      </w:r>
      <w:proofErr w:type="spellEnd"/>
      <w:r>
        <w:rPr>
          <w:b/>
          <w:sz w:val="22"/>
          <w:szCs w:val="22"/>
        </w:rPr>
        <w:t xml:space="preserve"> data, </w:t>
      </w:r>
      <w:r w:rsidRPr="007B0128">
        <w:rPr>
          <w:b/>
          <w:sz w:val="22"/>
          <w:szCs w:val="22"/>
        </w:rPr>
        <w:t>Oracle</w:t>
      </w:r>
      <w:r>
        <w:rPr>
          <w:b/>
          <w:sz w:val="22"/>
          <w:szCs w:val="22"/>
        </w:rPr>
        <w:t>.</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Created mappings using various Transformations such as Source qualifier, Aggregator, Expression, lookup, Router, Filter, Rank, Look up, Sequence Generator, and Update Strategy.</w:t>
      </w:r>
    </w:p>
    <w:p w:rsidR="00BB0AFF" w:rsidRDefault="00BB0AFF" w:rsidP="00BB0AFF">
      <w:pPr>
        <w:numPr>
          <w:ilvl w:val="0"/>
          <w:numId w:val="32"/>
        </w:numPr>
        <w:tabs>
          <w:tab w:val="clear" w:pos="-360"/>
          <w:tab w:val="num" w:pos="540"/>
        </w:tabs>
        <w:ind w:left="540"/>
        <w:rPr>
          <w:sz w:val="22"/>
          <w:szCs w:val="22"/>
        </w:rPr>
      </w:pPr>
      <w:r w:rsidRPr="007B0128">
        <w:rPr>
          <w:sz w:val="22"/>
          <w:szCs w:val="22"/>
        </w:rPr>
        <w:t>Involved in performance tuning of</w:t>
      </w:r>
      <w:r w:rsidRPr="007B4661">
        <w:rPr>
          <w:b/>
          <w:sz w:val="22"/>
          <w:szCs w:val="22"/>
        </w:rPr>
        <w:t xml:space="preserve"> SQL Queries, Sources, Targets and Informatica Sessions</w:t>
      </w:r>
      <w:r w:rsidRPr="007B0128">
        <w:rPr>
          <w:sz w:val="22"/>
          <w:szCs w:val="22"/>
        </w:rPr>
        <w:t xml:space="preserve"> for large data files by increasing block size, data cache size, sequence buffer length and target based commit interval.</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Used different Cache properties, such as dynamic cache session property to perform the Update and Insert into the relational table simultaneously using Lookup transformation.</w:t>
      </w:r>
    </w:p>
    <w:p w:rsidR="00BB0AFF" w:rsidRDefault="00BB0AFF" w:rsidP="00BB0AFF">
      <w:pPr>
        <w:numPr>
          <w:ilvl w:val="0"/>
          <w:numId w:val="32"/>
        </w:numPr>
        <w:tabs>
          <w:tab w:val="clear" w:pos="-360"/>
          <w:tab w:val="num" w:pos="540"/>
        </w:tabs>
        <w:ind w:left="540"/>
        <w:rPr>
          <w:sz w:val="22"/>
          <w:szCs w:val="22"/>
        </w:rPr>
      </w:pPr>
      <w:r w:rsidRPr="007B0128">
        <w:rPr>
          <w:sz w:val="22"/>
          <w:szCs w:val="22"/>
        </w:rPr>
        <w:t>Created and used Debugger Sessions to debug sessions and created breakpoints for better analysis of mappings.</w:t>
      </w:r>
    </w:p>
    <w:p w:rsidR="00BB0AFF" w:rsidRPr="008C4B28" w:rsidRDefault="00BB0AFF" w:rsidP="00BB0AFF">
      <w:pPr>
        <w:numPr>
          <w:ilvl w:val="0"/>
          <w:numId w:val="32"/>
        </w:numPr>
        <w:tabs>
          <w:tab w:val="clear" w:pos="-360"/>
          <w:tab w:val="num" w:pos="540"/>
        </w:tabs>
        <w:ind w:left="540"/>
        <w:rPr>
          <w:sz w:val="22"/>
          <w:szCs w:val="22"/>
        </w:rPr>
      </w:pPr>
      <w:r w:rsidRPr="008C4B28">
        <w:rPr>
          <w:sz w:val="22"/>
          <w:szCs w:val="22"/>
        </w:rPr>
        <w:t>Involved in</w:t>
      </w:r>
      <w:r w:rsidRPr="009938A7">
        <w:rPr>
          <w:b/>
          <w:sz w:val="22"/>
          <w:szCs w:val="22"/>
        </w:rPr>
        <w:t xml:space="preserve"> scripting for the </w:t>
      </w:r>
      <w:proofErr w:type="spellStart"/>
      <w:r w:rsidRPr="009938A7">
        <w:rPr>
          <w:b/>
          <w:sz w:val="22"/>
          <w:szCs w:val="22"/>
        </w:rPr>
        <w:t>Autosys</w:t>
      </w:r>
      <w:proofErr w:type="spellEnd"/>
      <w:r w:rsidRPr="009938A7">
        <w:rPr>
          <w:b/>
          <w:sz w:val="22"/>
          <w:szCs w:val="22"/>
        </w:rPr>
        <w:t xml:space="preserve"> </w:t>
      </w:r>
      <w:r w:rsidRPr="008C4B28">
        <w:rPr>
          <w:sz w:val="22"/>
          <w:szCs w:val="22"/>
        </w:rPr>
        <w:t>to schedule the Informatica workflows and Oracle procedures.</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Extensively used Workflow Manager for maintaining Sessions by performing tasks such as monitoring, editing, scheduling, copying, aborting, and deleting.</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Used Informatica Repository Manager to maintain the Metadata, Security, and Reporting.</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Involved in writing project documentation</w:t>
      </w:r>
    </w:p>
    <w:p w:rsidR="00BB0AFF" w:rsidRPr="007B0128" w:rsidRDefault="00BB0AFF" w:rsidP="00BB0AFF">
      <w:pPr>
        <w:tabs>
          <w:tab w:val="num" w:pos="540"/>
        </w:tabs>
        <w:ind w:left="540"/>
        <w:rPr>
          <w:color w:val="000000"/>
          <w:sz w:val="22"/>
          <w:szCs w:val="22"/>
        </w:rPr>
      </w:pPr>
    </w:p>
    <w:p w:rsidR="00BB0AFF" w:rsidRPr="007B0128" w:rsidRDefault="00BB0AFF" w:rsidP="00BB0AFF">
      <w:pPr>
        <w:tabs>
          <w:tab w:val="num" w:pos="0"/>
        </w:tabs>
        <w:rPr>
          <w:color w:val="000000"/>
          <w:sz w:val="22"/>
          <w:szCs w:val="22"/>
        </w:rPr>
      </w:pPr>
      <w:r w:rsidRPr="007B0128">
        <w:rPr>
          <w:b/>
          <w:color w:val="000000"/>
          <w:sz w:val="22"/>
          <w:szCs w:val="22"/>
        </w:rPr>
        <w:t xml:space="preserve">Environment: </w:t>
      </w:r>
      <w:r>
        <w:rPr>
          <w:color w:val="000000"/>
          <w:sz w:val="22"/>
          <w:szCs w:val="22"/>
        </w:rPr>
        <w:t xml:space="preserve">Informatica Power Center 8.1.1/7.1.4, </w:t>
      </w:r>
      <w:proofErr w:type="spellStart"/>
      <w:r>
        <w:rPr>
          <w:color w:val="000000"/>
          <w:sz w:val="22"/>
          <w:szCs w:val="22"/>
        </w:rPr>
        <w:t>Tera</w:t>
      </w:r>
      <w:proofErr w:type="spellEnd"/>
      <w:r>
        <w:rPr>
          <w:color w:val="000000"/>
          <w:sz w:val="22"/>
          <w:szCs w:val="22"/>
        </w:rPr>
        <w:t xml:space="preserve"> data R5, </w:t>
      </w:r>
      <w:r w:rsidRPr="007B0128">
        <w:rPr>
          <w:color w:val="000000"/>
          <w:sz w:val="22"/>
          <w:szCs w:val="22"/>
        </w:rPr>
        <w:t>Oracle10g, SQL Loader, PL/SQL, MS SQL Server</w:t>
      </w:r>
      <w:r>
        <w:rPr>
          <w:color w:val="000000"/>
          <w:sz w:val="22"/>
          <w:szCs w:val="22"/>
        </w:rPr>
        <w:t xml:space="preserve"> 2005</w:t>
      </w:r>
      <w:r w:rsidRPr="007B0128">
        <w:rPr>
          <w:color w:val="000000"/>
          <w:sz w:val="22"/>
          <w:szCs w:val="22"/>
        </w:rPr>
        <w:t>, T, MS Access, XML files, DB2,</w:t>
      </w:r>
      <w:r>
        <w:rPr>
          <w:color w:val="000000"/>
          <w:sz w:val="22"/>
          <w:szCs w:val="22"/>
        </w:rPr>
        <w:t xml:space="preserve"> </w:t>
      </w:r>
      <w:r w:rsidRPr="007B0128">
        <w:rPr>
          <w:color w:val="000000"/>
          <w:sz w:val="22"/>
          <w:szCs w:val="22"/>
        </w:rPr>
        <w:t xml:space="preserve">UNIX , Shell Scripting, </w:t>
      </w:r>
      <w:r>
        <w:rPr>
          <w:color w:val="000000"/>
          <w:sz w:val="22"/>
          <w:szCs w:val="22"/>
        </w:rPr>
        <w:t xml:space="preserve">Auto Sys, </w:t>
      </w:r>
      <w:r w:rsidRPr="007B0128">
        <w:rPr>
          <w:color w:val="000000"/>
          <w:sz w:val="22"/>
          <w:szCs w:val="22"/>
        </w:rPr>
        <w:t>Windows NT/2000, TOAD 7.0, Mainframes,  Erwin 4.0</w:t>
      </w:r>
    </w:p>
    <w:p w:rsidR="00BB0AFF" w:rsidRPr="007B0128" w:rsidRDefault="00BB0AFF" w:rsidP="00BB0AFF">
      <w:pPr>
        <w:rPr>
          <w:b/>
          <w:sz w:val="22"/>
          <w:szCs w:val="22"/>
        </w:rPr>
      </w:pPr>
    </w:p>
    <w:p w:rsidR="00BB0AFF" w:rsidRPr="007B0128" w:rsidRDefault="009B2062" w:rsidP="00BB0AFF">
      <w:pPr>
        <w:rPr>
          <w:b/>
          <w:bCs/>
          <w:snapToGrid w:val="0"/>
          <w:color w:val="000000"/>
          <w:sz w:val="22"/>
          <w:szCs w:val="22"/>
        </w:rPr>
      </w:pPr>
      <w:r>
        <w:rPr>
          <w:b/>
          <w:bCs/>
          <w:snapToGrid w:val="0"/>
          <w:color w:val="000000"/>
          <w:sz w:val="22"/>
          <w:szCs w:val="22"/>
        </w:rPr>
        <w:t xml:space="preserve">Client: </w:t>
      </w:r>
      <w:r w:rsidR="00BB0AFF" w:rsidRPr="007B0128">
        <w:rPr>
          <w:b/>
          <w:bCs/>
          <w:snapToGrid w:val="0"/>
          <w:color w:val="000000"/>
          <w:sz w:val="22"/>
          <w:szCs w:val="22"/>
        </w:rPr>
        <w:t xml:space="preserve">IBM/ASTRAZENECA, </w:t>
      </w:r>
      <w:smartTag w:uri="urn:schemas-microsoft-com:office:smarttags" w:element="place">
        <w:smartTag w:uri="urn:schemas-microsoft-com:office:smarttags" w:element="City">
          <w:r w:rsidR="00BB0AFF" w:rsidRPr="007B0128">
            <w:rPr>
              <w:b/>
              <w:bCs/>
              <w:snapToGrid w:val="0"/>
              <w:color w:val="000000"/>
              <w:sz w:val="22"/>
              <w:szCs w:val="22"/>
            </w:rPr>
            <w:t>Wilmington</w:t>
          </w:r>
        </w:smartTag>
        <w:r w:rsidR="00BB0AFF" w:rsidRPr="007B0128">
          <w:rPr>
            <w:b/>
            <w:bCs/>
            <w:snapToGrid w:val="0"/>
            <w:color w:val="000000"/>
            <w:sz w:val="22"/>
            <w:szCs w:val="22"/>
          </w:rPr>
          <w:t xml:space="preserve">, </w:t>
        </w:r>
        <w:smartTag w:uri="urn:schemas-microsoft-com:office:smarttags" w:element="State">
          <w:r w:rsidR="00BB0AFF" w:rsidRPr="007B0128">
            <w:rPr>
              <w:b/>
              <w:bCs/>
              <w:snapToGrid w:val="0"/>
              <w:color w:val="000000"/>
              <w:sz w:val="22"/>
              <w:szCs w:val="22"/>
            </w:rPr>
            <w:t>DE</w:t>
          </w:r>
        </w:smartTag>
      </w:smartTag>
      <w:r w:rsidR="00BB0AFF" w:rsidRPr="007B0128">
        <w:rPr>
          <w:b/>
          <w:bCs/>
          <w:snapToGrid w:val="0"/>
          <w:color w:val="000000"/>
          <w:sz w:val="22"/>
          <w:szCs w:val="22"/>
        </w:rPr>
        <w:t xml:space="preserve"> </w:t>
      </w:r>
      <w:r w:rsidR="00BB0AFF" w:rsidRPr="007B0128">
        <w:rPr>
          <w:b/>
          <w:bCs/>
          <w:snapToGrid w:val="0"/>
          <w:color w:val="000000"/>
          <w:sz w:val="22"/>
          <w:szCs w:val="22"/>
        </w:rPr>
        <w:tab/>
      </w:r>
      <w:r w:rsidR="00BB0AFF" w:rsidRPr="007B0128">
        <w:rPr>
          <w:b/>
          <w:bCs/>
          <w:snapToGrid w:val="0"/>
          <w:color w:val="000000"/>
          <w:sz w:val="22"/>
          <w:szCs w:val="22"/>
        </w:rPr>
        <w:tab/>
      </w:r>
      <w:r w:rsidR="00BB0AFF" w:rsidRPr="007B0128">
        <w:rPr>
          <w:b/>
          <w:bCs/>
          <w:snapToGrid w:val="0"/>
          <w:color w:val="000000"/>
          <w:sz w:val="22"/>
          <w:szCs w:val="22"/>
        </w:rPr>
        <w:tab/>
      </w:r>
      <w:r w:rsidR="00BB0AFF" w:rsidRPr="007B0128">
        <w:rPr>
          <w:b/>
          <w:bCs/>
          <w:snapToGrid w:val="0"/>
          <w:color w:val="000000"/>
          <w:sz w:val="22"/>
          <w:szCs w:val="22"/>
        </w:rPr>
        <w:tab/>
      </w:r>
      <w:r w:rsidR="00BB0AFF">
        <w:rPr>
          <w:b/>
          <w:bCs/>
          <w:snapToGrid w:val="0"/>
          <w:color w:val="000000"/>
          <w:sz w:val="22"/>
          <w:szCs w:val="22"/>
        </w:rPr>
        <w:t xml:space="preserve">                   </w:t>
      </w:r>
      <w:r w:rsidR="00BB0AFF" w:rsidRPr="007B0128">
        <w:rPr>
          <w:b/>
          <w:bCs/>
          <w:snapToGrid w:val="0"/>
          <w:color w:val="000000"/>
          <w:sz w:val="22"/>
          <w:szCs w:val="22"/>
        </w:rPr>
        <w:t>Jan</w:t>
      </w:r>
      <w:r w:rsidR="00BB0AFF">
        <w:rPr>
          <w:b/>
          <w:bCs/>
          <w:snapToGrid w:val="0"/>
          <w:color w:val="000000"/>
          <w:sz w:val="22"/>
          <w:szCs w:val="22"/>
        </w:rPr>
        <w:t>.</w:t>
      </w:r>
      <w:r w:rsidR="00BB0AFF" w:rsidRPr="007B0128">
        <w:rPr>
          <w:b/>
          <w:bCs/>
          <w:snapToGrid w:val="0"/>
          <w:color w:val="000000"/>
          <w:sz w:val="22"/>
          <w:szCs w:val="22"/>
        </w:rPr>
        <w:t xml:space="preserve"> </w:t>
      </w:r>
      <w:r w:rsidR="00BB0AFF">
        <w:rPr>
          <w:b/>
          <w:bCs/>
          <w:snapToGrid w:val="0"/>
          <w:color w:val="000000"/>
          <w:sz w:val="22"/>
          <w:szCs w:val="22"/>
        </w:rPr>
        <w:t>‘</w:t>
      </w:r>
      <w:r w:rsidR="00BB0AFF" w:rsidRPr="007B0128">
        <w:rPr>
          <w:b/>
          <w:bCs/>
          <w:snapToGrid w:val="0"/>
          <w:color w:val="000000"/>
          <w:sz w:val="22"/>
          <w:szCs w:val="22"/>
        </w:rPr>
        <w:t xml:space="preserve">06 </w:t>
      </w:r>
      <w:r w:rsidR="00BB0AFF">
        <w:rPr>
          <w:b/>
          <w:bCs/>
          <w:snapToGrid w:val="0"/>
          <w:color w:val="000000"/>
          <w:sz w:val="22"/>
          <w:szCs w:val="22"/>
        </w:rPr>
        <w:t>to</w:t>
      </w:r>
      <w:r w:rsidR="00BB0AFF" w:rsidRPr="007B0128">
        <w:rPr>
          <w:b/>
          <w:bCs/>
          <w:snapToGrid w:val="0"/>
          <w:color w:val="000000"/>
          <w:sz w:val="22"/>
          <w:szCs w:val="22"/>
        </w:rPr>
        <w:t xml:space="preserve"> April </w:t>
      </w:r>
      <w:r w:rsidR="00BB0AFF">
        <w:rPr>
          <w:b/>
          <w:bCs/>
          <w:snapToGrid w:val="0"/>
          <w:color w:val="000000"/>
          <w:sz w:val="22"/>
          <w:szCs w:val="22"/>
        </w:rPr>
        <w:t>‘</w:t>
      </w:r>
      <w:r w:rsidR="00BB0AFF" w:rsidRPr="007B0128">
        <w:rPr>
          <w:b/>
          <w:bCs/>
          <w:snapToGrid w:val="0"/>
          <w:color w:val="000000"/>
          <w:sz w:val="22"/>
          <w:szCs w:val="22"/>
        </w:rPr>
        <w:t>07</w:t>
      </w:r>
    </w:p>
    <w:p w:rsidR="00BB0AFF" w:rsidRPr="00BB0AFF" w:rsidRDefault="00BB0AFF" w:rsidP="00BB0AFF">
      <w:pPr>
        <w:rPr>
          <w:bCs/>
          <w:snapToGrid w:val="0"/>
          <w:color w:val="000000"/>
          <w:sz w:val="22"/>
          <w:szCs w:val="22"/>
        </w:rPr>
      </w:pPr>
      <w:r w:rsidRPr="00BB0AFF">
        <w:rPr>
          <w:bCs/>
          <w:snapToGrid w:val="0"/>
          <w:color w:val="000000"/>
          <w:sz w:val="22"/>
          <w:szCs w:val="22"/>
        </w:rPr>
        <w:t xml:space="preserve">Sr. ETL Developer  </w:t>
      </w:r>
    </w:p>
    <w:p w:rsidR="00BB0AFF" w:rsidRPr="007B0128" w:rsidRDefault="00BB0AFF" w:rsidP="00BB0AFF">
      <w:pPr>
        <w:rPr>
          <w:b/>
          <w:bCs/>
          <w:snapToGrid w:val="0"/>
          <w:color w:val="000000"/>
          <w:sz w:val="22"/>
          <w:szCs w:val="22"/>
        </w:rPr>
      </w:pPr>
    </w:p>
    <w:p w:rsidR="00BB0AFF" w:rsidRPr="007B0128" w:rsidRDefault="00BB0AFF" w:rsidP="00BB0AFF">
      <w:pPr>
        <w:rPr>
          <w:b/>
          <w:bCs/>
          <w:snapToGrid w:val="0"/>
          <w:color w:val="000000"/>
          <w:sz w:val="22"/>
          <w:szCs w:val="22"/>
        </w:rPr>
      </w:pPr>
      <w:r w:rsidRPr="007B0128">
        <w:rPr>
          <w:b/>
          <w:bCs/>
          <w:snapToGrid w:val="0"/>
          <w:color w:val="000000"/>
          <w:sz w:val="22"/>
          <w:szCs w:val="22"/>
        </w:rPr>
        <w:t>Responsibilities:</w:t>
      </w:r>
    </w:p>
    <w:p w:rsidR="00BB0AFF" w:rsidRPr="007B0128" w:rsidRDefault="00BB0AFF" w:rsidP="00BB0AFF">
      <w:pPr>
        <w:numPr>
          <w:ilvl w:val="0"/>
          <w:numId w:val="31"/>
        </w:numPr>
        <w:tabs>
          <w:tab w:val="clear" w:pos="-360"/>
          <w:tab w:val="num" w:pos="540"/>
        </w:tabs>
        <w:ind w:left="540"/>
        <w:rPr>
          <w:bCs/>
          <w:sz w:val="22"/>
          <w:szCs w:val="22"/>
        </w:rPr>
      </w:pPr>
      <w:r w:rsidRPr="007B0128">
        <w:rPr>
          <w:bCs/>
          <w:sz w:val="22"/>
          <w:szCs w:val="22"/>
        </w:rPr>
        <w:t xml:space="preserve">As a Data Warehousing/ETL/Informatica consultant, involved in </w:t>
      </w:r>
      <w:r w:rsidRPr="007B0128">
        <w:rPr>
          <w:b/>
          <w:bCs/>
          <w:sz w:val="22"/>
          <w:szCs w:val="22"/>
        </w:rPr>
        <w:t>designing</w:t>
      </w:r>
      <w:r w:rsidRPr="007B0128">
        <w:rPr>
          <w:bCs/>
          <w:sz w:val="22"/>
          <w:szCs w:val="22"/>
        </w:rPr>
        <w:t xml:space="preserve"> the data mart and entire data warehousing life cycle designing.</w:t>
      </w:r>
    </w:p>
    <w:p w:rsidR="00BB0AFF" w:rsidRPr="007B0128" w:rsidRDefault="00BB0AFF" w:rsidP="00BB0AFF">
      <w:pPr>
        <w:numPr>
          <w:ilvl w:val="0"/>
          <w:numId w:val="31"/>
        </w:numPr>
        <w:tabs>
          <w:tab w:val="clear" w:pos="-360"/>
          <w:tab w:val="num" w:pos="540"/>
        </w:tabs>
        <w:ind w:left="540"/>
        <w:rPr>
          <w:bCs/>
          <w:sz w:val="22"/>
          <w:szCs w:val="22"/>
        </w:rPr>
      </w:pPr>
      <w:r w:rsidRPr="007B0128">
        <w:rPr>
          <w:bCs/>
          <w:sz w:val="22"/>
          <w:szCs w:val="22"/>
        </w:rPr>
        <w:t xml:space="preserve">Used </w:t>
      </w:r>
      <w:smartTag w:uri="urn:schemas-microsoft-com:office:smarttags" w:element="place">
        <w:smartTag w:uri="urn:schemas-microsoft-com:office:smarttags" w:element="PlaceName">
          <w:r w:rsidRPr="007B0128">
            <w:rPr>
              <w:bCs/>
              <w:sz w:val="22"/>
              <w:szCs w:val="22"/>
            </w:rPr>
            <w:t>Informatica</w:t>
          </w:r>
        </w:smartTag>
        <w:r w:rsidRPr="007B0128">
          <w:rPr>
            <w:bCs/>
            <w:sz w:val="22"/>
            <w:szCs w:val="22"/>
          </w:rPr>
          <w:t xml:space="preserve"> </w:t>
        </w:r>
        <w:smartTag w:uri="urn:schemas-microsoft-com:office:smarttags" w:element="PlaceName">
          <w:r w:rsidRPr="007B0128">
            <w:rPr>
              <w:b/>
              <w:sz w:val="22"/>
              <w:szCs w:val="22"/>
            </w:rPr>
            <w:t>Power</w:t>
          </w:r>
        </w:smartTag>
        <w:r w:rsidRPr="007B0128">
          <w:rPr>
            <w:b/>
            <w:sz w:val="22"/>
            <w:szCs w:val="22"/>
          </w:rPr>
          <w:t xml:space="preserve"> </w:t>
        </w:r>
        <w:smartTag w:uri="urn:schemas-microsoft-com:office:smarttags" w:element="PlaceType">
          <w:r w:rsidRPr="007B0128">
            <w:rPr>
              <w:b/>
              <w:sz w:val="22"/>
              <w:szCs w:val="22"/>
            </w:rPr>
            <w:t>Center</w:t>
          </w:r>
        </w:smartTag>
      </w:smartTag>
      <w:r w:rsidRPr="007B0128">
        <w:rPr>
          <w:b/>
          <w:sz w:val="22"/>
          <w:szCs w:val="22"/>
        </w:rPr>
        <w:t xml:space="preserve"> for extraction, loading and transformation (ETL) of data in the data warehouse</w:t>
      </w:r>
      <w:r w:rsidRPr="007B0128">
        <w:rPr>
          <w:bCs/>
          <w:sz w:val="22"/>
          <w:szCs w:val="22"/>
        </w:rPr>
        <w:t>.</w:t>
      </w:r>
    </w:p>
    <w:p w:rsidR="00BB0AFF" w:rsidRPr="007B0128" w:rsidRDefault="00BB0AFF" w:rsidP="00BB0AFF">
      <w:pPr>
        <w:numPr>
          <w:ilvl w:val="0"/>
          <w:numId w:val="33"/>
        </w:numPr>
        <w:tabs>
          <w:tab w:val="clear" w:pos="-360"/>
          <w:tab w:val="num" w:pos="540"/>
        </w:tabs>
        <w:ind w:left="540"/>
        <w:rPr>
          <w:bCs/>
          <w:sz w:val="22"/>
          <w:szCs w:val="22"/>
        </w:rPr>
      </w:pPr>
      <w:r w:rsidRPr="007B0128">
        <w:rPr>
          <w:bCs/>
          <w:sz w:val="22"/>
          <w:szCs w:val="22"/>
        </w:rPr>
        <w:t xml:space="preserve">Created the </w:t>
      </w:r>
      <w:r w:rsidRPr="007B0128">
        <w:rPr>
          <w:b/>
          <w:bCs/>
          <w:sz w:val="22"/>
          <w:szCs w:val="22"/>
        </w:rPr>
        <w:t>repository</w:t>
      </w:r>
      <w:r w:rsidRPr="007B0128">
        <w:rPr>
          <w:bCs/>
          <w:sz w:val="22"/>
          <w:szCs w:val="22"/>
        </w:rPr>
        <w:t xml:space="preserve"> </w:t>
      </w:r>
      <w:r w:rsidRPr="007B0128">
        <w:rPr>
          <w:b/>
          <w:bCs/>
          <w:sz w:val="22"/>
          <w:szCs w:val="22"/>
        </w:rPr>
        <w:t>manager, users, user groups</w:t>
      </w:r>
      <w:r w:rsidRPr="007B0128">
        <w:rPr>
          <w:bCs/>
          <w:sz w:val="22"/>
          <w:szCs w:val="22"/>
        </w:rPr>
        <w:t xml:space="preserve"> their access profiles.</w:t>
      </w:r>
    </w:p>
    <w:p w:rsidR="00BB0AFF" w:rsidRPr="007B0128" w:rsidRDefault="00BB0AFF" w:rsidP="00BB0AFF">
      <w:pPr>
        <w:numPr>
          <w:ilvl w:val="0"/>
          <w:numId w:val="33"/>
        </w:numPr>
        <w:tabs>
          <w:tab w:val="clear" w:pos="-360"/>
          <w:tab w:val="num" w:pos="540"/>
        </w:tabs>
        <w:ind w:left="540"/>
        <w:rPr>
          <w:bCs/>
          <w:sz w:val="22"/>
          <w:szCs w:val="22"/>
        </w:rPr>
      </w:pPr>
      <w:r w:rsidRPr="007B0128">
        <w:rPr>
          <w:sz w:val="22"/>
          <w:szCs w:val="22"/>
        </w:rPr>
        <w:t xml:space="preserve">Responsible for definition, development and testing of processes/programs necessary to extract data from client's operational databases, </w:t>
      </w:r>
      <w:r w:rsidRPr="007B0128">
        <w:rPr>
          <w:b/>
          <w:bCs/>
          <w:sz w:val="22"/>
          <w:szCs w:val="22"/>
        </w:rPr>
        <w:t>Transform and cleanse data</w:t>
      </w:r>
      <w:r w:rsidRPr="007B0128">
        <w:rPr>
          <w:bCs/>
          <w:sz w:val="22"/>
          <w:szCs w:val="22"/>
        </w:rPr>
        <w:t xml:space="preserve">, and </w:t>
      </w:r>
      <w:r w:rsidRPr="007B0128">
        <w:rPr>
          <w:b/>
          <w:bCs/>
          <w:sz w:val="22"/>
          <w:szCs w:val="22"/>
        </w:rPr>
        <w:t>Load</w:t>
      </w:r>
      <w:r w:rsidRPr="007B0128">
        <w:rPr>
          <w:bCs/>
          <w:sz w:val="22"/>
          <w:szCs w:val="22"/>
        </w:rPr>
        <w:t xml:space="preserve"> it into data marts.</w:t>
      </w:r>
    </w:p>
    <w:p w:rsidR="00BB0AFF" w:rsidRPr="007B0128" w:rsidRDefault="00BB0AFF" w:rsidP="00BB0AFF">
      <w:pPr>
        <w:numPr>
          <w:ilvl w:val="0"/>
          <w:numId w:val="32"/>
        </w:numPr>
        <w:tabs>
          <w:tab w:val="clear" w:pos="-360"/>
          <w:tab w:val="num" w:pos="540"/>
        </w:tabs>
        <w:ind w:left="540"/>
        <w:rPr>
          <w:bCs/>
          <w:sz w:val="22"/>
          <w:szCs w:val="22"/>
        </w:rPr>
      </w:pPr>
      <w:r w:rsidRPr="007B0128">
        <w:rPr>
          <w:bCs/>
          <w:sz w:val="22"/>
          <w:szCs w:val="22"/>
        </w:rPr>
        <w:t>Used the Informatica Designer,</w:t>
      </w:r>
      <w:r w:rsidRPr="007B0128">
        <w:rPr>
          <w:b/>
          <w:bCs/>
          <w:sz w:val="22"/>
          <w:szCs w:val="22"/>
        </w:rPr>
        <w:t xml:space="preserve"> </w:t>
      </w:r>
      <w:r w:rsidRPr="009043B6">
        <w:rPr>
          <w:bCs/>
          <w:sz w:val="22"/>
          <w:szCs w:val="22"/>
        </w:rPr>
        <w:t>Source Analyzer, Warehouse Designer and Mapping Designer.</w:t>
      </w:r>
    </w:p>
    <w:p w:rsidR="00BB0AFF" w:rsidRPr="007B0128" w:rsidRDefault="00BB0AFF" w:rsidP="00BB0AFF">
      <w:pPr>
        <w:numPr>
          <w:ilvl w:val="0"/>
          <w:numId w:val="32"/>
        </w:numPr>
        <w:tabs>
          <w:tab w:val="clear" w:pos="-360"/>
          <w:tab w:val="num" w:pos="540"/>
        </w:tabs>
        <w:ind w:left="540"/>
        <w:rPr>
          <w:bCs/>
          <w:sz w:val="22"/>
          <w:szCs w:val="22"/>
        </w:rPr>
      </w:pPr>
      <w:r w:rsidRPr="007B0128">
        <w:rPr>
          <w:bCs/>
          <w:sz w:val="22"/>
          <w:szCs w:val="22"/>
        </w:rPr>
        <w:t xml:space="preserve">Developed and documented data </w:t>
      </w:r>
      <w:r w:rsidRPr="007B0128">
        <w:rPr>
          <w:b/>
          <w:bCs/>
          <w:sz w:val="22"/>
          <w:szCs w:val="22"/>
        </w:rPr>
        <w:t>Mappings/Transformations, Audit procedures</w:t>
      </w:r>
      <w:r w:rsidRPr="007B0128">
        <w:rPr>
          <w:bCs/>
          <w:sz w:val="22"/>
          <w:szCs w:val="22"/>
        </w:rPr>
        <w:t xml:space="preserve"> and Informatica </w:t>
      </w:r>
      <w:r w:rsidRPr="007B0128">
        <w:rPr>
          <w:b/>
          <w:bCs/>
          <w:sz w:val="22"/>
          <w:szCs w:val="22"/>
        </w:rPr>
        <w:t>sessions</w:t>
      </w:r>
      <w:r w:rsidRPr="007B0128">
        <w:rPr>
          <w:bCs/>
          <w:sz w:val="22"/>
          <w:szCs w:val="22"/>
        </w:rPr>
        <w:t>.</w:t>
      </w:r>
    </w:p>
    <w:p w:rsidR="00BB0AFF" w:rsidRPr="007B0128" w:rsidRDefault="00BB0AFF" w:rsidP="00BB0AFF">
      <w:pPr>
        <w:numPr>
          <w:ilvl w:val="0"/>
          <w:numId w:val="32"/>
        </w:numPr>
        <w:tabs>
          <w:tab w:val="clear" w:pos="-360"/>
          <w:tab w:val="num" w:pos="540"/>
        </w:tabs>
        <w:ind w:left="540"/>
        <w:rPr>
          <w:bCs/>
          <w:sz w:val="22"/>
          <w:szCs w:val="22"/>
        </w:rPr>
      </w:pPr>
      <w:r w:rsidRPr="007B0128">
        <w:rPr>
          <w:bCs/>
          <w:sz w:val="22"/>
          <w:szCs w:val="22"/>
        </w:rPr>
        <w:t xml:space="preserve">Created complex mappings in Power Center Designer using </w:t>
      </w:r>
      <w:r w:rsidRPr="007B0128">
        <w:rPr>
          <w:b/>
          <w:bCs/>
          <w:sz w:val="22"/>
          <w:szCs w:val="22"/>
        </w:rPr>
        <w:t xml:space="preserve">Aggregate, Expression, Filter, Sequence Generator, Update Strategy, Rank, Joiner, and Stored procedure </w:t>
      </w:r>
      <w:r w:rsidRPr="007B0128">
        <w:rPr>
          <w:bCs/>
          <w:sz w:val="22"/>
          <w:szCs w:val="22"/>
        </w:rPr>
        <w:t>transformations.</w:t>
      </w:r>
    </w:p>
    <w:p w:rsidR="00BB0AFF" w:rsidRPr="007B0128" w:rsidRDefault="00BB0AFF" w:rsidP="00BB0AFF">
      <w:pPr>
        <w:numPr>
          <w:ilvl w:val="0"/>
          <w:numId w:val="32"/>
        </w:numPr>
        <w:tabs>
          <w:tab w:val="clear" w:pos="-360"/>
          <w:tab w:val="num" w:pos="540"/>
        </w:tabs>
        <w:ind w:left="540"/>
        <w:rPr>
          <w:bCs/>
          <w:sz w:val="22"/>
          <w:szCs w:val="22"/>
        </w:rPr>
      </w:pPr>
      <w:r w:rsidRPr="007B0128">
        <w:rPr>
          <w:bCs/>
          <w:sz w:val="22"/>
          <w:szCs w:val="22"/>
        </w:rPr>
        <w:t>Involved in creation of reports using Business Objects.</w:t>
      </w:r>
    </w:p>
    <w:p w:rsidR="00BB0AFF" w:rsidRDefault="00BB0AFF" w:rsidP="00BB0AFF">
      <w:pPr>
        <w:numPr>
          <w:ilvl w:val="0"/>
          <w:numId w:val="32"/>
        </w:numPr>
        <w:tabs>
          <w:tab w:val="clear" w:pos="-360"/>
          <w:tab w:val="num" w:pos="540"/>
        </w:tabs>
        <w:ind w:left="540"/>
        <w:rPr>
          <w:sz w:val="22"/>
          <w:szCs w:val="22"/>
        </w:rPr>
      </w:pPr>
      <w:r w:rsidRPr="007B0128">
        <w:rPr>
          <w:sz w:val="22"/>
          <w:szCs w:val="22"/>
        </w:rPr>
        <w:t xml:space="preserve">Exported the universes to the </w:t>
      </w:r>
      <w:r w:rsidRPr="007B0128">
        <w:rPr>
          <w:b/>
          <w:bCs/>
          <w:sz w:val="22"/>
          <w:szCs w:val="22"/>
        </w:rPr>
        <w:t>Repository</w:t>
      </w:r>
      <w:r w:rsidRPr="007B0128">
        <w:rPr>
          <w:sz w:val="22"/>
          <w:szCs w:val="22"/>
        </w:rPr>
        <w:t xml:space="preserve"> to making resources available to the users. Created reports for various Portfolios using the Universes as the main Data Providers.</w:t>
      </w:r>
    </w:p>
    <w:p w:rsidR="00BB0AFF" w:rsidRDefault="00BB0AFF" w:rsidP="00BB0AFF">
      <w:pPr>
        <w:numPr>
          <w:ilvl w:val="0"/>
          <w:numId w:val="32"/>
        </w:numPr>
        <w:tabs>
          <w:tab w:val="clear" w:pos="-360"/>
          <w:tab w:val="num" w:pos="540"/>
        </w:tabs>
        <w:ind w:left="540"/>
        <w:rPr>
          <w:b/>
          <w:sz w:val="22"/>
          <w:szCs w:val="22"/>
        </w:rPr>
      </w:pPr>
      <w:r w:rsidRPr="00342884">
        <w:rPr>
          <w:b/>
          <w:sz w:val="22"/>
          <w:szCs w:val="22"/>
        </w:rPr>
        <w:t>Created the</w:t>
      </w:r>
      <w:r>
        <w:rPr>
          <w:b/>
          <w:sz w:val="22"/>
          <w:szCs w:val="22"/>
        </w:rPr>
        <w:t xml:space="preserve"> </w:t>
      </w:r>
      <w:proofErr w:type="spellStart"/>
      <w:r>
        <w:rPr>
          <w:b/>
          <w:sz w:val="22"/>
          <w:szCs w:val="22"/>
        </w:rPr>
        <w:t>mapplets</w:t>
      </w:r>
      <w:proofErr w:type="spellEnd"/>
      <w:r>
        <w:rPr>
          <w:b/>
          <w:sz w:val="22"/>
          <w:szCs w:val="22"/>
        </w:rPr>
        <w:t xml:space="preserve"> to generate the f</w:t>
      </w:r>
      <w:r w:rsidRPr="00342884">
        <w:rPr>
          <w:b/>
          <w:sz w:val="22"/>
          <w:szCs w:val="22"/>
        </w:rPr>
        <w:t xml:space="preserve">lat files from the </w:t>
      </w:r>
      <w:r>
        <w:rPr>
          <w:b/>
          <w:sz w:val="22"/>
          <w:szCs w:val="22"/>
        </w:rPr>
        <w:t>for the exception data</w:t>
      </w:r>
      <w:r w:rsidRPr="00342884">
        <w:rPr>
          <w:b/>
          <w:sz w:val="22"/>
          <w:szCs w:val="22"/>
        </w:rPr>
        <w:t>.</w:t>
      </w:r>
    </w:p>
    <w:p w:rsidR="00BB0AFF" w:rsidRPr="00342884" w:rsidRDefault="00BB0AFF" w:rsidP="00BB0AFF">
      <w:pPr>
        <w:numPr>
          <w:ilvl w:val="0"/>
          <w:numId w:val="32"/>
        </w:numPr>
        <w:tabs>
          <w:tab w:val="clear" w:pos="-360"/>
          <w:tab w:val="num" w:pos="540"/>
        </w:tabs>
        <w:ind w:left="540"/>
        <w:rPr>
          <w:b/>
          <w:sz w:val="22"/>
          <w:szCs w:val="22"/>
        </w:rPr>
      </w:pPr>
      <w:r>
        <w:rPr>
          <w:b/>
          <w:sz w:val="22"/>
          <w:szCs w:val="22"/>
        </w:rPr>
        <w:lastRenderedPageBreak/>
        <w:t>Created the mappings to extract the data from the Teradata and oracle data base.</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 xml:space="preserve">Developed Object Fields </w:t>
      </w:r>
      <w:r w:rsidRPr="007B0128">
        <w:rPr>
          <w:b/>
          <w:bCs/>
          <w:sz w:val="22"/>
          <w:szCs w:val="22"/>
        </w:rPr>
        <w:t>Attributes</w:t>
      </w:r>
      <w:r w:rsidRPr="007B0128">
        <w:rPr>
          <w:sz w:val="22"/>
          <w:szCs w:val="22"/>
        </w:rPr>
        <w:t xml:space="preserve">, </w:t>
      </w:r>
      <w:r w:rsidRPr="007B0128">
        <w:rPr>
          <w:b/>
          <w:bCs/>
          <w:sz w:val="22"/>
          <w:szCs w:val="22"/>
        </w:rPr>
        <w:t>Functions</w:t>
      </w:r>
      <w:r w:rsidRPr="007B0128">
        <w:rPr>
          <w:sz w:val="22"/>
          <w:szCs w:val="22"/>
        </w:rPr>
        <w:t xml:space="preserve">, </w:t>
      </w:r>
      <w:r w:rsidRPr="007B0128">
        <w:rPr>
          <w:b/>
          <w:bCs/>
          <w:sz w:val="22"/>
          <w:szCs w:val="22"/>
        </w:rPr>
        <w:t>Triggers</w:t>
      </w:r>
      <w:r w:rsidRPr="007B0128">
        <w:rPr>
          <w:sz w:val="22"/>
          <w:szCs w:val="22"/>
        </w:rPr>
        <w:t xml:space="preserve"> Using</w:t>
      </w:r>
      <w:r w:rsidRPr="007B0128">
        <w:rPr>
          <w:b/>
          <w:sz w:val="22"/>
          <w:szCs w:val="22"/>
        </w:rPr>
        <w:t xml:space="preserve"> Object Designer</w:t>
      </w:r>
      <w:r w:rsidRPr="007B0128">
        <w:rPr>
          <w:sz w:val="22"/>
          <w:szCs w:val="22"/>
        </w:rPr>
        <w:t>.</w:t>
      </w:r>
    </w:p>
    <w:p w:rsidR="00BB0AFF" w:rsidRPr="007B0128" w:rsidRDefault="00BB0AFF" w:rsidP="00BB0AFF">
      <w:pPr>
        <w:numPr>
          <w:ilvl w:val="0"/>
          <w:numId w:val="32"/>
        </w:numPr>
        <w:tabs>
          <w:tab w:val="clear" w:pos="-360"/>
          <w:tab w:val="num" w:pos="540"/>
        </w:tabs>
        <w:ind w:left="540"/>
        <w:rPr>
          <w:sz w:val="22"/>
          <w:szCs w:val="22"/>
        </w:rPr>
      </w:pPr>
      <w:r w:rsidRPr="007B0128">
        <w:rPr>
          <w:sz w:val="22"/>
          <w:szCs w:val="22"/>
        </w:rPr>
        <w:t>Working with database connections, SQL joins, cardinalities, loops, aliases, views, aggregate conditions, parsing of objects and hierarchies.</w:t>
      </w:r>
    </w:p>
    <w:p w:rsidR="00BB0AFF" w:rsidRPr="00E60FD8" w:rsidRDefault="00BB0AFF" w:rsidP="00BB0AFF">
      <w:pPr>
        <w:numPr>
          <w:ilvl w:val="0"/>
          <w:numId w:val="32"/>
        </w:numPr>
        <w:tabs>
          <w:tab w:val="clear" w:pos="-360"/>
          <w:tab w:val="num" w:pos="540"/>
        </w:tabs>
        <w:ind w:left="540"/>
        <w:rPr>
          <w:sz w:val="22"/>
          <w:szCs w:val="22"/>
        </w:rPr>
      </w:pPr>
      <w:r w:rsidRPr="007B0128">
        <w:rPr>
          <w:sz w:val="22"/>
          <w:szCs w:val="22"/>
        </w:rPr>
        <w:t xml:space="preserve">Extensively worked with the </w:t>
      </w:r>
      <w:r>
        <w:rPr>
          <w:b/>
          <w:sz w:val="22"/>
          <w:szCs w:val="22"/>
        </w:rPr>
        <w:t xml:space="preserve">CDC Concept. </w:t>
      </w:r>
    </w:p>
    <w:p w:rsidR="00BB0AFF" w:rsidRPr="007B0128" w:rsidRDefault="00BB0AFF" w:rsidP="00BB0AFF">
      <w:pPr>
        <w:numPr>
          <w:ilvl w:val="0"/>
          <w:numId w:val="32"/>
        </w:numPr>
        <w:tabs>
          <w:tab w:val="clear" w:pos="-360"/>
          <w:tab w:val="num" w:pos="540"/>
        </w:tabs>
        <w:ind w:left="540"/>
        <w:rPr>
          <w:sz w:val="22"/>
          <w:szCs w:val="22"/>
        </w:rPr>
      </w:pPr>
      <w:r>
        <w:rPr>
          <w:b/>
          <w:sz w:val="22"/>
          <w:szCs w:val="22"/>
        </w:rPr>
        <w:t xml:space="preserve">We configured the </w:t>
      </w:r>
      <w:proofErr w:type="spellStart"/>
      <w:r>
        <w:rPr>
          <w:b/>
          <w:sz w:val="22"/>
          <w:szCs w:val="22"/>
        </w:rPr>
        <w:t>informatica</w:t>
      </w:r>
      <w:proofErr w:type="spellEnd"/>
      <w:r>
        <w:rPr>
          <w:b/>
          <w:sz w:val="22"/>
          <w:szCs w:val="22"/>
        </w:rPr>
        <w:t xml:space="preserve"> to pick the MQ s from Event publisher to implement the CDC process.</w:t>
      </w:r>
    </w:p>
    <w:p w:rsidR="00BB0AFF" w:rsidRDefault="00BB0AFF" w:rsidP="00BB0AFF">
      <w:pPr>
        <w:numPr>
          <w:ilvl w:val="0"/>
          <w:numId w:val="32"/>
        </w:numPr>
        <w:tabs>
          <w:tab w:val="clear" w:pos="-360"/>
          <w:tab w:val="num" w:pos="540"/>
        </w:tabs>
        <w:ind w:left="540"/>
        <w:rPr>
          <w:sz w:val="22"/>
          <w:szCs w:val="22"/>
        </w:rPr>
      </w:pPr>
      <w:r w:rsidRPr="007B0128">
        <w:rPr>
          <w:sz w:val="22"/>
          <w:szCs w:val="22"/>
        </w:rPr>
        <w:t>Created and Developed Stored Procedures, Packages and Triggers for Oracle 8i Databases using PL/SQL</w:t>
      </w:r>
    </w:p>
    <w:p w:rsidR="00BB0AFF" w:rsidRPr="007B0128" w:rsidRDefault="00BB0AFF" w:rsidP="00BB0AFF">
      <w:pPr>
        <w:numPr>
          <w:ilvl w:val="0"/>
          <w:numId w:val="32"/>
        </w:numPr>
        <w:tabs>
          <w:tab w:val="clear" w:pos="-360"/>
          <w:tab w:val="num" w:pos="540"/>
        </w:tabs>
        <w:ind w:left="540"/>
        <w:rPr>
          <w:sz w:val="22"/>
          <w:szCs w:val="22"/>
        </w:rPr>
      </w:pPr>
      <w:r>
        <w:rPr>
          <w:sz w:val="22"/>
          <w:szCs w:val="22"/>
        </w:rPr>
        <w:t xml:space="preserve">Experienced in </w:t>
      </w:r>
      <w:r w:rsidRPr="0009266C">
        <w:rPr>
          <w:b/>
          <w:sz w:val="22"/>
          <w:szCs w:val="22"/>
        </w:rPr>
        <w:t>production support</w:t>
      </w:r>
      <w:r>
        <w:rPr>
          <w:sz w:val="22"/>
          <w:szCs w:val="22"/>
        </w:rPr>
        <w:t xml:space="preserve">. Handling the </w:t>
      </w:r>
      <w:r w:rsidRPr="0009266C">
        <w:rPr>
          <w:b/>
          <w:sz w:val="22"/>
          <w:szCs w:val="22"/>
        </w:rPr>
        <w:t>issues</w:t>
      </w:r>
      <w:r>
        <w:rPr>
          <w:sz w:val="22"/>
          <w:szCs w:val="22"/>
        </w:rPr>
        <w:t xml:space="preserve"> in production when I was on call for production support.</w:t>
      </w:r>
    </w:p>
    <w:p w:rsidR="00BB0AFF" w:rsidRPr="007B0128" w:rsidRDefault="00BB0AFF" w:rsidP="00BB0AFF">
      <w:pPr>
        <w:rPr>
          <w:b/>
          <w:bCs/>
          <w:sz w:val="22"/>
          <w:szCs w:val="22"/>
        </w:rPr>
      </w:pPr>
    </w:p>
    <w:p w:rsidR="00BB0AFF" w:rsidRPr="007B0128" w:rsidRDefault="00BB0AFF" w:rsidP="00BB0AFF">
      <w:pPr>
        <w:rPr>
          <w:sz w:val="22"/>
          <w:szCs w:val="22"/>
        </w:rPr>
      </w:pPr>
      <w:r w:rsidRPr="007B0128">
        <w:rPr>
          <w:b/>
          <w:bCs/>
          <w:sz w:val="22"/>
          <w:szCs w:val="22"/>
        </w:rPr>
        <w:t xml:space="preserve">Environment: </w:t>
      </w:r>
      <w:r w:rsidRPr="007B0128">
        <w:rPr>
          <w:bCs/>
          <w:sz w:val="22"/>
          <w:szCs w:val="22"/>
        </w:rPr>
        <w:t xml:space="preserve">Informatica (PowerCenter7.1.2), </w:t>
      </w:r>
      <w:r>
        <w:rPr>
          <w:bCs/>
          <w:sz w:val="22"/>
          <w:szCs w:val="22"/>
        </w:rPr>
        <w:t xml:space="preserve">Teradata, EP, </w:t>
      </w:r>
      <w:r w:rsidR="009043B6">
        <w:rPr>
          <w:bCs/>
          <w:sz w:val="22"/>
          <w:szCs w:val="22"/>
        </w:rPr>
        <w:t>Oracle 9i/10g</w:t>
      </w:r>
      <w:r w:rsidRPr="007B0128">
        <w:rPr>
          <w:bCs/>
          <w:sz w:val="22"/>
          <w:szCs w:val="22"/>
        </w:rPr>
        <w:t xml:space="preserve">, </w:t>
      </w:r>
      <w:r>
        <w:rPr>
          <w:bCs/>
          <w:sz w:val="22"/>
          <w:szCs w:val="22"/>
        </w:rPr>
        <w:t xml:space="preserve">SQL </w:t>
      </w:r>
      <w:r w:rsidRPr="00F6656D">
        <w:rPr>
          <w:b/>
          <w:bCs/>
          <w:sz w:val="22"/>
          <w:szCs w:val="22"/>
        </w:rPr>
        <w:t>Server 2005</w:t>
      </w:r>
      <w:r>
        <w:rPr>
          <w:bCs/>
          <w:sz w:val="22"/>
          <w:szCs w:val="22"/>
        </w:rPr>
        <w:t xml:space="preserve">, </w:t>
      </w:r>
      <w:r w:rsidRPr="007B0128">
        <w:rPr>
          <w:bCs/>
          <w:sz w:val="22"/>
          <w:szCs w:val="22"/>
        </w:rPr>
        <w:t>HP_UX, SIPERION,</w:t>
      </w:r>
      <w:r>
        <w:rPr>
          <w:bCs/>
          <w:sz w:val="22"/>
          <w:szCs w:val="22"/>
        </w:rPr>
        <w:t xml:space="preserve"> Auto Sys.</w:t>
      </w:r>
    </w:p>
    <w:p w:rsidR="00BB0AFF" w:rsidRPr="007B0128" w:rsidRDefault="00BB0AFF" w:rsidP="00BB0AFF">
      <w:pPr>
        <w:rPr>
          <w:sz w:val="22"/>
          <w:szCs w:val="22"/>
        </w:rPr>
      </w:pPr>
    </w:p>
    <w:p w:rsidR="00BB0AFF" w:rsidRDefault="00BB0AFF" w:rsidP="00EC45F0">
      <w:pPr>
        <w:jc w:val="both"/>
        <w:rPr>
          <w:b/>
          <w:color w:val="000000"/>
          <w:sz w:val="22"/>
          <w:szCs w:val="22"/>
        </w:rPr>
      </w:pPr>
    </w:p>
    <w:p w:rsidR="009043B6" w:rsidRDefault="009043B6" w:rsidP="00EC45F0">
      <w:pPr>
        <w:jc w:val="both"/>
        <w:rPr>
          <w:b/>
          <w:color w:val="000000"/>
          <w:sz w:val="22"/>
          <w:szCs w:val="22"/>
        </w:rPr>
      </w:pPr>
    </w:p>
    <w:p w:rsidR="009043B6" w:rsidRPr="008B123B" w:rsidRDefault="009B2062" w:rsidP="009043B6">
      <w:pPr>
        <w:rPr>
          <w:b/>
          <w:bCs/>
          <w:sz w:val="22"/>
          <w:szCs w:val="22"/>
        </w:rPr>
      </w:pPr>
      <w:r w:rsidRPr="009B2062">
        <w:rPr>
          <w:b/>
          <w:bCs/>
          <w:sz w:val="22"/>
          <w:szCs w:val="22"/>
        </w:rPr>
        <w:t>Client:</w:t>
      </w:r>
      <w:r>
        <w:rPr>
          <w:b/>
          <w:bCs/>
          <w:sz w:val="22"/>
          <w:szCs w:val="22"/>
        </w:rPr>
        <w:t xml:space="preserve"> </w:t>
      </w:r>
      <w:r w:rsidR="009043B6" w:rsidRPr="008B123B">
        <w:rPr>
          <w:b/>
          <w:bCs/>
          <w:sz w:val="22"/>
          <w:szCs w:val="22"/>
        </w:rPr>
        <w:t xml:space="preserve">AIG Inc, NY </w:t>
      </w:r>
      <w:r w:rsidR="009043B6" w:rsidRPr="008B123B">
        <w:rPr>
          <w:sz w:val="22"/>
          <w:szCs w:val="22"/>
        </w:rPr>
        <w:t xml:space="preserve">   </w:t>
      </w:r>
      <w:r w:rsidR="009043B6" w:rsidRPr="008B123B">
        <w:rPr>
          <w:sz w:val="22"/>
          <w:szCs w:val="22"/>
        </w:rPr>
        <w:tab/>
      </w:r>
      <w:r w:rsidR="009043B6" w:rsidRPr="008B123B">
        <w:rPr>
          <w:sz w:val="22"/>
          <w:szCs w:val="22"/>
        </w:rPr>
        <w:tab/>
      </w:r>
      <w:r w:rsidR="009043B6" w:rsidRPr="008B123B">
        <w:rPr>
          <w:sz w:val="22"/>
          <w:szCs w:val="22"/>
        </w:rPr>
        <w:tab/>
        <w:t xml:space="preserve">                                          </w:t>
      </w:r>
      <w:r w:rsidR="009043B6" w:rsidRPr="008B123B">
        <w:rPr>
          <w:sz w:val="22"/>
          <w:szCs w:val="22"/>
        </w:rPr>
        <w:tab/>
      </w:r>
      <w:r w:rsidR="009043B6">
        <w:rPr>
          <w:sz w:val="22"/>
          <w:szCs w:val="22"/>
        </w:rPr>
        <w:t xml:space="preserve">   </w:t>
      </w:r>
      <w:r w:rsidR="009043B6" w:rsidRPr="008B123B">
        <w:rPr>
          <w:sz w:val="22"/>
          <w:szCs w:val="22"/>
        </w:rPr>
        <w:tab/>
      </w:r>
      <w:r w:rsidR="009043B6">
        <w:rPr>
          <w:sz w:val="22"/>
          <w:szCs w:val="22"/>
        </w:rPr>
        <w:t xml:space="preserve">          </w:t>
      </w:r>
      <w:r>
        <w:rPr>
          <w:sz w:val="22"/>
          <w:szCs w:val="22"/>
        </w:rPr>
        <w:t xml:space="preserve">            </w:t>
      </w:r>
      <w:r w:rsidR="003154ED">
        <w:rPr>
          <w:b/>
          <w:bCs/>
          <w:sz w:val="22"/>
          <w:szCs w:val="22"/>
        </w:rPr>
        <w:t>Aug</w:t>
      </w:r>
      <w:r w:rsidR="009043B6" w:rsidRPr="008B123B">
        <w:rPr>
          <w:b/>
          <w:bCs/>
          <w:sz w:val="22"/>
          <w:szCs w:val="22"/>
        </w:rPr>
        <w:t xml:space="preserve"> </w:t>
      </w:r>
      <w:r w:rsidR="009043B6">
        <w:rPr>
          <w:b/>
          <w:bCs/>
          <w:sz w:val="22"/>
          <w:szCs w:val="22"/>
        </w:rPr>
        <w:t>‘</w:t>
      </w:r>
      <w:r w:rsidR="009043B6" w:rsidRPr="008B123B">
        <w:rPr>
          <w:b/>
          <w:bCs/>
          <w:sz w:val="22"/>
          <w:szCs w:val="22"/>
        </w:rPr>
        <w:t>0</w:t>
      </w:r>
      <w:r w:rsidR="003154ED">
        <w:rPr>
          <w:b/>
          <w:bCs/>
          <w:sz w:val="22"/>
          <w:szCs w:val="22"/>
        </w:rPr>
        <w:t>4</w:t>
      </w:r>
      <w:r w:rsidR="009043B6" w:rsidRPr="008B123B">
        <w:rPr>
          <w:b/>
          <w:bCs/>
          <w:sz w:val="22"/>
          <w:szCs w:val="22"/>
        </w:rPr>
        <w:t xml:space="preserve"> to Dec</w:t>
      </w:r>
      <w:r w:rsidR="009043B6">
        <w:rPr>
          <w:b/>
          <w:bCs/>
          <w:sz w:val="22"/>
          <w:szCs w:val="22"/>
        </w:rPr>
        <w:t>. ‘</w:t>
      </w:r>
      <w:r w:rsidR="009043B6" w:rsidRPr="008B123B">
        <w:rPr>
          <w:b/>
          <w:bCs/>
          <w:sz w:val="22"/>
          <w:szCs w:val="22"/>
        </w:rPr>
        <w:t>05</w:t>
      </w:r>
    </w:p>
    <w:p w:rsidR="009043B6" w:rsidRPr="003154ED" w:rsidRDefault="009043B6" w:rsidP="009043B6">
      <w:pPr>
        <w:rPr>
          <w:bCs/>
          <w:snapToGrid w:val="0"/>
          <w:color w:val="000000"/>
          <w:sz w:val="22"/>
          <w:szCs w:val="22"/>
        </w:rPr>
      </w:pPr>
      <w:r w:rsidRPr="003154ED">
        <w:rPr>
          <w:bCs/>
          <w:snapToGrid w:val="0"/>
          <w:color w:val="000000"/>
          <w:sz w:val="22"/>
          <w:szCs w:val="22"/>
        </w:rPr>
        <w:t xml:space="preserve">ETL Developer  </w:t>
      </w:r>
    </w:p>
    <w:p w:rsidR="009043B6" w:rsidRPr="008B123B" w:rsidRDefault="009043B6" w:rsidP="009043B6">
      <w:pPr>
        <w:rPr>
          <w:b/>
          <w:bCs/>
          <w:snapToGrid w:val="0"/>
          <w:color w:val="000000"/>
          <w:sz w:val="22"/>
          <w:szCs w:val="22"/>
        </w:rPr>
      </w:pPr>
    </w:p>
    <w:p w:rsidR="009043B6" w:rsidRPr="008B123B" w:rsidRDefault="009043B6" w:rsidP="009043B6">
      <w:pPr>
        <w:rPr>
          <w:sz w:val="22"/>
          <w:szCs w:val="22"/>
        </w:rPr>
      </w:pPr>
      <w:r w:rsidRPr="008B123B">
        <w:rPr>
          <w:sz w:val="22"/>
          <w:szCs w:val="22"/>
        </w:rPr>
        <w:t>AIG is one of the leading Financial and Insurance companies. The project was to build a data warehouse where the data was from different legacy sources of oracle and flat files. The data warehouse was built on Oracle using ETL/Informatica Power Center.</w:t>
      </w:r>
    </w:p>
    <w:p w:rsidR="009043B6" w:rsidRPr="008B123B" w:rsidRDefault="009043B6" w:rsidP="009043B6">
      <w:pPr>
        <w:rPr>
          <w:b/>
          <w:sz w:val="22"/>
          <w:szCs w:val="22"/>
        </w:rPr>
      </w:pPr>
    </w:p>
    <w:p w:rsidR="009043B6" w:rsidRPr="008B123B" w:rsidRDefault="009043B6" w:rsidP="009043B6">
      <w:pPr>
        <w:rPr>
          <w:b/>
          <w:sz w:val="22"/>
          <w:szCs w:val="22"/>
        </w:rPr>
      </w:pPr>
      <w:r w:rsidRPr="008B123B">
        <w:rPr>
          <w:b/>
          <w:sz w:val="22"/>
          <w:szCs w:val="22"/>
        </w:rPr>
        <w:t>Responsibilities:</w:t>
      </w:r>
    </w:p>
    <w:p w:rsidR="009043B6" w:rsidRPr="008B123B" w:rsidRDefault="009043B6" w:rsidP="009043B6">
      <w:pPr>
        <w:numPr>
          <w:ilvl w:val="0"/>
          <w:numId w:val="34"/>
        </w:numPr>
        <w:tabs>
          <w:tab w:val="clear" w:pos="-360"/>
          <w:tab w:val="num" w:pos="540"/>
        </w:tabs>
        <w:ind w:left="540"/>
        <w:rPr>
          <w:sz w:val="22"/>
          <w:szCs w:val="22"/>
        </w:rPr>
      </w:pPr>
      <w:r w:rsidRPr="008B123B">
        <w:rPr>
          <w:sz w:val="22"/>
          <w:szCs w:val="22"/>
        </w:rPr>
        <w:t xml:space="preserve">Analyzed data flow requirements and developed a </w:t>
      </w:r>
      <w:proofErr w:type="spellStart"/>
      <w:r w:rsidRPr="008B123B">
        <w:rPr>
          <w:sz w:val="22"/>
          <w:szCs w:val="22"/>
        </w:rPr>
        <w:t>scaleable</w:t>
      </w:r>
      <w:proofErr w:type="spellEnd"/>
      <w:r w:rsidRPr="008B123B">
        <w:rPr>
          <w:sz w:val="22"/>
          <w:szCs w:val="22"/>
        </w:rPr>
        <w:t xml:space="preserve"> architecture for staging and loading data and Translated business rules and functionality requirements into </w:t>
      </w:r>
      <w:r w:rsidRPr="008B123B">
        <w:rPr>
          <w:b/>
          <w:sz w:val="22"/>
          <w:szCs w:val="22"/>
        </w:rPr>
        <w:t xml:space="preserve">ETL </w:t>
      </w:r>
      <w:r w:rsidRPr="008B123B">
        <w:rPr>
          <w:sz w:val="22"/>
          <w:szCs w:val="22"/>
        </w:rPr>
        <w:t>procedures.</w:t>
      </w:r>
    </w:p>
    <w:p w:rsidR="009043B6" w:rsidRPr="008B123B" w:rsidRDefault="009043B6" w:rsidP="009043B6">
      <w:pPr>
        <w:numPr>
          <w:ilvl w:val="0"/>
          <w:numId w:val="34"/>
        </w:numPr>
        <w:tabs>
          <w:tab w:val="clear" w:pos="-360"/>
          <w:tab w:val="num" w:pos="540"/>
        </w:tabs>
        <w:ind w:left="540"/>
        <w:rPr>
          <w:bCs/>
          <w:sz w:val="22"/>
          <w:szCs w:val="22"/>
        </w:rPr>
      </w:pPr>
      <w:r w:rsidRPr="008B123B">
        <w:rPr>
          <w:bCs/>
          <w:sz w:val="22"/>
          <w:szCs w:val="22"/>
        </w:rPr>
        <w:t xml:space="preserve">Responsible in designing and introducing new (FACT or Dimension Tables) to the existing Model and decide the </w:t>
      </w:r>
      <w:r w:rsidRPr="008B123B">
        <w:rPr>
          <w:b/>
          <w:bCs/>
          <w:sz w:val="22"/>
          <w:szCs w:val="22"/>
        </w:rPr>
        <w:t xml:space="preserve">granularity </w:t>
      </w:r>
      <w:r w:rsidRPr="008B123B">
        <w:rPr>
          <w:bCs/>
          <w:sz w:val="22"/>
          <w:szCs w:val="22"/>
        </w:rPr>
        <w:t>of Fact Tables.</w:t>
      </w:r>
    </w:p>
    <w:p w:rsidR="009043B6" w:rsidRPr="008B123B" w:rsidRDefault="009043B6" w:rsidP="009043B6">
      <w:pPr>
        <w:numPr>
          <w:ilvl w:val="0"/>
          <w:numId w:val="35"/>
        </w:numPr>
        <w:tabs>
          <w:tab w:val="clear" w:pos="-360"/>
          <w:tab w:val="num" w:pos="540"/>
        </w:tabs>
        <w:ind w:left="540"/>
        <w:rPr>
          <w:bCs/>
          <w:sz w:val="22"/>
          <w:szCs w:val="22"/>
        </w:rPr>
      </w:pPr>
      <w:r w:rsidRPr="008B123B">
        <w:rPr>
          <w:bCs/>
          <w:sz w:val="22"/>
          <w:szCs w:val="22"/>
        </w:rPr>
        <w:t>Created necessary Repositories using repository manager to handle the metadata in the ETL process</w:t>
      </w:r>
    </w:p>
    <w:p w:rsidR="009043B6" w:rsidRPr="008B123B" w:rsidRDefault="009043B6" w:rsidP="009043B6">
      <w:pPr>
        <w:numPr>
          <w:ilvl w:val="0"/>
          <w:numId w:val="35"/>
        </w:numPr>
        <w:tabs>
          <w:tab w:val="clear" w:pos="-360"/>
          <w:tab w:val="num" w:pos="540"/>
        </w:tabs>
        <w:ind w:left="540"/>
        <w:rPr>
          <w:bCs/>
          <w:sz w:val="22"/>
          <w:szCs w:val="22"/>
        </w:rPr>
      </w:pPr>
      <w:r w:rsidRPr="008B123B">
        <w:rPr>
          <w:bCs/>
          <w:sz w:val="22"/>
          <w:szCs w:val="22"/>
        </w:rPr>
        <w:t xml:space="preserve">Used </w:t>
      </w:r>
      <w:smartTag w:uri="urn:schemas-microsoft-com:office:smarttags" w:element="place">
        <w:smartTag w:uri="urn:schemas-microsoft-com:office:smarttags" w:element="PlaceName">
          <w:r w:rsidRPr="008B123B">
            <w:rPr>
              <w:bCs/>
              <w:sz w:val="22"/>
              <w:szCs w:val="22"/>
            </w:rPr>
            <w:t>Informatica</w:t>
          </w:r>
        </w:smartTag>
        <w:r w:rsidRPr="008B123B">
          <w:rPr>
            <w:bCs/>
            <w:sz w:val="22"/>
            <w:szCs w:val="22"/>
          </w:rPr>
          <w:t xml:space="preserve"> </w:t>
        </w:r>
        <w:smartTag w:uri="urn:schemas-microsoft-com:office:smarttags" w:element="PlaceName">
          <w:r w:rsidRPr="008B123B">
            <w:rPr>
              <w:b/>
              <w:sz w:val="22"/>
              <w:szCs w:val="22"/>
            </w:rPr>
            <w:t>Power</w:t>
          </w:r>
        </w:smartTag>
        <w:r w:rsidRPr="008B123B">
          <w:rPr>
            <w:b/>
            <w:sz w:val="22"/>
            <w:szCs w:val="22"/>
          </w:rPr>
          <w:t xml:space="preserve"> </w:t>
        </w:r>
        <w:smartTag w:uri="urn:schemas-microsoft-com:office:smarttags" w:element="PlaceType">
          <w:r w:rsidRPr="008B123B">
            <w:rPr>
              <w:b/>
              <w:sz w:val="22"/>
              <w:szCs w:val="22"/>
            </w:rPr>
            <w:t>Center</w:t>
          </w:r>
        </w:smartTag>
      </w:smartTag>
      <w:r w:rsidRPr="008B123B">
        <w:rPr>
          <w:b/>
          <w:sz w:val="22"/>
          <w:szCs w:val="22"/>
        </w:rPr>
        <w:t xml:space="preserve"> </w:t>
      </w:r>
      <w:r w:rsidRPr="008B123B">
        <w:rPr>
          <w:sz w:val="22"/>
          <w:szCs w:val="22"/>
        </w:rPr>
        <w:t>for</w:t>
      </w:r>
      <w:r w:rsidRPr="008B123B">
        <w:rPr>
          <w:b/>
          <w:sz w:val="22"/>
          <w:szCs w:val="22"/>
        </w:rPr>
        <w:t xml:space="preserve"> extraction, loading and transformation (ETL) of data in the data warehouse</w:t>
      </w:r>
      <w:r w:rsidRPr="008B123B">
        <w:rPr>
          <w:bCs/>
          <w:sz w:val="22"/>
          <w:szCs w:val="22"/>
        </w:rPr>
        <w:t>.</w:t>
      </w:r>
    </w:p>
    <w:p w:rsidR="009043B6" w:rsidRPr="008B123B" w:rsidRDefault="009043B6" w:rsidP="009043B6">
      <w:pPr>
        <w:numPr>
          <w:ilvl w:val="0"/>
          <w:numId w:val="36"/>
        </w:numPr>
        <w:tabs>
          <w:tab w:val="clear" w:pos="-360"/>
          <w:tab w:val="num" w:pos="540"/>
        </w:tabs>
        <w:ind w:left="540"/>
        <w:rPr>
          <w:bCs/>
          <w:sz w:val="22"/>
          <w:szCs w:val="22"/>
        </w:rPr>
      </w:pPr>
      <w:r w:rsidRPr="008B123B">
        <w:rPr>
          <w:bCs/>
          <w:sz w:val="22"/>
          <w:szCs w:val="22"/>
        </w:rPr>
        <w:t xml:space="preserve">Used the Informatica Designer, </w:t>
      </w:r>
      <w:r w:rsidRPr="008B123B">
        <w:rPr>
          <w:b/>
          <w:bCs/>
          <w:sz w:val="22"/>
          <w:szCs w:val="22"/>
        </w:rPr>
        <w:t>Source Analyzer, Warehouse Designer and Mapping Designer</w:t>
      </w:r>
      <w:r w:rsidRPr="008B123B">
        <w:rPr>
          <w:bCs/>
          <w:sz w:val="22"/>
          <w:szCs w:val="22"/>
        </w:rPr>
        <w:t>.</w:t>
      </w:r>
    </w:p>
    <w:p w:rsidR="009043B6" w:rsidRPr="008B123B" w:rsidRDefault="009043B6" w:rsidP="009043B6">
      <w:pPr>
        <w:numPr>
          <w:ilvl w:val="0"/>
          <w:numId w:val="36"/>
        </w:numPr>
        <w:tabs>
          <w:tab w:val="clear" w:pos="-360"/>
          <w:tab w:val="num" w:pos="540"/>
        </w:tabs>
        <w:ind w:left="540"/>
        <w:rPr>
          <w:bCs/>
          <w:sz w:val="22"/>
          <w:szCs w:val="22"/>
        </w:rPr>
      </w:pPr>
      <w:r w:rsidRPr="008B123B">
        <w:rPr>
          <w:bCs/>
          <w:sz w:val="22"/>
          <w:szCs w:val="22"/>
        </w:rPr>
        <w:t>Developed and documented data Mappings/Transformations, Audit procedures and Informatica sessions.</w:t>
      </w:r>
    </w:p>
    <w:p w:rsidR="009043B6" w:rsidRPr="008B123B" w:rsidRDefault="009043B6" w:rsidP="009043B6">
      <w:pPr>
        <w:numPr>
          <w:ilvl w:val="0"/>
          <w:numId w:val="36"/>
        </w:numPr>
        <w:tabs>
          <w:tab w:val="clear" w:pos="-360"/>
          <w:tab w:val="num" w:pos="540"/>
        </w:tabs>
        <w:ind w:left="540"/>
        <w:rPr>
          <w:bCs/>
          <w:sz w:val="22"/>
          <w:szCs w:val="22"/>
        </w:rPr>
      </w:pPr>
      <w:r w:rsidRPr="008B123B">
        <w:rPr>
          <w:bCs/>
          <w:sz w:val="22"/>
          <w:szCs w:val="22"/>
        </w:rPr>
        <w:t xml:space="preserve">Created complex </w:t>
      </w:r>
      <w:r w:rsidRPr="008B123B">
        <w:rPr>
          <w:b/>
          <w:bCs/>
          <w:sz w:val="22"/>
          <w:szCs w:val="22"/>
        </w:rPr>
        <w:t>mappings</w:t>
      </w:r>
      <w:r w:rsidRPr="008B123B">
        <w:rPr>
          <w:bCs/>
          <w:sz w:val="22"/>
          <w:szCs w:val="22"/>
        </w:rPr>
        <w:t xml:space="preserve"> in Power Center Designer using </w:t>
      </w:r>
      <w:r w:rsidRPr="008B123B">
        <w:rPr>
          <w:b/>
          <w:bCs/>
          <w:sz w:val="22"/>
          <w:szCs w:val="22"/>
        </w:rPr>
        <w:t>Aggregate, Expression, Filter, Sequence</w:t>
      </w:r>
      <w:r w:rsidRPr="008B123B">
        <w:rPr>
          <w:bCs/>
          <w:sz w:val="22"/>
          <w:szCs w:val="22"/>
        </w:rPr>
        <w:t xml:space="preserve"> </w:t>
      </w:r>
      <w:r w:rsidRPr="008B123B">
        <w:rPr>
          <w:b/>
          <w:bCs/>
          <w:sz w:val="22"/>
          <w:szCs w:val="22"/>
        </w:rPr>
        <w:t>Generator, Update Strategy, Rank, Joiner,</w:t>
      </w:r>
      <w:r w:rsidRPr="008B123B">
        <w:rPr>
          <w:bCs/>
          <w:sz w:val="22"/>
          <w:szCs w:val="22"/>
        </w:rPr>
        <w:t xml:space="preserve"> and </w:t>
      </w:r>
      <w:r w:rsidRPr="008B123B">
        <w:rPr>
          <w:b/>
          <w:bCs/>
          <w:sz w:val="22"/>
          <w:szCs w:val="22"/>
        </w:rPr>
        <w:t>Stored procedure</w:t>
      </w:r>
      <w:r w:rsidRPr="008B123B">
        <w:rPr>
          <w:bCs/>
          <w:sz w:val="22"/>
          <w:szCs w:val="22"/>
        </w:rPr>
        <w:t xml:space="preserve"> transformations.</w:t>
      </w:r>
    </w:p>
    <w:p w:rsidR="009043B6" w:rsidRPr="008B123B" w:rsidRDefault="009043B6" w:rsidP="009043B6">
      <w:pPr>
        <w:numPr>
          <w:ilvl w:val="0"/>
          <w:numId w:val="36"/>
        </w:numPr>
        <w:tabs>
          <w:tab w:val="clear" w:pos="-360"/>
          <w:tab w:val="num" w:pos="540"/>
        </w:tabs>
        <w:ind w:left="540"/>
        <w:rPr>
          <w:b/>
          <w:bCs/>
          <w:sz w:val="22"/>
          <w:szCs w:val="22"/>
        </w:rPr>
      </w:pPr>
      <w:r w:rsidRPr="008B123B">
        <w:rPr>
          <w:b/>
          <w:bCs/>
          <w:sz w:val="22"/>
          <w:szCs w:val="22"/>
        </w:rPr>
        <w:t xml:space="preserve">Experienced in </w:t>
      </w:r>
      <w:proofErr w:type="spellStart"/>
      <w:r w:rsidRPr="008B123B">
        <w:rPr>
          <w:b/>
          <w:bCs/>
          <w:sz w:val="22"/>
          <w:szCs w:val="22"/>
        </w:rPr>
        <w:t>teradata</w:t>
      </w:r>
      <w:proofErr w:type="spellEnd"/>
      <w:r w:rsidRPr="008B123B">
        <w:rPr>
          <w:b/>
          <w:bCs/>
          <w:sz w:val="22"/>
          <w:szCs w:val="22"/>
        </w:rPr>
        <w:t xml:space="preserve"> script programming.</w:t>
      </w:r>
    </w:p>
    <w:p w:rsidR="009043B6" w:rsidRDefault="009043B6" w:rsidP="009043B6">
      <w:pPr>
        <w:numPr>
          <w:ilvl w:val="0"/>
          <w:numId w:val="36"/>
        </w:numPr>
        <w:tabs>
          <w:tab w:val="clear" w:pos="-360"/>
          <w:tab w:val="num" w:pos="540"/>
        </w:tabs>
        <w:ind w:left="540"/>
        <w:rPr>
          <w:bCs/>
          <w:sz w:val="22"/>
          <w:szCs w:val="22"/>
        </w:rPr>
      </w:pPr>
      <w:r w:rsidRPr="008B123B">
        <w:rPr>
          <w:bCs/>
          <w:sz w:val="22"/>
          <w:szCs w:val="22"/>
        </w:rPr>
        <w:t>Used Informatica Power Center Server manager to create sessions, batches to run with the logic embedded in the mappings.</w:t>
      </w:r>
    </w:p>
    <w:p w:rsidR="009043B6" w:rsidRPr="009938A7" w:rsidRDefault="009043B6" w:rsidP="009043B6">
      <w:pPr>
        <w:numPr>
          <w:ilvl w:val="0"/>
          <w:numId w:val="36"/>
        </w:numPr>
        <w:tabs>
          <w:tab w:val="clear" w:pos="-360"/>
          <w:tab w:val="num" w:pos="540"/>
        </w:tabs>
        <w:ind w:left="540"/>
        <w:rPr>
          <w:b/>
          <w:bCs/>
          <w:sz w:val="22"/>
          <w:szCs w:val="22"/>
        </w:rPr>
      </w:pPr>
      <w:r w:rsidRPr="009938A7">
        <w:rPr>
          <w:b/>
          <w:bCs/>
          <w:sz w:val="22"/>
          <w:szCs w:val="22"/>
        </w:rPr>
        <w:t xml:space="preserve">Involved in scheduling the Informatica jobs and </w:t>
      </w:r>
      <w:proofErr w:type="gramStart"/>
      <w:r w:rsidRPr="009938A7">
        <w:rPr>
          <w:b/>
          <w:bCs/>
          <w:sz w:val="22"/>
          <w:szCs w:val="22"/>
        </w:rPr>
        <w:t>Unix</w:t>
      </w:r>
      <w:proofErr w:type="gramEnd"/>
      <w:r w:rsidRPr="009938A7">
        <w:rPr>
          <w:b/>
          <w:bCs/>
          <w:sz w:val="22"/>
          <w:szCs w:val="22"/>
        </w:rPr>
        <w:t xml:space="preserve"> scripts and Oracle </w:t>
      </w:r>
      <w:proofErr w:type="spellStart"/>
      <w:r w:rsidRPr="009938A7">
        <w:rPr>
          <w:b/>
          <w:bCs/>
          <w:sz w:val="22"/>
          <w:szCs w:val="22"/>
        </w:rPr>
        <w:t>prodcedures</w:t>
      </w:r>
      <w:proofErr w:type="spellEnd"/>
      <w:r w:rsidRPr="009938A7">
        <w:rPr>
          <w:b/>
          <w:bCs/>
          <w:sz w:val="22"/>
          <w:szCs w:val="22"/>
        </w:rPr>
        <w:t>.</w:t>
      </w:r>
    </w:p>
    <w:p w:rsidR="009043B6" w:rsidRPr="008B123B" w:rsidRDefault="009043B6" w:rsidP="009043B6">
      <w:pPr>
        <w:numPr>
          <w:ilvl w:val="0"/>
          <w:numId w:val="36"/>
        </w:numPr>
        <w:tabs>
          <w:tab w:val="clear" w:pos="-360"/>
          <w:tab w:val="num" w:pos="540"/>
        </w:tabs>
        <w:ind w:left="540"/>
        <w:rPr>
          <w:b/>
          <w:bCs/>
          <w:sz w:val="22"/>
          <w:szCs w:val="22"/>
        </w:rPr>
      </w:pPr>
      <w:r w:rsidRPr="008B123B">
        <w:rPr>
          <w:b/>
          <w:bCs/>
          <w:sz w:val="22"/>
          <w:szCs w:val="22"/>
        </w:rPr>
        <w:t>Used SQL*Loader for Bulk Loading</w:t>
      </w:r>
    </w:p>
    <w:p w:rsidR="009043B6" w:rsidRPr="008B123B" w:rsidRDefault="009043B6" w:rsidP="009043B6">
      <w:pPr>
        <w:numPr>
          <w:ilvl w:val="0"/>
          <w:numId w:val="36"/>
        </w:numPr>
        <w:tabs>
          <w:tab w:val="clear" w:pos="-360"/>
          <w:tab w:val="num" w:pos="540"/>
        </w:tabs>
        <w:ind w:left="540"/>
        <w:rPr>
          <w:bCs/>
          <w:sz w:val="22"/>
          <w:szCs w:val="22"/>
        </w:rPr>
      </w:pPr>
      <w:r w:rsidRPr="008B123B">
        <w:rPr>
          <w:bCs/>
          <w:sz w:val="22"/>
          <w:szCs w:val="22"/>
        </w:rPr>
        <w:t>Used the update strategy to effectively migrate data from source to target.</w:t>
      </w:r>
    </w:p>
    <w:p w:rsidR="009043B6" w:rsidRPr="008B123B" w:rsidRDefault="009043B6" w:rsidP="009043B6">
      <w:pPr>
        <w:numPr>
          <w:ilvl w:val="0"/>
          <w:numId w:val="36"/>
        </w:numPr>
        <w:tabs>
          <w:tab w:val="clear" w:pos="-360"/>
          <w:tab w:val="num" w:pos="540"/>
        </w:tabs>
        <w:ind w:left="540"/>
        <w:rPr>
          <w:bCs/>
          <w:sz w:val="22"/>
          <w:szCs w:val="22"/>
        </w:rPr>
      </w:pPr>
      <w:r w:rsidRPr="008B123B">
        <w:rPr>
          <w:bCs/>
          <w:sz w:val="22"/>
          <w:szCs w:val="22"/>
        </w:rPr>
        <w:t>Responsible to collaborate with DBA and Data Architects on implementation of database changes.</w:t>
      </w:r>
    </w:p>
    <w:p w:rsidR="009043B6" w:rsidRPr="008B123B" w:rsidRDefault="009043B6" w:rsidP="009043B6">
      <w:pPr>
        <w:numPr>
          <w:ilvl w:val="0"/>
          <w:numId w:val="37"/>
        </w:numPr>
        <w:tabs>
          <w:tab w:val="clear" w:pos="-360"/>
          <w:tab w:val="num" w:pos="540"/>
        </w:tabs>
        <w:ind w:left="540"/>
        <w:rPr>
          <w:bCs/>
          <w:sz w:val="22"/>
          <w:szCs w:val="22"/>
        </w:rPr>
      </w:pPr>
      <w:r w:rsidRPr="008B123B">
        <w:rPr>
          <w:sz w:val="22"/>
          <w:szCs w:val="22"/>
        </w:rPr>
        <w:t>Assisted in design and maintenance of</w:t>
      </w:r>
      <w:r w:rsidRPr="008B123B">
        <w:rPr>
          <w:b/>
          <w:sz w:val="22"/>
          <w:szCs w:val="22"/>
        </w:rPr>
        <w:t xml:space="preserve"> </w:t>
      </w:r>
      <w:r w:rsidRPr="008B123B">
        <w:rPr>
          <w:b/>
          <w:bCs/>
          <w:sz w:val="22"/>
          <w:szCs w:val="22"/>
        </w:rPr>
        <w:t xml:space="preserve">Metadata </w:t>
      </w:r>
      <w:r w:rsidRPr="008B123B">
        <w:rPr>
          <w:bCs/>
          <w:sz w:val="22"/>
          <w:szCs w:val="22"/>
        </w:rPr>
        <w:t>environment.</w:t>
      </w:r>
    </w:p>
    <w:p w:rsidR="009043B6" w:rsidRPr="008B123B" w:rsidRDefault="009043B6" w:rsidP="009043B6">
      <w:pPr>
        <w:numPr>
          <w:ilvl w:val="0"/>
          <w:numId w:val="37"/>
        </w:numPr>
        <w:tabs>
          <w:tab w:val="clear" w:pos="-360"/>
          <w:tab w:val="num" w:pos="540"/>
        </w:tabs>
        <w:ind w:left="540"/>
        <w:rPr>
          <w:bCs/>
          <w:sz w:val="22"/>
          <w:szCs w:val="22"/>
        </w:rPr>
      </w:pPr>
      <w:r w:rsidRPr="008B123B">
        <w:rPr>
          <w:bCs/>
          <w:sz w:val="22"/>
          <w:szCs w:val="22"/>
        </w:rPr>
        <w:t xml:space="preserve">Interaction with end users, regularly in order to generate the reports required. These reports were generated using </w:t>
      </w:r>
      <w:r w:rsidRPr="008B123B">
        <w:rPr>
          <w:b/>
          <w:sz w:val="22"/>
          <w:szCs w:val="22"/>
        </w:rPr>
        <w:t>Business Objects</w:t>
      </w:r>
      <w:r w:rsidRPr="008B123B">
        <w:rPr>
          <w:bCs/>
          <w:sz w:val="22"/>
          <w:szCs w:val="22"/>
        </w:rPr>
        <w:t xml:space="preserve"> functionality such as </w:t>
      </w:r>
      <w:r w:rsidRPr="008B123B">
        <w:rPr>
          <w:b/>
          <w:bCs/>
          <w:sz w:val="22"/>
          <w:szCs w:val="22"/>
        </w:rPr>
        <w:t>Slice and Dice,</w:t>
      </w:r>
      <w:r w:rsidRPr="008B123B">
        <w:rPr>
          <w:bCs/>
          <w:sz w:val="22"/>
          <w:szCs w:val="22"/>
        </w:rPr>
        <w:t xml:space="preserve"> Master/detail, User Responses and Formulas.</w:t>
      </w:r>
    </w:p>
    <w:p w:rsidR="009043B6" w:rsidRPr="008B123B" w:rsidRDefault="009043B6" w:rsidP="009043B6">
      <w:pPr>
        <w:numPr>
          <w:ilvl w:val="0"/>
          <w:numId w:val="37"/>
        </w:numPr>
        <w:tabs>
          <w:tab w:val="clear" w:pos="-360"/>
          <w:tab w:val="num" w:pos="540"/>
        </w:tabs>
        <w:ind w:left="540"/>
        <w:rPr>
          <w:bCs/>
          <w:sz w:val="22"/>
          <w:szCs w:val="22"/>
        </w:rPr>
      </w:pPr>
      <w:r w:rsidRPr="008B123B">
        <w:rPr>
          <w:bCs/>
          <w:sz w:val="22"/>
          <w:szCs w:val="22"/>
        </w:rPr>
        <w:t xml:space="preserve">Extensively worked with the </w:t>
      </w:r>
      <w:r w:rsidRPr="008B123B">
        <w:rPr>
          <w:b/>
          <w:bCs/>
          <w:sz w:val="22"/>
          <w:szCs w:val="22"/>
        </w:rPr>
        <w:t>MDX.</w:t>
      </w:r>
    </w:p>
    <w:p w:rsidR="009043B6" w:rsidRPr="008B123B" w:rsidRDefault="009043B6" w:rsidP="009043B6">
      <w:pPr>
        <w:numPr>
          <w:ilvl w:val="0"/>
          <w:numId w:val="37"/>
        </w:numPr>
        <w:tabs>
          <w:tab w:val="clear" w:pos="-360"/>
          <w:tab w:val="num" w:pos="540"/>
        </w:tabs>
        <w:ind w:left="540"/>
        <w:rPr>
          <w:bCs/>
          <w:sz w:val="22"/>
          <w:szCs w:val="22"/>
        </w:rPr>
      </w:pPr>
      <w:r w:rsidRPr="008B123B">
        <w:rPr>
          <w:b/>
          <w:bCs/>
          <w:sz w:val="22"/>
          <w:szCs w:val="22"/>
        </w:rPr>
        <w:t>Worked with multi dimensional expression data.</w:t>
      </w:r>
    </w:p>
    <w:p w:rsidR="009043B6" w:rsidRPr="008B123B" w:rsidRDefault="009043B6" w:rsidP="009043B6">
      <w:pPr>
        <w:numPr>
          <w:ilvl w:val="0"/>
          <w:numId w:val="38"/>
        </w:numPr>
        <w:tabs>
          <w:tab w:val="clear" w:pos="-360"/>
          <w:tab w:val="num" w:pos="540"/>
        </w:tabs>
        <w:ind w:left="540"/>
        <w:rPr>
          <w:rFonts w:eastAsia="MS Mincho"/>
          <w:bCs/>
          <w:sz w:val="22"/>
          <w:szCs w:val="22"/>
        </w:rPr>
      </w:pPr>
      <w:r w:rsidRPr="008B123B">
        <w:rPr>
          <w:rFonts w:eastAsia="MS Mincho"/>
          <w:bCs/>
          <w:sz w:val="22"/>
          <w:szCs w:val="22"/>
        </w:rPr>
        <w:t>Responsible for designing and developing Universes for reporting purposes. Universes were created for post and pre–analysis of the marketing data through in-house Structure Business Objects methodology.</w:t>
      </w:r>
    </w:p>
    <w:p w:rsidR="009043B6" w:rsidRPr="008B123B" w:rsidRDefault="009043B6" w:rsidP="009043B6">
      <w:pPr>
        <w:numPr>
          <w:ilvl w:val="0"/>
          <w:numId w:val="38"/>
        </w:numPr>
        <w:tabs>
          <w:tab w:val="clear" w:pos="-360"/>
          <w:tab w:val="num" w:pos="540"/>
        </w:tabs>
        <w:ind w:left="540"/>
        <w:rPr>
          <w:rFonts w:eastAsia="MS Mincho"/>
          <w:bCs/>
          <w:sz w:val="22"/>
          <w:szCs w:val="22"/>
        </w:rPr>
      </w:pPr>
      <w:r w:rsidRPr="008B123B">
        <w:rPr>
          <w:rFonts w:eastAsia="MS Mincho"/>
          <w:bCs/>
          <w:sz w:val="22"/>
          <w:szCs w:val="22"/>
        </w:rPr>
        <w:t>Involved in designing and developing complex Web In</w:t>
      </w:r>
      <w:smartTag w:uri="urn:schemas-microsoft-com:office:smarttags" w:element="PersonName">
        <w:r w:rsidRPr="008B123B">
          <w:rPr>
            <w:rFonts w:eastAsia="MS Mincho"/>
            <w:bCs/>
            <w:sz w:val="22"/>
            <w:szCs w:val="22"/>
          </w:rPr>
          <w:t>tel</w:t>
        </w:r>
      </w:smartTag>
      <w:r w:rsidRPr="008B123B">
        <w:rPr>
          <w:rFonts w:eastAsia="MS Mincho"/>
          <w:bCs/>
          <w:sz w:val="22"/>
          <w:szCs w:val="22"/>
        </w:rPr>
        <w:t>ligence, Business In</w:t>
      </w:r>
      <w:smartTag w:uri="urn:schemas-microsoft-com:office:smarttags" w:element="PersonName">
        <w:r w:rsidRPr="008B123B">
          <w:rPr>
            <w:rFonts w:eastAsia="MS Mincho"/>
            <w:bCs/>
            <w:sz w:val="22"/>
            <w:szCs w:val="22"/>
          </w:rPr>
          <w:t>tel</w:t>
        </w:r>
      </w:smartTag>
      <w:r w:rsidRPr="008B123B">
        <w:rPr>
          <w:rFonts w:eastAsia="MS Mincho"/>
          <w:bCs/>
          <w:sz w:val="22"/>
          <w:szCs w:val="22"/>
        </w:rPr>
        <w:t>ligence, Client, and Ad Hoc reports for corporate data, which was stored in the Oracle database.</w:t>
      </w:r>
    </w:p>
    <w:p w:rsidR="009043B6" w:rsidRPr="008B123B" w:rsidRDefault="009043B6" w:rsidP="009043B6">
      <w:pPr>
        <w:rPr>
          <w:b/>
          <w:bCs/>
          <w:sz w:val="22"/>
          <w:szCs w:val="22"/>
        </w:rPr>
      </w:pPr>
    </w:p>
    <w:p w:rsidR="009043B6" w:rsidRPr="008B123B" w:rsidRDefault="009043B6" w:rsidP="009043B6">
      <w:pPr>
        <w:rPr>
          <w:bCs/>
          <w:sz w:val="22"/>
          <w:szCs w:val="22"/>
        </w:rPr>
      </w:pPr>
      <w:r w:rsidRPr="008B123B">
        <w:rPr>
          <w:b/>
          <w:bCs/>
          <w:sz w:val="22"/>
          <w:szCs w:val="22"/>
        </w:rPr>
        <w:t>Environment:</w:t>
      </w:r>
      <w:r w:rsidRPr="008B123B">
        <w:rPr>
          <w:sz w:val="22"/>
          <w:szCs w:val="22"/>
        </w:rPr>
        <w:t xml:space="preserve"> </w:t>
      </w:r>
      <w:r w:rsidRPr="008B123B">
        <w:rPr>
          <w:bCs/>
          <w:sz w:val="22"/>
          <w:szCs w:val="22"/>
        </w:rPr>
        <w:t xml:space="preserve">Informatica </w:t>
      </w:r>
      <w:proofErr w:type="spellStart"/>
      <w:r w:rsidRPr="008B123B">
        <w:rPr>
          <w:bCs/>
          <w:sz w:val="22"/>
          <w:szCs w:val="22"/>
        </w:rPr>
        <w:t>PowerCenter</w:t>
      </w:r>
      <w:proofErr w:type="spellEnd"/>
      <w:r w:rsidRPr="008B123B">
        <w:rPr>
          <w:bCs/>
          <w:sz w:val="22"/>
          <w:szCs w:val="22"/>
        </w:rPr>
        <w:t xml:space="preserve"> 6.5, PowerMart5.0 ,Oracle 9i, SQL Server 2005, Teradata, PL/SQL, XML, UNIX 5.8, Shell scripting, Windows NT, SQL * Plus.</w:t>
      </w:r>
    </w:p>
    <w:p w:rsidR="009043B6" w:rsidRPr="00F268E5" w:rsidRDefault="009043B6" w:rsidP="009043B6">
      <w:pPr>
        <w:rPr>
          <w:sz w:val="22"/>
          <w:szCs w:val="22"/>
        </w:rPr>
      </w:pPr>
    </w:p>
    <w:p w:rsidR="009043B6" w:rsidRDefault="009043B6" w:rsidP="009043B6">
      <w:pPr>
        <w:jc w:val="both"/>
        <w:rPr>
          <w:b/>
          <w:bCs/>
          <w:sz w:val="22"/>
          <w:szCs w:val="22"/>
        </w:rPr>
      </w:pPr>
      <w:r>
        <w:rPr>
          <w:b/>
          <w:bCs/>
          <w:sz w:val="22"/>
          <w:szCs w:val="22"/>
        </w:rPr>
        <w:lastRenderedPageBreak/>
        <w:t>Satyam Computers, India                                                                                                        Nov’0</w:t>
      </w:r>
      <w:r w:rsidR="00A8209A">
        <w:rPr>
          <w:b/>
          <w:bCs/>
          <w:sz w:val="22"/>
          <w:szCs w:val="22"/>
        </w:rPr>
        <w:t>2</w:t>
      </w:r>
      <w:r>
        <w:rPr>
          <w:b/>
          <w:bCs/>
          <w:sz w:val="22"/>
          <w:szCs w:val="22"/>
        </w:rPr>
        <w:t xml:space="preserve"> to Aug. ‘04</w:t>
      </w:r>
    </w:p>
    <w:p w:rsidR="009043B6" w:rsidRPr="009B2062" w:rsidRDefault="009043B6" w:rsidP="009043B6">
      <w:pPr>
        <w:jc w:val="both"/>
        <w:rPr>
          <w:bCs/>
          <w:sz w:val="22"/>
          <w:szCs w:val="22"/>
        </w:rPr>
      </w:pPr>
      <w:r w:rsidRPr="009B2062">
        <w:rPr>
          <w:bCs/>
          <w:snapToGrid w:val="0"/>
          <w:color w:val="000000"/>
          <w:sz w:val="22"/>
          <w:szCs w:val="22"/>
        </w:rPr>
        <w:t>ETL Developer</w:t>
      </w:r>
      <w:r w:rsidRPr="009B2062">
        <w:rPr>
          <w:bCs/>
          <w:sz w:val="22"/>
          <w:szCs w:val="22"/>
        </w:rPr>
        <w:t xml:space="preserve">                                                                                                                                                                            </w:t>
      </w:r>
    </w:p>
    <w:p w:rsidR="009043B6" w:rsidRDefault="009043B6" w:rsidP="009043B6">
      <w:pPr>
        <w:jc w:val="both"/>
        <w:rPr>
          <w:sz w:val="22"/>
          <w:szCs w:val="22"/>
        </w:rPr>
      </w:pPr>
    </w:p>
    <w:p w:rsidR="009043B6" w:rsidRDefault="009043B6" w:rsidP="009043B6">
      <w:pPr>
        <w:jc w:val="both"/>
        <w:rPr>
          <w:sz w:val="22"/>
          <w:szCs w:val="22"/>
        </w:rPr>
      </w:pPr>
      <w:r>
        <w:rPr>
          <w:sz w:val="22"/>
          <w:szCs w:val="22"/>
        </w:rPr>
        <w:t xml:space="preserve">Client: </w:t>
      </w:r>
      <w:r w:rsidRPr="009043B6">
        <w:rPr>
          <w:b/>
          <w:sz w:val="22"/>
          <w:szCs w:val="22"/>
        </w:rPr>
        <w:t>ADC Telecommunications</w:t>
      </w:r>
    </w:p>
    <w:p w:rsidR="009043B6" w:rsidRDefault="009043B6" w:rsidP="009043B6">
      <w:pPr>
        <w:jc w:val="both"/>
        <w:rPr>
          <w:sz w:val="22"/>
          <w:szCs w:val="22"/>
        </w:rPr>
      </w:pPr>
      <w:r w:rsidRPr="00404008">
        <w:rPr>
          <w:sz w:val="22"/>
          <w:szCs w:val="22"/>
        </w:rPr>
        <w:t>ADC Telecommunications offers Voice, Data and Networking products to its customers. These Business In</w:t>
      </w:r>
      <w:smartTag w:uri="urn:schemas-microsoft-com:office:smarttags" w:element="PersonName">
        <w:r w:rsidRPr="00404008">
          <w:rPr>
            <w:sz w:val="22"/>
            <w:szCs w:val="22"/>
          </w:rPr>
          <w:t>tel</w:t>
        </w:r>
      </w:smartTag>
      <w:r w:rsidRPr="00404008">
        <w:rPr>
          <w:sz w:val="22"/>
          <w:szCs w:val="22"/>
        </w:rPr>
        <w:t xml:space="preserve">ligence systems are to analyze the Billing, Sales and returns from different products. The Data warehouse design was based on Star Schema and is implemented in oracle. </w:t>
      </w:r>
    </w:p>
    <w:p w:rsidR="009043B6" w:rsidRDefault="009043B6" w:rsidP="009043B6">
      <w:pPr>
        <w:jc w:val="both"/>
        <w:rPr>
          <w:sz w:val="22"/>
          <w:szCs w:val="22"/>
        </w:rPr>
      </w:pPr>
    </w:p>
    <w:p w:rsidR="009043B6" w:rsidRDefault="009043B6" w:rsidP="009043B6">
      <w:pPr>
        <w:jc w:val="both"/>
        <w:rPr>
          <w:b/>
          <w:bCs/>
          <w:sz w:val="22"/>
          <w:szCs w:val="22"/>
        </w:rPr>
      </w:pPr>
      <w:r w:rsidRPr="009043B6">
        <w:rPr>
          <w:bCs/>
          <w:sz w:val="22"/>
          <w:szCs w:val="22"/>
        </w:rPr>
        <w:t>Client:</w:t>
      </w:r>
      <w:r>
        <w:rPr>
          <w:b/>
          <w:bCs/>
          <w:sz w:val="22"/>
          <w:szCs w:val="22"/>
        </w:rPr>
        <w:t xml:space="preserve"> </w:t>
      </w:r>
      <w:r w:rsidRPr="001A55CB">
        <w:rPr>
          <w:b/>
          <w:bCs/>
          <w:sz w:val="22"/>
          <w:szCs w:val="22"/>
        </w:rPr>
        <w:t>Bharath Automobiles</w:t>
      </w:r>
      <w:r>
        <w:rPr>
          <w:b/>
          <w:bCs/>
          <w:sz w:val="22"/>
          <w:szCs w:val="22"/>
        </w:rPr>
        <w:t>, INDIA</w:t>
      </w:r>
    </w:p>
    <w:p w:rsidR="009043B6" w:rsidRPr="001A55CB" w:rsidRDefault="009043B6" w:rsidP="009043B6">
      <w:pPr>
        <w:rPr>
          <w:sz w:val="22"/>
          <w:szCs w:val="22"/>
        </w:rPr>
      </w:pPr>
      <w:r w:rsidRPr="001A55CB">
        <w:rPr>
          <w:bCs/>
          <w:sz w:val="22"/>
          <w:szCs w:val="22"/>
        </w:rPr>
        <w:t>Bharath Automobiles</w:t>
      </w:r>
      <w:r w:rsidRPr="001A55CB">
        <w:rPr>
          <w:sz w:val="22"/>
          <w:szCs w:val="22"/>
        </w:rPr>
        <w:t xml:space="preserve"> is one of the largest manufacturers of Automobiles in </w:t>
      </w:r>
      <w:smartTag w:uri="urn:schemas-microsoft-com:office:smarttags" w:element="place">
        <w:smartTag w:uri="urn:schemas-microsoft-com:office:smarttags" w:element="country-region">
          <w:r w:rsidRPr="001A55CB">
            <w:rPr>
              <w:sz w:val="22"/>
              <w:szCs w:val="22"/>
            </w:rPr>
            <w:t>India</w:t>
          </w:r>
        </w:smartTag>
      </w:smartTag>
      <w:r w:rsidRPr="001A55CB">
        <w:rPr>
          <w:sz w:val="22"/>
          <w:szCs w:val="22"/>
        </w:rPr>
        <w:t xml:space="preserve">. This system was designed, keeping in mind the little data available, since the company focused firmly on expansion. Although the cost and revenue figures are available, a small amount of data was only available at the manufacturing plant or sales outlet regarding cost, revenue and the relationship between them which resulted in the implementation of a data warehouse with better potential costs and benefits. </w:t>
      </w:r>
    </w:p>
    <w:p w:rsidR="009043B6" w:rsidRPr="00404008" w:rsidRDefault="009043B6" w:rsidP="009043B6">
      <w:pPr>
        <w:jc w:val="both"/>
        <w:rPr>
          <w:sz w:val="22"/>
          <w:szCs w:val="22"/>
        </w:rPr>
      </w:pPr>
    </w:p>
    <w:p w:rsidR="009043B6" w:rsidRPr="00404008" w:rsidRDefault="009043B6" w:rsidP="009043B6">
      <w:pPr>
        <w:jc w:val="both"/>
        <w:rPr>
          <w:b/>
          <w:bCs/>
          <w:sz w:val="22"/>
          <w:szCs w:val="22"/>
        </w:rPr>
      </w:pPr>
    </w:p>
    <w:p w:rsidR="009043B6" w:rsidRPr="00404008" w:rsidRDefault="009043B6" w:rsidP="009043B6">
      <w:pPr>
        <w:jc w:val="both"/>
        <w:rPr>
          <w:b/>
          <w:bCs/>
          <w:sz w:val="22"/>
          <w:szCs w:val="22"/>
        </w:rPr>
      </w:pPr>
      <w:r w:rsidRPr="00404008">
        <w:rPr>
          <w:b/>
          <w:bCs/>
          <w:sz w:val="22"/>
          <w:szCs w:val="22"/>
        </w:rPr>
        <w:t>Responsibilities:</w:t>
      </w:r>
    </w:p>
    <w:p w:rsidR="009043B6" w:rsidRPr="00404008" w:rsidRDefault="009043B6" w:rsidP="009043B6">
      <w:pPr>
        <w:numPr>
          <w:ilvl w:val="0"/>
          <w:numId w:val="31"/>
        </w:numPr>
        <w:tabs>
          <w:tab w:val="clear" w:pos="-360"/>
          <w:tab w:val="num" w:pos="540"/>
        </w:tabs>
        <w:ind w:left="540"/>
        <w:jc w:val="both"/>
        <w:rPr>
          <w:bCs/>
          <w:sz w:val="22"/>
          <w:szCs w:val="22"/>
        </w:rPr>
      </w:pPr>
      <w:r w:rsidRPr="00404008">
        <w:rPr>
          <w:bCs/>
          <w:sz w:val="22"/>
          <w:szCs w:val="22"/>
        </w:rPr>
        <w:t xml:space="preserve">As a Data Warehousing/ETL/Informatica consultant, involved in </w:t>
      </w:r>
      <w:r w:rsidRPr="00404008">
        <w:rPr>
          <w:b/>
          <w:bCs/>
          <w:sz w:val="22"/>
          <w:szCs w:val="22"/>
        </w:rPr>
        <w:t>designing</w:t>
      </w:r>
      <w:r w:rsidRPr="00404008">
        <w:rPr>
          <w:bCs/>
          <w:sz w:val="22"/>
          <w:szCs w:val="22"/>
        </w:rPr>
        <w:t xml:space="preserve"> the data mart and entire data warehousing life cycle designing.</w:t>
      </w:r>
    </w:p>
    <w:p w:rsidR="009043B6" w:rsidRPr="00404008" w:rsidRDefault="009043B6" w:rsidP="009043B6">
      <w:pPr>
        <w:numPr>
          <w:ilvl w:val="0"/>
          <w:numId w:val="31"/>
        </w:numPr>
        <w:tabs>
          <w:tab w:val="clear" w:pos="-360"/>
          <w:tab w:val="num" w:pos="540"/>
        </w:tabs>
        <w:ind w:left="540"/>
        <w:jc w:val="both"/>
        <w:rPr>
          <w:bCs/>
          <w:sz w:val="22"/>
          <w:szCs w:val="22"/>
        </w:rPr>
      </w:pPr>
      <w:r w:rsidRPr="00404008">
        <w:rPr>
          <w:bCs/>
          <w:sz w:val="22"/>
          <w:szCs w:val="22"/>
        </w:rPr>
        <w:t xml:space="preserve">Used </w:t>
      </w:r>
      <w:smartTag w:uri="urn:schemas-microsoft-com:office:smarttags" w:element="place">
        <w:smartTag w:uri="urn:schemas-microsoft-com:office:smarttags" w:element="PlaceName">
          <w:r w:rsidRPr="00404008">
            <w:rPr>
              <w:bCs/>
              <w:sz w:val="22"/>
              <w:szCs w:val="22"/>
            </w:rPr>
            <w:t>Informatica</w:t>
          </w:r>
        </w:smartTag>
        <w:r w:rsidRPr="00404008">
          <w:rPr>
            <w:bCs/>
            <w:sz w:val="22"/>
            <w:szCs w:val="22"/>
          </w:rPr>
          <w:t xml:space="preserve"> </w:t>
        </w:r>
        <w:smartTag w:uri="urn:schemas-microsoft-com:office:smarttags" w:element="PlaceName">
          <w:r w:rsidRPr="00404008">
            <w:rPr>
              <w:b/>
              <w:sz w:val="22"/>
              <w:szCs w:val="22"/>
            </w:rPr>
            <w:t>Power</w:t>
          </w:r>
        </w:smartTag>
        <w:r w:rsidRPr="00404008">
          <w:rPr>
            <w:b/>
            <w:sz w:val="22"/>
            <w:szCs w:val="22"/>
          </w:rPr>
          <w:t xml:space="preserve"> </w:t>
        </w:r>
        <w:smartTag w:uri="urn:schemas-microsoft-com:office:smarttags" w:element="PlaceType">
          <w:r w:rsidRPr="00404008">
            <w:rPr>
              <w:b/>
              <w:sz w:val="22"/>
              <w:szCs w:val="22"/>
            </w:rPr>
            <w:t>Center</w:t>
          </w:r>
        </w:smartTag>
      </w:smartTag>
      <w:r w:rsidRPr="00404008">
        <w:rPr>
          <w:b/>
          <w:sz w:val="22"/>
          <w:szCs w:val="22"/>
        </w:rPr>
        <w:t xml:space="preserve"> for extraction, loading and transformation (ETL) of data in the data warehouse</w:t>
      </w:r>
      <w:r w:rsidRPr="00404008">
        <w:rPr>
          <w:bCs/>
          <w:sz w:val="22"/>
          <w:szCs w:val="22"/>
        </w:rPr>
        <w:t>.</w:t>
      </w:r>
    </w:p>
    <w:p w:rsidR="009043B6" w:rsidRPr="00404008" w:rsidRDefault="009043B6" w:rsidP="009043B6">
      <w:pPr>
        <w:numPr>
          <w:ilvl w:val="0"/>
          <w:numId w:val="33"/>
        </w:numPr>
        <w:tabs>
          <w:tab w:val="clear" w:pos="-360"/>
          <w:tab w:val="num" w:pos="540"/>
        </w:tabs>
        <w:ind w:left="540"/>
        <w:jc w:val="both"/>
        <w:rPr>
          <w:bCs/>
          <w:sz w:val="22"/>
          <w:szCs w:val="22"/>
        </w:rPr>
      </w:pPr>
      <w:r w:rsidRPr="00404008">
        <w:rPr>
          <w:bCs/>
          <w:sz w:val="22"/>
          <w:szCs w:val="22"/>
        </w:rPr>
        <w:t xml:space="preserve">Created the </w:t>
      </w:r>
      <w:r w:rsidRPr="00404008">
        <w:rPr>
          <w:b/>
          <w:bCs/>
          <w:sz w:val="22"/>
          <w:szCs w:val="22"/>
        </w:rPr>
        <w:t>repository</w:t>
      </w:r>
      <w:r w:rsidRPr="00404008">
        <w:rPr>
          <w:bCs/>
          <w:sz w:val="22"/>
          <w:szCs w:val="22"/>
        </w:rPr>
        <w:t xml:space="preserve"> </w:t>
      </w:r>
      <w:r w:rsidRPr="00404008">
        <w:rPr>
          <w:b/>
          <w:bCs/>
          <w:sz w:val="22"/>
          <w:szCs w:val="22"/>
        </w:rPr>
        <w:t>manager, users, user groups</w:t>
      </w:r>
      <w:r w:rsidRPr="00404008">
        <w:rPr>
          <w:bCs/>
          <w:sz w:val="22"/>
          <w:szCs w:val="22"/>
        </w:rPr>
        <w:t xml:space="preserve"> their access profiles.</w:t>
      </w:r>
    </w:p>
    <w:p w:rsidR="009043B6" w:rsidRPr="00404008" w:rsidRDefault="009043B6" w:rsidP="009043B6">
      <w:pPr>
        <w:numPr>
          <w:ilvl w:val="0"/>
          <w:numId w:val="33"/>
        </w:numPr>
        <w:tabs>
          <w:tab w:val="clear" w:pos="-360"/>
          <w:tab w:val="num" w:pos="540"/>
        </w:tabs>
        <w:ind w:left="540"/>
        <w:jc w:val="both"/>
        <w:rPr>
          <w:bCs/>
          <w:sz w:val="22"/>
          <w:szCs w:val="22"/>
        </w:rPr>
      </w:pPr>
      <w:r w:rsidRPr="00404008">
        <w:rPr>
          <w:sz w:val="22"/>
          <w:szCs w:val="22"/>
        </w:rPr>
        <w:t xml:space="preserve">Responsible for definition, development and testing of processes/programs necessary to extract data from client's operational databases, </w:t>
      </w:r>
      <w:r w:rsidRPr="00404008">
        <w:rPr>
          <w:b/>
          <w:bCs/>
          <w:sz w:val="22"/>
          <w:szCs w:val="22"/>
        </w:rPr>
        <w:t>Transform and cleanse data</w:t>
      </w:r>
      <w:r w:rsidRPr="00404008">
        <w:rPr>
          <w:bCs/>
          <w:sz w:val="22"/>
          <w:szCs w:val="22"/>
        </w:rPr>
        <w:t xml:space="preserve">, and </w:t>
      </w:r>
      <w:r w:rsidRPr="00404008">
        <w:rPr>
          <w:b/>
          <w:bCs/>
          <w:sz w:val="22"/>
          <w:szCs w:val="22"/>
        </w:rPr>
        <w:t>Load</w:t>
      </w:r>
      <w:r w:rsidRPr="00404008">
        <w:rPr>
          <w:bCs/>
          <w:sz w:val="22"/>
          <w:szCs w:val="22"/>
        </w:rPr>
        <w:t xml:space="preserve"> it into data marts.</w:t>
      </w:r>
    </w:p>
    <w:p w:rsidR="009043B6" w:rsidRPr="00404008" w:rsidRDefault="009043B6" w:rsidP="009043B6">
      <w:pPr>
        <w:numPr>
          <w:ilvl w:val="0"/>
          <w:numId w:val="32"/>
        </w:numPr>
        <w:tabs>
          <w:tab w:val="clear" w:pos="-360"/>
          <w:tab w:val="num" w:pos="540"/>
        </w:tabs>
        <w:ind w:left="540"/>
        <w:jc w:val="both"/>
        <w:rPr>
          <w:bCs/>
          <w:sz w:val="22"/>
          <w:szCs w:val="22"/>
        </w:rPr>
      </w:pPr>
      <w:r w:rsidRPr="00404008">
        <w:rPr>
          <w:bCs/>
          <w:sz w:val="22"/>
          <w:szCs w:val="22"/>
        </w:rPr>
        <w:t>Used the Informatica Designer,</w:t>
      </w:r>
      <w:r w:rsidRPr="00404008">
        <w:rPr>
          <w:b/>
          <w:bCs/>
          <w:sz w:val="22"/>
          <w:szCs w:val="22"/>
        </w:rPr>
        <w:t xml:space="preserve"> Source Analyzer, Warehouse Designer and Mapping Designer</w:t>
      </w:r>
      <w:r w:rsidRPr="00404008">
        <w:rPr>
          <w:bCs/>
          <w:sz w:val="22"/>
          <w:szCs w:val="22"/>
        </w:rPr>
        <w:t>.</w:t>
      </w:r>
    </w:p>
    <w:p w:rsidR="009043B6" w:rsidRPr="00404008" w:rsidRDefault="009043B6" w:rsidP="009043B6">
      <w:pPr>
        <w:numPr>
          <w:ilvl w:val="0"/>
          <w:numId w:val="32"/>
        </w:numPr>
        <w:tabs>
          <w:tab w:val="clear" w:pos="-360"/>
          <w:tab w:val="num" w:pos="540"/>
        </w:tabs>
        <w:ind w:left="540"/>
        <w:jc w:val="both"/>
        <w:rPr>
          <w:bCs/>
          <w:sz w:val="22"/>
          <w:szCs w:val="22"/>
        </w:rPr>
      </w:pPr>
      <w:r w:rsidRPr="00404008">
        <w:rPr>
          <w:bCs/>
          <w:sz w:val="22"/>
          <w:szCs w:val="22"/>
        </w:rPr>
        <w:t xml:space="preserve">Developed and documented data </w:t>
      </w:r>
      <w:r w:rsidRPr="00404008">
        <w:rPr>
          <w:b/>
          <w:bCs/>
          <w:sz w:val="22"/>
          <w:szCs w:val="22"/>
        </w:rPr>
        <w:t>Mappings/Transformations, Audit procedures</w:t>
      </w:r>
      <w:r w:rsidRPr="00404008">
        <w:rPr>
          <w:bCs/>
          <w:sz w:val="22"/>
          <w:szCs w:val="22"/>
        </w:rPr>
        <w:t xml:space="preserve"> and Informatica </w:t>
      </w:r>
      <w:r w:rsidRPr="00404008">
        <w:rPr>
          <w:b/>
          <w:bCs/>
          <w:sz w:val="22"/>
          <w:szCs w:val="22"/>
        </w:rPr>
        <w:t>sessions</w:t>
      </w:r>
      <w:r w:rsidRPr="00404008">
        <w:rPr>
          <w:bCs/>
          <w:sz w:val="22"/>
          <w:szCs w:val="22"/>
        </w:rPr>
        <w:t>.</w:t>
      </w:r>
    </w:p>
    <w:p w:rsidR="009043B6" w:rsidRPr="00404008" w:rsidRDefault="009043B6" w:rsidP="009043B6">
      <w:pPr>
        <w:numPr>
          <w:ilvl w:val="0"/>
          <w:numId w:val="32"/>
        </w:numPr>
        <w:tabs>
          <w:tab w:val="clear" w:pos="-360"/>
          <w:tab w:val="num" w:pos="540"/>
        </w:tabs>
        <w:ind w:left="540"/>
        <w:jc w:val="both"/>
        <w:rPr>
          <w:bCs/>
          <w:sz w:val="22"/>
          <w:szCs w:val="22"/>
        </w:rPr>
      </w:pPr>
      <w:r w:rsidRPr="00404008">
        <w:rPr>
          <w:bCs/>
          <w:sz w:val="22"/>
          <w:szCs w:val="22"/>
        </w:rPr>
        <w:t xml:space="preserve">Created complex mappings in Power Center Designer using </w:t>
      </w:r>
      <w:r w:rsidRPr="00404008">
        <w:rPr>
          <w:b/>
          <w:bCs/>
          <w:sz w:val="22"/>
          <w:szCs w:val="22"/>
        </w:rPr>
        <w:t xml:space="preserve">Aggregate, Expression, Filter, Sequence Generator, Update Strategy, Rank, Joiner, and Stored procedure </w:t>
      </w:r>
      <w:r w:rsidRPr="00404008">
        <w:rPr>
          <w:bCs/>
          <w:sz w:val="22"/>
          <w:szCs w:val="22"/>
        </w:rPr>
        <w:t>transformations.</w:t>
      </w:r>
    </w:p>
    <w:p w:rsidR="009043B6" w:rsidRPr="00404008" w:rsidRDefault="009043B6" w:rsidP="009043B6">
      <w:pPr>
        <w:numPr>
          <w:ilvl w:val="0"/>
          <w:numId w:val="32"/>
        </w:numPr>
        <w:tabs>
          <w:tab w:val="clear" w:pos="-360"/>
          <w:tab w:val="num" w:pos="540"/>
        </w:tabs>
        <w:ind w:left="540"/>
        <w:jc w:val="both"/>
        <w:rPr>
          <w:bCs/>
          <w:sz w:val="22"/>
          <w:szCs w:val="22"/>
        </w:rPr>
      </w:pPr>
      <w:r w:rsidRPr="00404008">
        <w:rPr>
          <w:bCs/>
          <w:sz w:val="22"/>
          <w:szCs w:val="22"/>
        </w:rPr>
        <w:t>Involved in creation of reports using Business Objects.</w:t>
      </w:r>
    </w:p>
    <w:p w:rsidR="009043B6" w:rsidRPr="00404008" w:rsidRDefault="009043B6" w:rsidP="009043B6">
      <w:pPr>
        <w:numPr>
          <w:ilvl w:val="0"/>
          <w:numId w:val="32"/>
        </w:numPr>
        <w:tabs>
          <w:tab w:val="clear" w:pos="-360"/>
          <w:tab w:val="num" w:pos="540"/>
        </w:tabs>
        <w:ind w:left="540"/>
        <w:jc w:val="both"/>
        <w:rPr>
          <w:sz w:val="22"/>
          <w:szCs w:val="22"/>
        </w:rPr>
      </w:pPr>
      <w:r w:rsidRPr="00404008">
        <w:rPr>
          <w:sz w:val="22"/>
          <w:szCs w:val="22"/>
        </w:rPr>
        <w:t xml:space="preserve">Exported the universes to the </w:t>
      </w:r>
      <w:r w:rsidRPr="00404008">
        <w:rPr>
          <w:b/>
          <w:bCs/>
          <w:sz w:val="22"/>
          <w:szCs w:val="22"/>
        </w:rPr>
        <w:t>Repository</w:t>
      </w:r>
      <w:r w:rsidRPr="00404008">
        <w:rPr>
          <w:sz w:val="22"/>
          <w:szCs w:val="22"/>
        </w:rPr>
        <w:t xml:space="preserve"> to making resources available to the users. Created reports for various Portfolios using the Universes as the main Data Providers.</w:t>
      </w:r>
    </w:p>
    <w:p w:rsidR="009043B6" w:rsidRPr="00404008" w:rsidRDefault="009043B6" w:rsidP="009043B6">
      <w:pPr>
        <w:numPr>
          <w:ilvl w:val="0"/>
          <w:numId w:val="32"/>
        </w:numPr>
        <w:tabs>
          <w:tab w:val="clear" w:pos="-360"/>
          <w:tab w:val="num" w:pos="540"/>
        </w:tabs>
        <w:ind w:left="540"/>
        <w:jc w:val="both"/>
        <w:rPr>
          <w:sz w:val="22"/>
          <w:szCs w:val="22"/>
        </w:rPr>
      </w:pPr>
      <w:r w:rsidRPr="00404008">
        <w:rPr>
          <w:sz w:val="22"/>
          <w:szCs w:val="22"/>
        </w:rPr>
        <w:t xml:space="preserve">Developed Object Fields </w:t>
      </w:r>
      <w:r w:rsidRPr="00404008">
        <w:rPr>
          <w:b/>
          <w:bCs/>
          <w:sz w:val="22"/>
          <w:szCs w:val="22"/>
        </w:rPr>
        <w:t>Attributes</w:t>
      </w:r>
      <w:r w:rsidRPr="00404008">
        <w:rPr>
          <w:sz w:val="22"/>
          <w:szCs w:val="22"/>
        </w:rPr>
        <w:t xml:space="preserve">, </w:t>
      </w:r>
      <w:r w:rsidRPr="00404008">
        <w:rPr>
          <w:b/>
          <w:bCs/>
          <w:sz w:val="22"/>
          <w:szCs w:val="22"/>
        </w:rPr>
        <w:t>Functions</w:t>
      </w:r>
      <w:r w:rsidRPr="00404008">
        <w:rPr>
          <w:sz w:val="22"/>
          <w:szCs w:val="22"/>
        </w:rPr>
        <w:t xml:space="preserve">, </w:t>
      </w:r>
      <w:r w:rsidRPr="00404008">
        <w:rPr>
          <w:b/>
          <w:bCs/>
          <w:sz w:val="22"/>
          <w:szCs w:val="22"/>
        </w:rPr>
        <w:t>Triggers</w:t>
      </w:r>
      <w:r w:rsidRPr="00404008">
        <w:rPr>
          <w:sz w:val="22"/>
          <w:szCs w:val="22"/>
        </w:rPr>
        <w:t xml:space="preserve"> Using</w:t>
      </w:r>
      <w:r w:rsidRPr="00404008">
        <w:rPr>
          <w:b/>
          <w:sz w:val="22"/>
          <w:szCs w:val="22"/>
        </w:rPr>
        <w:t xml:space="preserve"> Object Designer</w:t>
      </w:r>
      <w:r w:rsidRPr="00404008">
        <w:rPr>
          <w:sz w:val="22"/>
          <w:szCs w:val="22"/>
        </w:rPr>
        <w:t>.</w:t>
      </w:r>
    </w:p>
    <w:p w:rsidR="009043B6" w:rsidRPr="00404008" w:rsidRDefault="009043B6" w:rsidP="009043B6">
      <w:pPr>
        <w:numPr>
          <w:ilvl w:val="0"/>
          <w:numId w:val="32"/>
        </w:numPr>
        <w:tabs>
          <w:tab w:val="clear" w:pos="-360"/>
          <w:tab w:val="num" w:pos="540"/>
        </w:tabs>
        <w:ind w:left="540"/>
        <w:jc w:val="both"/>
        <w:rPr>
          <w:sz w:val="22"/>
          <w:szCs w:val="22"/>
        </w:rPr>
      </w:pPr>
      <w:r w:rsidRPr="00404008">
        <w:rPr>
          <w:sz w:val="22"/>
          <w:szCs w:val="22"/>
        </w:rPr>
        <w:t>Working with database connections, SQL joins, cardinalities, loops, aliases, views, aggregate conditions, parsing of objects and hierarchies.</w:t>
      </w:r>
    </w:p>
    <w:p w:rsidR="009043B6" w:rsidRPr="00404008" w:rsidRDefault="009043B6" w:rsidP="009043B6">
      <w:pPr>
        <w:numPr>
          <w:ilvl w:val="0"/>
          <w:numId w:val="32"/>
        </w:numPr>
        <w:tabs>
          <w:tab w:val="clear" w:pos="-360"/>
          <w:tab w:val="num" w:pos="540"/>
        </w:tabs>
        <w:ind w:left="540"/>
        <w:jc w:val="both"/>
        <w:rPr>
          <w:sz w:val="22"/>
          <w:szCs w:val="22"/>
        </w:rPr>
      </w:pPr>
      <w:r w:rsidRPr="00404008">
        <w:rPr>
          <w:sz w:val="22"/>
          <w:szCs w:val="22"/>
        </w:rPr>
        <w:t xml:space="preserve">Testing reports before posting them to the </w:t>
      </w:r>
      <w:r w:rsidRPr="00404008">
        <w:rPr>
          <w:b/>
          <w:bCs/>
          <w:sz w:val="22"/>
          <w:szCs w:val="22"/>
        </w:rPr>
        <w:t>repository (query optimization &amp; performance).</w:t>
      </w:r>
      <w:r w:rsidRPr="00404008">
        <w:rPr>
          <w:sz w:val="22"/>
          <w:szCs w:val="22"/>
        </w:rPr>
        <w:t xml:space="preserve"> Most of the reports involved using multiple data providers, Free hand SQL, Pie charts, Alerts, Formulae.</w:t>
      </w:r>
    </w:p>
    <w:p w:rsidR="009043B6" w:rsidRPr="00404008" w:rsidRDefault="009043B6" w:rsidP="009043B6">
      <w:pPr>
        <w:numPr>
          <w:ilvl w:val="0"/>
          <w:numId w:val="32"/>
        </w:numPr>
        <w:tabs>
          <w:tab w:val="clear" w:pos="-360"/>
          <w:tab w:val="num" w:pos="540"/>
        </w:tabs>
        <w:ind w:left="540"/>
        <w:jc w:val="both"/>
        <w:rPr>
          <w:sz w:val="22"/>
          <w:szCs w:val="22"/>
        </w:rPr>
      </w:pPr>
      <w:r w:rsidRPr="00404008">
        <w:rPr>
          <w:sz w:val="22"/>
          <w:szCs w:val="22"/>
        </w:rPr>
        <w:t xml:space="preserve">Creation of various reports for variety of user needs.  Using </w:t>
      </w:r>
      <w:r w:rsidRPr="00404008">
        <w:rPr>
          <w:b/>
          <w:sz w:val="22"/>
          <w:szCs w:val="22"/>
        </w:rPr>
        <w:t>Business objects</w:t>
      </w:r>
      <w:r w:rsidRPr="00404008">
        <w:rPr>
          <w:sz w:val="22"/>
          <w:szCs w:val="22"/>
        </w:rPr>
        <w:t xml:space="preserve"> functionality such as Slice &amp; Dice, Drill through, </w:t>
      </w:r>
      <w:r w:rsidRPr="00404008">
        <w:rPr>
          <w:b/>
          <w:sz w:val="22"/>
          <w:szCs w:val="22"/>
        </w:rPr>
        <w:t>snap shots</w:t>
      </w:r>
      <w:r w:rsidRPr="00404008">
        <w:rPr>
          <w:sz w:val="22"/>
          <w:szCs w:val="22"/>
        </w:rPr>
        <w:t xml:space="preserve"> for building reports.  </w:t>
      </w:r>
    </w:p>
    <w:p w:rsidR="009043B6" w:rsidRPr="00404008" w:rsidRDefault="009043B6" w:rsidP="009043B6">
      <w:pPr>
        <w:numPr>
          <w:ilvl w:val="0"/>
          <w:numId w:val="32"/>
        </w:numPr>
        <w:tabs>
          <w:tab w:val="clear" w:pos="-360"/>
          <w:tab w:val="num" w:pos="540"/>
        </w:tabs>
        <w:ind w:left="540"/>
        <w:jc w:val="both"/>
        <w:rPr>
          <w:sz w:val="22"/>
          <w:szCs w:val="22"/>
        </w:rPr>
      </w:pPr>
      <w:r w:rsidRPr="00404008">
        <w:rPr>
          <w:sz w:val="22"/>
          <w:szCs w:val="22"/>
        </w:rPr>
        <w:t xml:space="preserve">Created and tested </w:t>
      </w:r>
      <w:r w:rsidRPr="00404008">
        <w:rPr>
          <w:b/>
          <w:sz w:val="22"/>
          <w:szCs w:val="22"/>
        </w:rPr>
        <w:t>classes</w:t>
      </w:r>
      <w:r w:rsidRPr="00404008">
        <w:rPr>
          <w:sz w:val="22"/>
          <w:szCs w:val="22"/>
        </w:rPr>
        <w:t xml:space="preserve"> and </w:t>
      </w:r>
      <w:r w:rsidRPr="00404008">
        <w:rPr>
          <w:b/>
          <w:sz w:val="22"/>
          <w:szCs w:val="22"/>
        </w:rPr>
        <w:t>objects</w:t>
      </w:r>
      <w:r w:rsidRPr="00404008">
        <w:rPr>
          <w:sz w:val="22"/>
          <w:szCs w:val="22"/>
        </w:rPr>
        <w:t xml:space="preserve"> to organize the universe</w:t>
      </w:r>
    </w:p>
    <w:p w:rsidR="009043B6" w:rsidRPr="00404008" w:rsidRDefault="009043B6" w:rsidP="009043B6">
      <w:pPr>
        <w:numPr>
          <w:ilvl w:val="0"/>
          <w:numId w:val="32"/>
        </w:numPr>
        <w:tabs>
          <w:tab w:val="clear" w:pos="-360"/>
          <w:tab w:val="num" w:pos="540"/>
        </w:tabs>
        <w:ind w:left="540"/>
        <w:jc w:val="both"/>
        <w:rPr>
          <w:sz w:val="22"/>
          <w:szCs w:val="22"/>
        </w:rPr>
      </w:pPr>
      <w:r w:rsidRPr="00404008">
        <w:rPr>
          <w:sz w:val="22"/>
          <w:szCs w:val="22"/>
        </w:rPr>
        <w:t>Published and scheduled Business Objects Reports to users using Scheduler</w:t>
      </w:r>
    </w:p>
    <w:p w:rsidR="009043B6" w:rsidRPr="00404008" w:rsidRDefault="009043B6" w:rsidP="009043B6">
      <w:pPr>
        <w:numPr>
          <w:ilvl w:val="0"/>
          <w:numId w:val="32"/>
        </w:numPr>
        <w:tabs>
          <w:tab w:val="clear" w:pos="-360"/>
          <w:tab w:val="num" w:pos="540"/>
        </w:tabs>
        <w:ind w:left="540"/>
        <w:jc w:val="both"/>
        <w:rPr>
          <w:sz w:val="22"/>
          <w:szCs w:val="22"/>
        </w:rPr>
      </w:pPr>
      <w:r w:rsidRPr="00404008">
        <w:rPr>
          <w:sz w:val="22"/>
          <w:szCs w:val="22"/>
        </w:rPr>
        <w:t>Created and Developed Stored Procedures, Packages and Triggers for Oracle 8i Databases using PL/SQL</w:t>
      </w:r>
    </w:p>
    <w:p w:rsidR="009043B6" w:rsidRPr="00404008" w:rsidRDefault="009043B6" w:rsidP="009043B6">
      <w:pPr>
        <w:jc w:val="both"/>
        <w:rPr>
          <w:sz w:val="22"/>
          <w:szCs w:val="22"/>
        </w:rPr>
      </w:pPr>
    </w:p>
    <w:p w:rsidR="009043B6" w:rsidRDefault="009043B6" w:rsidP="009043B6">
      <w:pPr>
        <w:rPr>
          <w:bCs/>
          <w:sz w:val="22"/>
          <w:szCs w:val="22"/>
        </w:rPr>
      </w:pPr>
      <w:r w:rsidRPr="00404008">
        <w:rPr>
          <w:b/>
          <w:bCs/>
          <w:sz w:val="22"/>
          <w:szCs w:val="22"/>
        </w:rPr>
        <w:t xml:space="preserve">Environment: </w:t>
      </w:r>
      <w:r w:rsidRPr="00404008">
        <w:rPr>
          <w:bCs/>
          <w:sz w:val="22"/>
          <w:szCs w:val="22"/>
        </w:rPr>
        <w:t>Informatica (Power Center 6.2), Business Objects 5.1/6.0, Teradata, MDX, Designer, Supervisor, Broadcast Agent 5.1, Unix, shell scripting, Toad, Oracle 8i, MS SQL Server 2000, PL/SQL, Windows NT, Windows 2000</w:t>
      </w:r>
    </w:p>
    <w:p w:rsidR="009043B6" w:rsidRDefault="009043B6" w:rsidP="009043B6">
      <w:pPr>
        <w:rPr>
          <w:bCs/>
          <w:sz w:val="22"/>
          <w:szCs w:val="22"/>
        </w:rPr>
      </w:pPr>
    </w:p>
    <w:p w:rsidR="009043B6" w:rsidRDefault="009043B6" w:rsidP="009043B6">
      <w:pPr>
        <w:rPr>
          <w:bCs/>
          <w:sz w:val="22"/>
          <w:szCs w:val="22"/>
        </w:rPr>
      </w:pPr>
    </w:p>
    <w:sectPr w:rsidR="009043B6" w:rsidSect="006C565A">
      <w:footerReference w:type="even"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B1" w:rsidRDefault="001976B1">
      <w:r>
        <w:separator/>
      </w:r>
    </w:p>
  </w:endnote>
  <w:endnote w:type="continuationSeparator" w:id="0">
    <w:p w:rsidR="001976B1" w:rsidRDefault="001976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1DB" w:rsidRDefault="00683BED" w:rsidP="007A1209">
    <w:pPr>
      <w:pStyle w:val="Footer"/>
      <w:framePr w:wrap="around" w:vAnchor="text" w:hAnchor="margin" w:xAlign="right" w:y="1"/>
      <w:rPr>
        <w:rStyle w:val="PageNumber"/>
      </w:rPr>
    </w:pPr>
    <w:r>
      <w:rPr>
        <w:rStyle w:val="PageNumber"/>
      </w:rPr>
      <w:fldChar w:fldCharType="begin"/>
    </w:r>
    <w:r w:rsidR="006201DB">
      <w:rPr>
        <w:rStyle w:val="PageNumber"/>
      </w:rPr>
      <w:instrText xml:space="preserve">PAGE  </w:instrText>
    </w:r>
    <w:r>
      <w:rPr>
        <w:rStyle w:val="PageNumber"/>
      </w:rPr>
      <w:fldChar w:fldCharType="end"/>
    </w:r>
  </w:p>
  <w:p w:rsidR="006201DB" w:rsidRDefault="006201DB" w:rsidP="006201D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1DB" w:rsidRDefault="00683BED" w:rsidP="007A1209">
    <w:pPr>
      <w:pStyle w:val="Footer"/>
      <w:framePr w:wrap="around" w:vAnchor="text" w:hAnchor="margin" w:xAlign="right" w:y="1"/>
      <w:rPr>
        <w:rStyle w:val="PageNumber"/>
      </w:rPr>
    </w:pPr>
    <w:r>
      <w:rPr>
        <w:rStyle w:val="PageNumber"/>
      </w:rPr>
      <w:fldChar w:fldCharType="begin"/>
    </w:r>
    <w:r w:rsidR="006201DB">
      <w:rPr>
        <w:rStyle w:val="PageNumber"/>
      </w:rPr>
      <w:instrText xml:space="preserve">PAGE  </w:instrText>
    </w:r>
    <w:r>
      <w:rPr>
        <w:rStyle w:val="PageNumber"/>
      </w:rPr>
      <w:fldChar w:fldCharType="separate"/>
    </w:r>
    <w:r w:rsidR="00A8209A">
      <w:rPr>
        <w:rStyle w:val="PageNumber"/>
        <w:noProof/>
      </w:rPr>
      <w:t>5</w:t>
    </w:r>
    <w:r>
      <w:rPr>
        <w:rStyle w:val="PageNumber"/>
      </w:rPr>
      <w:fldChar w:fldCharType="end"/>
    </w:r>
  </w:p>
  <w:p w:rsidR="00C56C08" w:rsidRDefault="00C56C08" w:rsidP="006201DB">
    <w:pPr>
      <w:pStyle w:val="Footer"/>
      <w:pBdr>
        <w:top w:val="single" w:sz="4" w:space="1" w:color="D9D9D9"/>
      </w:pBdr>
      <w:ind w:right="360"/>
      <w:rPr>
        <w:b/>
      </w:rPr>
    </w:pPr>
    <w:r>
      <w:rPr>
        <w:b/>
      </w:rPr>
      <w:t xml:space="preserve"> | </w:t>
    </w:r>
    <w:r>
      <w:rPr>
        <w:color w:val="7F7F7F"/>
        <w:spacing w:val="60"/>
      </w:rPr>
      <w:t xml:space="preserve">Page </w:t>
    </w:r>
  </w:p>
  <w:p w:rsidR="00C56C08" w:rsidRDefault="00C56C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1DB" w:rsidRDefault="006201DB" w:rsidP="006201DB">
    <w:pPr>
      <w:pStyle w:val="Footer"/>
      <w:pBdr>
        <w:top w:val="single" w:sz="4" w:space="1" w:color="D9D9D9"/>
      </w:pBdr>
      <w:ind w:right="360"/>
      <w:rPr>
        <w:b/>
      </w:rPr>
    </w:pPr>
    <w:r>
      <w:rPr>
        <w:b/>
      </w:rPr>
      <w:t xml:space="preserve">| </w:t>
    </w:r>
    <w:r>
      <w:rPr>
        <w:color w:val="7F7F7F"/>
        <w:spacing w:val="60"/>
      </w:rPr>
      <w:t>Page                                                                                      1</w:t>
    </w:r>
  </w:p>
  <w:p w:rsidR="006201DB" w:rsidRDefault="006201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B1" w:rsidRDefault="001976B1">
      <w:r>
        <w:separator/>
      </w:r>
    </w:p>
  </w:footnote>
  <w:footnote w:type="continuationSeparator" w:id="0">
    <w:p w:rsidR="001976B1" w:rsidRDefault="001976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00000001"/>
    <w:multiLevelType w:val="multilevel"/>
    <w:tmpl w:val="00000001"/>
    <w:name w:val="WW8Num1"/>
    <w:lvl w:ilvl="0">
      <w:start w:val="1"/>
      <w:numFmt w:val="bullet"/>
      <w:suff w:val="nothing"/>
      <w:lvlText w:val="l"/>
      <w:lvlJc w:val="left"/>
      <w:pPr>
        <w:ind w:left="283" w:hanging="283"/>
      </w:pPr>
      <w:rPr>
        <w:rFonts w:ascii="Wingdings" w:hAnsi="Wingdings"/>
      </w:rPr>
    </w:lvl>
    <w:lvl w:ilvl="1">
      <w:start w:val="1"/>
      <w:numFmt w:val="bullet"/>
      <w:suff w:val="nothing"/>
      <w:lvlText w:val="l"/>
      <w:lvlJc w:val="left"/>
      <w:pPr>
        <w:ind w:left="567" w:hanging="283"/>
      </w:pPr>
      <w:rPr>
        <w:rFonts w:ascii="Wingdings" w:hAnsi="Wingdings"/>
      </w:rPr>
    </w:lvl>
    <w:lvl w:ilvl="2">
      <w:start w:val="1"/>
      <w:numFmt w:val="bullet"/>
      <w:suff w:val="nothing"/>
      <w:lvlText w:val="l"/>
      <w:lvlJc w:val="left"/>
      <w:pPr>
        <w:ind w:left="850" w:hanging="283"/>
      </w:pPr>
      <w:rPr>
        <w:rFonts w:ascii="Wingdings" w:hAnsi="Wingdings"/>
      </w:rPr>
    </w:lvl>
    <w:lvl w:ilvl="3">
      <w:start w:val="1"/>
      <w:numFmt w:val="bullet"/>
      <w:suff w:val="nothing"/>
      <w:lvlText w:val="l"/>
      <w:lvlJc w:val="left"/>
      <w:pPr>
        <w:ind w:left="1134" w:hanging="283"/>
      </w:pPr>
      <w:rPr>
        <w:rFonts w:ascii="Wingdings" w:hAnsi="Wingdings"/>
      </w:rPr>
    </w:lvl>
    <w:lvl w:ilvl="4">
      <w:start w:val="1"/>
      <w:numFmt w:val="bullet"/>
      <w:suff w:val="nothing"/>
      <w:lvlText w:val="l"/>
      <w:lvlJc w:val="left"/>
      <w:pPr>
        <w:ind w:left="1417" w:hanging="283"/>
      </w:pPr>
      <w:rPr>
        <w:rFonts w:ascii="Wingdings" w:hAnsi="Wingdings"/>
      </w:rPr>
    </w:lvl>
    <w:lvl w:ilvl="5">
      <w:start w:val="1"/>
      <w:numFmt w:val="bullet"/>
      <w:suff w:val="nothing"/>
      <w:lvlText w:val="l"/>
      <w:lvlJc w:val="left"/>
      <w:pPr>
        <w:ind w:left="1701" w:hanging="283"/>
      </w:pPr>
      <w:rPr>
        <w:rFonts w:ascii="Wingdings" w:hAnsi="Wingdings"/>
      </w:rPr>
    </w:lvl>
    <w:lvl w:ilvl="6">
      <w:start w:val="1"/>
      <w:numFmt w:val="bullet"/>
      <w:suff w:val="nothing"/>
      <w:lvlText w:val="l"/>
      <w:lvlJc w:val="left"/>
      <w:pPr>
        <w:ind w:left="1984" w:hanging="283"/>
      </w:pPr>
      <w:rPr>
        <w:rFonts w:ascii="Wingdings" w:hAnsi="Wingdings"/>
      </w:rPr>
    </w:lvl>
    <w:lvl w:ilvl="7">
      <w:start w:val="1"/>
      <w:numFmt w:val="bullet"/>
      <w:suff w:val="nothing"/>
      <w:lvlText w:val="l"/>
      <w:lvlJc w:val="left"/>
      <w:pPr>
        <w:ind w:left="2268" w:hanging="283"/>
      </w:pPr>
      <w:rPr>
        <w:rFonts w:ascii="Wingdings" w:hAnsi="Wingdings"/>
      </w:rPr>
    </w:lvl>
    <w:lvl w:ilvl="8">
      <w:start w:val="1"/>
      <w:numFmt w:val="bullet"/>
      <w:suff w:val="nothing"/>
      <w:lvlText w:val="l"/>
      <w:lvlJc w:val="left"/>
      <w:pPr>
        <w:ind w:left="2551" w:hanging="283"/>
      </w:pPr>
      <w:rPr>
        <w:rFonts w:ascii="Wingdings" w:hAnsi="Wingdings"/>
      </w:rPr>
    </w:lvl>
  </w:abstractNum>
  <w:abstractNum w:abstractNumId="1">
    <w:nsid w:val="00000002"/>
    <w:multiLevelType w:val="singleLevel"/>
    <w:tmpl w:val="00000002"/>
    <w:name w:val="WW8Num30"/>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22"/>
    <w:lvl w:ilvl="0">
      <w:start w:val="1"/>
      <w:numFmt w:val="bullet"/>
      <w:lvlText w:val="·"/>
      <w:lvlJc w:val="left"/>
      <w:pPr>
        <w:tabs>
          <w:tab w:val="num" w:pos="720"/>
        </w:tabs>
        <w:ind w:left="720" w:hanging="360"/>
      </w:pPr>
      <w:rPr>
        <w:rFonts w:ascii="Symbol" w:hAnsi="Symbol"/>
        <w:sz w:val="18"/>
        <w:szCs w:val="18"/>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2"/>
    <w:lvl w:ilvl="0">
      <w:numFmt w:val="bullet"/>
      <w:lvlText w:val="·"/>
      <w:lvlJc w:val="left"/>
      <w:pPr>
        <w:tabs>
          <w:tab w:val="num" w:pos="0"/>
        </w:tabs>
        <w:ind w:left="0" w:firstLine="0"/>
      </w:pPr>
      <w:rPr>
        <w:rFonts w:ascii="Symbol" w:hAnsi="Symbol"/>
      </w:rPr>
    </w:lvl>
  </w:abstractNum>
  <w:abstractNum w:abstractNumId="5">
    <w:nsid w:val="02FE6BDF"/>
    <w:multiLevelType w:val="hybridMultilevel"/>
    <w:tmpl w:val="190076D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4166E59"/>
    <w:multiLevelType w:val="hybridMultilevel"/>
    <w:tmpl w:val="86A83F0A"/>
    <w:lvl w:ilvl="0" w:tplc="C142AA5A">
      <w:start w:val="1"/>
      <w:numFmt w:val="bullet"/>
      <w:pStyle w:val="RMBodyText"/>
      <w:lvlText w:val=""/>
      <w:lvlJc w:val="left"/>
      <w:pPr>
        <w:tabs>
          <w:tab w:val="num" w:pos="1320"/>
        </w:tabs>
        <w:ind w:left="1320" w:hanging="360"/>
      </w:pPr>
      <w:rPr>
        <w:rFonts w:ascii="Symbol" w:hAnsi="Symbol"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cs="Times New Roman" w:hint="default"/>
      </w:rPr>
    </w:lvl>
    <w:lvl w:ilvl="3" w:tplc="04090001">
      <w:start w:val="1"/>
      <w:numFmt w:val="bullet"/>
      <w:lvlText w:val=""/>
      <w:lvlJc w:val="left"/>
      <w:pPr>
        <w:tabs>
          <w:tab w:val="num" w:pos="3480"/>
        </w:tabs>
        <w:ind w:left="3480" w:hanging="360"/>
      </w:pPr>
      <w:rPr>
        <w:rFonts w:ascii="Symbol" w:hAnsi="Symbol" w:cs="Times New Roman"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cs="Times New Roman" w:hint="default"/>
      </w:rPr>
    </w:lvl>
    <w:lvl w:ilvl="6" w:tplc="04090001">
      <w:start w:val="1"/>
      <w:numFmt w:val="bullet"/>
      <w:lvlText w:val=""/>
      <w:lvlJc w:val="left"/>
      <w:pPr>
        <w:tabs>
          <w:tab w:val="num" w:pos="5640"/>
        </w:tabs>
        <w:ind w:left="5640" w:hanging="360"/>
      </w:pPr>
      <w:rPr>
        <w:rFonts w:ascii="Symbol" w:hAnsi="Symbol" w:cs="Times New Roman"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cs="Times New Roman" w:hint="default"/>
      </w:rPr>
    </w:lvl>
  </w:abstractNum>
  <w:abstractNum w:abstractNumId="7">
    <w:nsid w:val="05AA0AA2"/>
    <w:multiLevelType w:val="hybridMultilevel"/>
    <w:tmpl w:val="4C62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175184"/>
    <w:multiLevelType w:val="hybridMultilevel"/>
    <w:tmpl w:val="92EE3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BE5030"/>
    <w:multiLevelType w:val="hybridMultilevel"/>
    <w:tmpl w:val="095456C8"/>
    <w:lvl w:ilvl="0" w:tplc="837C9E28">
      <w:start w:val="1"/>
      <w:numFmt w:val="bullet"/>
      <w:lvlRestart w:val="0"/>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CC33781"/>
    <w:multiLevelType w:val="hybridMultilevel"/>
    <w:tmpl w:val="098814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0E9D4BF5"/>
    <w:multiLevelType w:val="hybridMultilevel"/>
    <w:tmpl w:val="3F7615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58844C6"/>
    <w:multiLevelType w:val="hybridMultilevel"/>
    <w:tmpl w:val="9724B98C"/>
    <w:lvl w:ilvl="0" w:tplc="946EAF0E">
      <w:start w:val="1"/>
      <w:numFmt w:val="bullet"/>
      <w:pStyle w:val="List1"/>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663F10"/>
    <w:multiLevelType w:val="hybridMultilevel"/>
    <w:tmpl w:val="10F01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EC6072"/>
    <w:multiLevelType w:val="hybridMultilevel"/>
    <w:tmpl w:val="6038D8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1FEB381A"/>
    <w:multiLevelType w:val="hybridMultilevel"/>
    <w:tmpl w:val="DBB67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2339786D"/>
    <w:multiLevelType w:val="hybridMultilevel"/>
    <w:tmpl w:val="B442F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366F4F"/>
    <w:multiLevelType w:val="hybridMultilevel"/>
    <w:tmpl w:val="FF8685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DD49CB"/>
    <w:multiLevelType w:val="hybridMultilevel"/>
    <w:tmpl w:val="E978503E"/>
    <w:lvl w:ilvl="0" w:tplc="FFFFFFFF">
      <w:start w:val="1"/>
      <w:numFmt w:val="bullet"/>
      <w:pStyle w:val="ResBull"/>
      <w:lvlText w:val=""/>
      <w:lvlJc w:val="left"/>
      <w:pPr>
        <w:tabs>
          <w:tab w:val="num" w:pos="1368"/>
        </w:tabs>
        <w:ind w:left="1368"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nsid w:val="31357420"/>
    <w:multiLevelType w:val="hybridMultilevel"/>
    <w:tmpl w:val="6664A408"/>
    <w:lvl w:ilvl="0" w:tplc="FFFFFFFF">
      <w:start w:val="1"/>
      <w:numFmt w:val="bullet"/>
      <w:pStyle w:val="List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nsid w:val="31651CF1"/>
    <w:multiLevelType w:val="hybridMultilevel"/>
    <w:tmpl w:val="351E21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2424D15"/>
    <w:multiLevelType w:val="hybridMultilevel"/>
    <w:tmpl w:val="C88AECE2"/>
    <w:lvl w:ilvl="0" w:tplc="188C1C5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9E22FD"/>
    <w:multiLevelType w:val="hybridMultilevel"/>
    <w:tmpl w:val="18967C68"/>
    <w:lvl w:ilvl="0" w:tplc="ACEEBAAC">
      <w:start w:val="1"/>
      <w:numFmt w:val="bullet"/>
      <w:pStyle w:val="SectionTit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375CC3"/>
    <w:multiLevelType w:val="hybridMultilevel"/>
    <w:tmpl w:val="2D1CE82A"/>
    <w:lvl w:ilvl="0" w:tplc="FFFFFFFF">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4273707A"/>
    <w:multiLevelType w:val="hybridMultilevel"/>
    <w:tmpl w:val="91BC5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nsid w:val="4C7579E2"/>
    <w:multiLevelType w:val="hybridMultilevel"/>
    <w:tmpl w:val="35E88ACA"/>
    <w:lvl w:ilvl="0" w:tplc="837C9E28">
      <w:start w:val="1"/>
      <w:numFmt w:val="bullet"/>
      <w:lvlRestart w:val="0"/>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D729C6"/>
    <w:multiLevelType w:val="hybridMultilevel"/>
    <w:tmpl w:val="BA8E818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A92425"/>
    <w:multiLevelType w:val="hybridMultilevel"/>
    <w:tmpl w:val="F5FC8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BE6BA9"/>
    <w:multiLevelType w:val="hybridMultilevel"/>
    <w:tmpl w:val="100AB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52EF6EF6"/>
    <w:multiLevelType w:val="hybridMultilevel"/>
    <w:tmpl w:val="59B84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6D7CD9"/>
    <w:multiLevelType w:val="hybridMultilevel"/>
    <w:tmpl w:val="64D6D164"/>
    <w:lvl w:ilvl="0" w:tplc="78E0AF18">
      <w:start w:val="1"/>
      <w:numFmt w:val="bullet"/>
      <w:pStyle w:val="ResBulletpoi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B41621"/>
    <w:multiLevelType w:val="hybridMultilevel"/>
    <w:tmpl w:val="54FE25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55EC798F"/>
    <w:multiLevelType w:val="hybridMultilevel"/>
    <w:tmpl w:val="910057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nsid w:val="578B3107"/>
    <w:multiLevelType w:val="hybridMultilevel"/>
    <w:tmpl w:val="459CC4D6"/>
    <w:lvl w:ilvl="0" w:tplc="FE48B77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E82E5C"/>
    <w:multiLevelType w:val="hybridMultilevel"/>
    <w:tmpl w:val="7FB011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nsid w:val="5C2661A0"/>
    <w:multiLevelType w:val="hybridMultilevel"/>
    <w:tmpl w:val="250C8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C6F6B67"/>
    <w:multiLevelType w:val="hybridMultilevel"/>
    <w:tmpl w:val="5972FD94"/>
    <w:lvl w:ilvl="0" w:tplc="837C9E28">
      <w:start w:val="1"/>
      <w:numFmt w:val="bullet"/>
      <w:lvlRestart w:val="0"/>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6CA0E25"/>
    <w:multiLevelType w:val="hybridMultilevel"/>
    <w:tmpl w:val="9B6274AE"/>
    <w:lvl w:ilvl="0" w:tplc="837C9E28">
      <w:start w:val="1"/>
      <w:numFmt w:val="bullet"/>
      <w:lvlRestart w:val="0"/>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0F714A"/>
    <w:multiLevelType w:val="hybridMultilevel"/>
    <w:tmpl w:val="E7649FCE"/>
    <w:lvl w:ilvl="0" w:tplc="837C9E28">
      <w:start w:val="1"/>
      <w:numFmt w:val="bullet"/>
      <w:lvlRestart w:val="0"/>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2C0567"/>
    <w:multiLevelType w:val="hybridMultilevel"/>
    <w:tmpl w:val="BE3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35079A"/>
    <w:multiLevelType w:val="hybridMultilevel"/>
    <w:tmpl w:val="9FA64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752F4AB1"/>
    <w:multiLevelType w:val="hybridMultilevel"/>
    <w:tmpl w:val="719AA5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E35167"/>
    <w:multiLevelType w:val="hybridMultilevel"/>
    <w:tmpl w:val="5D562932"/>
    <w:lvl w:ilvl="0" w:tplc="837C9E28">
      <w:start w:val="1"/>
      <w:numFmt w:val="bullet"/>
      <w:lvlRestart w:val="0"/>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0D7CB5"/>
    <w:multiLevelType w:val="hybridMultilevel"/>
    <w:tmpl w:val="DEA4D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AD6A1D"/>
    <w:multiLevelType w:val="hybridMultilevel"/>
    <w:tmpl w:val="62049260"/>
    <w:lvl w:ilvl="0" w:tplc="837C9E28">
      <w:start w:val="1"/>
      <w:numFmt w:val="bullet"/>
      <w:lvlRestart w:val="0"/>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12"/>
  </w:num>
  <w:num w:numId="7">
    <w:abstractNumId w:val="36"/>
  </w:num>
  <w:num w:numId="8">
    <w:abstractNumId w:val="25"/>
  </w:num>
  <w:num w:numId="9">
    <w:abstractNumId w:val="9"/>
  </w:num>
  <w:num w:numId="10">
    <w:abstractNumId w:val="44"/>
  </w:num>
  <w:num w:numId="11">
    <w:abstractNumId w:val="42"/>
  </w:num>
  <w:num w:numId="12">
    <w:abstractNumId w:val="37"/>
  </w:num>
  <w:num w:numId="13">
    <w:abstractNumId w:val="38"/>
  </w:num>
  <w:num w:numId="14">
    <w:abstractNumId w:val="17"/>
  </w:num>
  <w:num w:numId="15">
    <w:abstractNumId w:val="43"/>
  </w:num>
  <w:num w:numId="16">
    <w:abstractNumId w:val="5"/>
  </w:num>
  <w:num w:numId="17">
    <w:abstractNumId w:val="13"/>
  </w:num>
  <w:num w:numId="18">
    <w:abstractNumId w:val="35"/>
  </w:num>
  <w:num w:numId="19">
    <w:abstractNumId w:val="21"/>
  </w:num>
  <w:num w:numId="20">
    <w:abstractNumId w:val="41"/>
  </w:num>
  <w:num w:numId="21">
    <w:abstractNumId w:val="39"/>
  </w:num>
  <w:num w:numId="22">
    <w:abstractNumId w:val="11"/>
  </w:num>
  <w:num w:numId="23">
    <w:abstractNumId w:val="26"/>
  </w:num>
  <w:num w:numId="24">
    <w:abstractNumId w:val="23"/>
  </w:num>
  <w:num w:numId="25">
    <w:abstractNumId w:val="8"/>
  </w:num>
  <w:num w:numId="26">
    <w:abstractNumId w:val="16"/>
  </w:num>
  <w:num w:numId="27">
    <w:abstractNumId w:val="27"/>
  </w:num>
  <w:num w:numId="28">
    <w:abstractNumId w:val="33"/>
  </w:num>
  <w:num w:numId="29">
    <w:abstractNumId w:val="20"/>
  </w:num>
  <w:num w:numId="30">
    <w:abstractNumId w:val="7"/>
  </w:num>
  <w:num w:numId="31">
    <w:abstractNumId w:val="10"/>
  </w:num>
  <w:num w:numId="32">
    <w:abstractNumId w:val="15"/>
  </w:num>
  <w:num w:numId="33">
    <w:abstractNumId w:val="24"/>
  </w:num>
  <w:num w:numId="34">
    <w:abstractNumId w:val="40"/>
  </w:num>
  <w:num w:numId="35">
    <w:abstractNumId w:val="28"/>
  </w:num>
  <w:num w:numId="36">
    <w:abstractNumId w:val="14"/>
  </w:num>
  <w:num w:numId="37">
    <w:abstractNumId w:val="32"/>
  </w:num>
  <w:num w:numId="38">
    <w:abstractNumId w:val="34"/>
  </w:num>
  <w:num w:numId="39">
    <w:abstractNumId w:val="31"/>
  </w:num>
  <w:num w:numId="40">
    <w:abstractNumId w:val="2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26D46"/>
    <w:rsid w:val="000023EE"/>
    <w:rsid w:val="00002950"/>
    <w:rsid w:val="00003D1B"/>
    <w:rsid w:val="00004034"/>
    <w:rsid w:val="00010BAC"/>
    <w:rsid w:val="000153BB"/>
    <w:rsid w:val="00015A68"/>
    <w:rsid w:val="00016A6B"/>
    <w:rsid w:val="000277C6"/>
    <w:rsid w:val="000335A5"/>
    <w:rsid w:val="0003624D"/>
    <w:rsid w:val="00036320"/>
    <w:rsid w:val="000434E4"/>
    <w:rsid w:val="00044451"/>
    <w:rsid w:val="00044C1E"/>
    <w:rsid w:val="000478EC"/>
    <w:rsid w:val="000558A1"/>
    <w:rsid w:val="00063C8F"/>
    <w:rsid w:val="0006563F"/>
    <w:rsid w:val="000668F5"/>
    <w:rsid w:val="0008012F"/>
    <w:rsid w:val="00080DBF"/>
    <w:rsid w:val="00081D96"/>
    <w:rsid w:val="000843BE"/>
    <w:rsid w:val="00087B62"/>
    <w:rsid w:val="00093474"/>
    <w:rsid w:val="0009450D"/>
    <w:rsid w:val="00094CFE"/>
    <w:rsid w:val="00096E8B"/>
    <w:rsid w:val="00097555"/>
    <w:rsid w:val="00097892"/>
    <w:rsid w:val="000A0313"/>
    <w:rsid w:val="000A0B77"/>
    <w:rsid w:val="000A0CBB"/>
    <w:rsid w:val="000A1C51"/>
    <w:rsid w:val="000A271C"/>
    <w:rsid w:val="000A3ECC"/>
    <w:rsid w:val="000A5181"/>
    <w:rsid w:val="000B003A"/>
    <w:rsid w:val="000B01F1"/>
    <w:rsid w:val="000B2CCD"/>
    <w:rsid w:val="000B3B0F"/>
    <w:rsid w:val="000B7718"/>
    <w:rsid w:val="000C3B9A"/>
    <w:rsid w:val="000C5A63"/>
    <w:rsid w:val="000D1346"/>
    <w:rsid w:val="000D36CF"/>
    <w:rsid w:val="000D6C74"/>
    <w:rsid w:val="000D6CCA"/>
    <w:rsid w:val="000E0D5A"/>
    <w:rsid w:val="000E2CA4"/>
    <w:rsid w:val="000E3927"/>
    <w:rsid w:val="000E3B66"/>
    <w:rsid w:val="000E3FC5"/>
    <w:rsid w:val="000E668E"/>
    <w:rsid w:val="000E7326"/>
    <w:rsid w:val="000F75DE"/>
    <w:rsid w:val="001010CA"/>
    <w:rsid w:val="00102650"/>
    <w:rsid w:val="00103D04"/>
    <w:rsid w:val="00105232"/>
    <w:rsid w:val="00105EE8"/>
    <w:rsid w:val="001079A0"/>
    <w:rsid w:val="00113776"/>
    <w:rsid w:val="00113F4E"/>
    <w:rsid w:val="00114BEB"/>
    <w:rsid w:val="0011539B"/>
    <w:rsid w:val="00117FF6"/>
    <w:rsid w:val="001222A5"/>
    <w:rsid w:val="00123BBC"/>
    <w:rsid w:val="001240C7"/>
    <w:rsid w:val="00124C8D"/>
    <w:rsid w:val="00125B8F"/>
    <w:rsid w:val="0013123A"/>
    <w:rsid w:val="001354EB"/>
    <w:rsid w:val="001413D6"/>
    <w:rsid w:val="00145341"/>
    <w:rsid w:val="00146713"/>
    <w:rsid w:val="001510AF"/>
    <w:rsid w:val="0015539D"/>
    <w:rsid w:val="001565AA"/>
    <w:rsid w:val="0015683A"/>
    <w:rsid w:val="0015703E"/>
    <w:rsid w:val="001571ED"/>
    <w:rsid w:val="001610F3"/>
    <w:rsid w:val="00164ADA"/>
    <w:rsid w:val="001657B0"/>
    <w:rsid w:val="00166B99"/>
    <w:rsid w:val="00172256"/>
    <w:rsid w:val="00175AE1"/>
    <w:rsid w:val="00180865"/>
    <w:rsid w:val="00183283"/>
    <w:rsid w:val="00183332"/>
    <w:rsid w:val="00187E27"/>
    <w:rsid w:val="00191E83"/>
    <w:rsid w:val="00192111"/>
    <w:rsid w:val="001945BE"/>
    <w:rsid w:val="001976B1"/>
    <w:rsid w:val="001A0D99"/>
    <w:rsid w:val="001A0DF5"/>
    <w:rsid w:val="001A216C"/>
    <w:rsid w:val="001A394A"/>
    <w:rsid w:val="001A6345"/>
    <w:rsid w:val="001A63D3"/>
    <w:rsid w:val="001B0534"/>
    <w:rsid w:val="001B4505"/>
    <w:rsid w:val="001B4C12"/>
    <w:rsid w:val="001B5991"/>
    <w:rsid w:val="001B68E8"/>
    <w:rsid w:val="001C1688"/>
    <w:rsid w:val="001C493A"/>
    <w:rsid w:val="001C4E50"/>
    <w:rsid w:val="001C6C25"/>
    <w:rsid w:val="001D1F87"/>
    <w:rsid w:val="001D3F63"/>
    <w:rsid w:val="001D50B5"/>
    <w:rsid w:val="001D62E0"/>
    <w:rsid w:val="001D6435"/>
    <w:rsid w:val="001D7043"/>
    <w:rsid w:val="001E02D6"/>
    <w:rsid w:val="001E2CA5"/>
    <w:rsid w:val="001E67BB"/>
    <w:rsid w:val="001F0CDE"/>
    <w:rsid w:val="001F24EE"/>
    <w:rsid w:val="001F69B9"/>
    <w:rsid w:val="001F6DE4"/>
    <w:rsid w:val="00201D2E"/>
    <w:rsid w:val="002038A0"/>
    <w:rsid w:val="00203DC7"/>
    <w:rsid w:val="00203F05"/>
    <w:rsid w:val="00204DFE"/>
    <w:rsid w:val="00206BAF"/>
    <w:rsid w:val="002071EF"/>
    <w:rsid w:val="002127A8"/>
    <w:rsid w:val="002153FE"/>
    <w:rsid w:val="00220122"/>
    <w:rsid w:val="00220936"/>
    <w:rsid w:val="002215EE"/>
    <w:rsid w:val="0022410A"/>
    <w:rsid w:val="0023133E"/>
    <w:rsid w:val="00232CC5"/>
    <w:rsid w:val="00234B2D"/>
    <w:rsid w:val="0024172D"/>
    <w:rsid w:val="002428F5"/>
    <w:rsid w:val="00245A78"/>
    <w:rsid w:val="00246068"/>
    <w:rsid w:val="002523EB"/>
    <w:rsid w:val="00252CBD"/>
    <w:rsid w:val="002530E4"/>
    <w:rsid w:val="00253929"/>
    <w:rsid w:val="0025487D"/>
    <w:rsid w:val="00254DBB"/>
    <w:rsid w:val="00257368"/>
    <w:rsid w:val="0025756D"/>
    <w:rsid w:val="00260228"/>
    <w:rsid w:val="00260B5D"/>
    <w:rsid w:val="00263BE9"/>
    <w:rsid w:val="00264161"/>
    <w:rsid w:val="00266574"/>
    <w:rsid w:val="002677DF"/>
    <w:rsid w:val="00267DD8"/>
    <w:rsid w:val="002714C2"/>
    <w:rsid w:val="002720B7"/>
    <w:rsid w:val="00272B46"/>
    <w:rsid w:val="00275DE4"/>
    <w:rsid w:val="00276597"/>
    <w:rsid w:val="00276DDF"/>
    <w:rsid w:val="00277702"/>
    <w:rsid w:val="00280D9A"/>
    <w:rsid w:val="002818D6"/>
    <w:rsid w:val="0028196E"/>
    <w:rsid w:val="002821B7"/>
    <w:rsid w:val="00283194"/>
    <w:rsid w:val="00286144"/>
    <w:rsid w:val="002903AF"/>
    <w:rsid w:val="00293C11"/>
    <w:rsid w:val="00295E5A"/>
    <w:rsid w:val="002A109B"/>
    <w:rsid w:val="002A3169"/>
    <w:rsid w:val="002A616C"/>
    <w:rsid w:val="002B074E"/>
    <w:rsid w:val="002C0D60"/>
    <w:rsid w:val="002C555D"/>
    <w:rsid w:val="002C57E0"/>
    <w:rsid w:val="002C7088"/>
    <w:rsid w:val="002D0AD6"/>
    <w:rsid w:val="002D3F35"/>
    <w:rsid w:val="002D404A"/>
    <w:rsid w:val="002D4226"/>
    <w:rsid w:val="002D7212"/>
    <w:rsid w:val="002D7610"/>
    <w:rsid w:val="002E412B"/>
    <w:rsid w:val="002E52A2"/>
    <w:rsid w:val="002F0BA8"/>
    <w:rsid w:val="002F5491"/>
    <w:rsid w:val="002F699F"/>
    <w:rsid w:val="00300975"/>
    <w:rsid w:val="0030120A"/>
    <w:rsid w:val="00301941"/>
    <w:rsid w:val="003023FC"/>
    <w:rsid w:val="0030292B"/>
    <w:rsid w:val="003037A3"/>
    <w:rsid w:val="00303A7C"/>
    <w:rsid w:val="00307E5D"/>
    <w:rsid w:val="00313156"/>
    <w:rsid w:val="003154ED"/>
    <w:rsid w:val="0031750E"/>
    <w:rsid w:val="003175F6"/>
    <w:rsid w:val="00317EC7"/>
    <w:rsid w:val="003255A5"/>
    <w:rsid w:val="00331332"/>
    <w:rsid w:val="00331AB4"/>
    <w:rsid w:val="00334468"/>
    <w:rsid w:val="00334E6E"/>
    <w:rsid w:val="003402D8"/>
    <w:rsid w:val="00340F72"/>
    <w:rsid w:val="00346CC8"/>
    <w:rsid w:val="0035019A"/>
    <w:rsid w:val="00350F45"/>
    <w:rsid w:val="0035290D"/>
    <w:rsid w:val="0035386F"/>
    <w:rsid w:val="00353D1B"/>
    <w:rsid w:val="00355CDC"/>
    <w:rsid w:val="00357078"/>
    <w:rsid w:val="00357740"/>
    <w:rsid w:val="00357B0D"/>
    <w:rsid w:val="003605C9"/>
    <w:rsid w:val="00362AAB"/>
    <w:rsid w:val="00363E5B"/>
    <w:rsid w:val="003643F8"/>
    <w:rsid w:val="003669AD"/>
    <w:rsid w:val="003670E0"/>
    <w:rsid w:val="00367914"/>
    <w:rsid w:val="00367BEA"/>
    <w:rsid w:val="00370B91"/>
    <w:rsid w:val="00371598"/>
    <w:rsid w:val="00371F69"/>
    <w:rsid w:val="003735D0"/>
    <w:rsid w:val="00374DA2"/>
    <w:rsid w:val="003802B9"/>
    <w:rsid w:val="00380B31"/>
    <w:rsid w:val="00380F27"/>
    <w:rsid w:val="00381047"/>
    <w:rsid w:val="003815D3"/>
    <w:rsid w:val="003848FE"/>
    <w:rsid w:val="0038505C"/>
    <w:rsid w:val="00385E3C"/>
    <w:rsid w:val="003955B8"/>
    <w:rsid w:val="003A38F9"/>
    <w:rsid w:val="003A489E"/>
    <w:rsid w:val="003A53C3"/>
    <w:rsid w:val="003A60F0"/>
    <w:rsid w:val="003B0389"/>
    <w:rsid w:val="003B11F1"/>
    <w:rsid w:val="003B345B"/>
    <w:rsid w:val="003B3745"/>
    <w:rsid w:val="003B38DC"/>
    <w:rsid w:val="003B4C6C"/>
    <w:rsid w:val="003B6CF3"/>
    <w:rsid w:val="003C0E88"/>
    <w:rsid w:val="003C194D"/>
    <w:rsid w:val="003C1C2B"/>
    <w:rsid w:val="003C5989"/>
    <w:rsid w:val="003C7BA2"/>
    <w:rsid w:val="003D12AB"/>
    <w:rsid w:val="003D272F"/>
    <w:rsid w:val="003D3DCF"/>
    <w:rsid w:val="003D6AFC"/>
    <w:rsid w:val="003E4B19"/>
    <w:rsid w:val="003E4BE0"/>
    <w:rsid w:val="003E5F50"/>
    <w:rsid w:val="003E6A6F"/>
    <w:rsid w:val="003E7988"/>
    <w:rsid w:val="003E7FB3"/>
    <w:rsid w:val="003F3065"/>
    <w:rsid w:val="003F714E"/>
    <w:rsid w:val="00400C2C"/>
    <w:rsid w:val="00400D68"/>
    <w:rsid w:val="004017BC"/>
    <w:rsid w:val="00402BDD"/>
    <w:rsid w:val="0040344B"/>
    <w:rsid w:val="0040648A"/>
    <w:rsid w:val="004107FC"/>
    <w:rsid w:val="004154AE"/>
    <w:rsid w:val="00415EC6"/>
    <w:rsid w:val="004163F7"/>
    <w:rsid w:val="004213C3"/>
    <w:rsid w:val="00422B6A"/>
    <w:rsid w:val="00424C07"/>
    <w:rsid w:val="004255C4"/>
    <w:rsid w:val="00426AE6"/>
    <w:rsid w:val="00427D4D"/>
    <w:rsid w:val="00431DBE"/>
    <w:rsid w:val="00433AC7"/>
    <w:rsid w:val="00433FC3"/>
    <w:rsid w:val="00434814"/>
    <w:rsid w:val="004378A4"/>
    <w:rsid w:val="00441495"/>
    <w:rsid w:val="00446B64"/>
    <w:rsid w:val="00450C4C"/>
    <w:rsid w:val="004545D2"/>
    <w:rsid w:val="00454B89"/>
    <w:rsid w:val="004578FC"/>
    <w:rsid w:val="004631C2"/>
    <w:rsid w:val="00463D1A"/>
    <w:rsid w:val="004642A7"/>
    <w:rsid w:val="004647F1"/>
    <w:rsid w:val="00464D02"/>
    <w:rsid w:val="0047265D"/>
    <w:rsid w:val="0047266D"/>
    <w:rsid w:val="00472675"/>
    <w:rsid w:val="00473B71"/>
    <w:rsid w:val="00490A90"/>
    <w:rsid w:val="00490DA9"/>
    <w:rsid w:val="004931F6"/>
    <w:rsid w:val="004937C3"/>
    <w:rsid w:val="00495D70"/>
    <w:rsid w:val="004A0F3B"/>
    <w:rsid w:val="004A215C"/>
    <w:rsid w:val="004A24AF"/>
    <w:rsid w:val="004A2F02"/>
    <w:rsid w:val="004A4CB0"/>
    <w:rsid w:val="004A57D5"/>
    <w:rsid w:val="004A63A4"/>
    <w:rsid w:val="004B0FF0"/>
    <w:rsid w:val="004B1B8A"/>
    <w:rsid w:val="004B61EF"/>
    <w:rsid w:val="004B6228"/>
    <w:rsid w:val="004B6759"/>
    <w:rsid w:val="004C13CC"/>
    <w:rsid w:val="004C2016"/>
    <w:rsid w:val="004C55EB"/>
    <w:rsid w:val="004C5A5A"/>
    <w:rsid w:val="004C75E3"/>
    <w:rsid w:val="004C7A7A"/>
    <w:rsid w:val="004D1D4D"/>
    <w:rsid w:val="004D2C9F"/>
    <w:rsid w:val="004D571C"/>
    <w:rsid w:val="004D5FEC"/>
    <w:rsid w:val="004D6FD6"/>
    <w:rsid w:val="004E302F"/>
    <w:rsid w:val="004E5D64"/>
    <w:rsid w:val="004F1170"/>
    <w:rsid w:val="004F3087"/>
    <w:rsid w:val="004F4CA5"/>
    <w:rsid w:val="004F75A2"/>
    <w:rsid w:val="004F7620"/>
    <w:rsid w:val="00503114"/>
    <w:rsid w:val="005033F6"/>
    <w:rsid w:val="005036BE"/>
    <w:rsid w:val="00507E4A"/>
    <w:rsid w:val="005126C7"/>
    <w:rsid w:val="00515088"/>
    <w:rsid w:val="005152AC"/>
    <w:rsid w:val="00520FDE"/>
    <w:rsid w:val="0052105C"/>
    <w:rsid w:val="00521965"/>
    <w:rsid w:val="005249B1"/>
    <w:rsid w:val="005263F9"/>
    <w:rsid w:val="00526D37"/>
    <w:rsid w:val="005304C2"/>
    <w:rsid w:val="00531360"/>
    <w:rsid w:val="00531B74"/>
    <w:rsid w:val="005320B4"/>
    <w:rsid w:val="00534E2E"/>
    <w:rsid w:val="0053535F"/>
    <w:rsid w:val="0053596F"/>
    <w:rsid w:val="00535DD0"/>
    <w:rsid w:val="00536A9D"/>
    <w:rsid w:val="00540058"/>
    <w:rsid w:val="00542DE2"/>
    <w:rsid w:val="0054402F"/>
    <w:rsid w:val="00546796"/>
    <w:rsid w:val="005512D7"/>
    <w:rsid w:val="00551F85"/>
    <w:rsid w:val="00552487"/>
    <w:rsid w:val="00552CC9"/>
    <w:rsid w:val="0055471E"/>
    <w:rsid w:val="00554810"/>
    <w:rsid w:val="00554B80"/>
    <w:rsid w:val="005554BC"/>
    <w:rsid w:val="00557377"/>
    <w:rsid w:val="00557900"/>
    <w:rsid w:val="00560321"/>
    <w:rsid w:val="005616FA"/>
    <w:rsid w:val="005656DF"/>
    <w:rsid w:val="00565F5F"/>
    <w:rsid w:val="005664F4"/>
    <w:rsid w:val="0056764F"/>
    <w:rsid w:val="005678EB"/>
    <w:rsid w:val="00573C26"/>
    <w:rsid w:val="0057515B"/>
    <w:rsid w:val="00576822"/>
    <w:rsid w:val="00577186"/>
    <w:rsid w:val="00581653"/>
    <w:rsid w:val="005955B0"/>
    <w:rsid w:val="00596AC7"/>
    <w:rsid w:val="005A6BB9"/>
    <w:rsid w:val="005A6BC8"/>
    <w:rsid w:val="005B0006"/>
    <w:rsid w:val="005B002E"/>
    <w:rsid w:val="005B06C3"/>
    <w:rsid w:val="005B0D1C"/>
    <w:rsid w:val="005B2DC8"/>
    <w:rsid w:val="005B548A"/>
    <w:rsid w:val="005B6F80"/>
    <w:rsid w:val="005C27E2"/>
    <w:rsid w:val="005C2A87"/>
    <w:rsid w:val="005C3AA0"/>
    <w:rsid w:val="005C443D"/>
    <w:rsid w:val="005C5BC7"/>
    <w:rsid w:val="005D748C"/>
    <w:rsid w:val="005D789F"/>
    <w:rsid w:val="005D79FB"/>
    <w:rsid w:val="005E3CE5"/>
    <w:rsid w:val="005E52D3"/>
    <w:rsid w:val="005F575D"/>
    <w:rsid w:val="005F58B4"/>
    <w:rsid w:val="005F58DF"/>
    <w:rsid w:val="005F5FF3"/>
    <w:rsid w:val="005F60CC"/>
    <w:rsid w:val="005F6A5F"/>
    <w:rsid w:val="0060103C"/>
    <w:rsid w:val="00602F9A"/>
    <w:rsid w:val="00604EA9"/>
    <w:rsid w:val="00606A22"/>
    <w:rsid w:val="006109A9"/>
    <w:rsid w:val="00611212"/>
    <w:rsid w:val="00611430"/>
    <w:rsid w:val="00614579"/>
    <w:rsid w:val="0061723D"/>
    <w:rsid w:val="006172B8"/>
    <w:rsid w:val="006201DB"/>
    <w:rsid w:val="00622552"/>
    <w:rsid w:val="00622D92"/>
    <w:rsid w:val="006253F7"/>
    <w:rsid w:val="00625E7D"/>
    <w:rsid w:val="0062605F"/>
    <w:rsid w:val="00631087"/>
    <w:rsid w:val="00632381"/>
    <w:rsid w:val="00632E96"/>
    <w:rsid w:val="00633A6D"/>
    <w:rsid w:val="0063422E"/>
    <w:rsid w:val="00634BCA"/>
    <w:rsid w:val="00635544"/>
    <w:rsid w:val="006355ED"/>
    <w:rsid w:val="0064057C"/>
    <w:rsid w:val="00640C7C"/>
    <w:rsid w:val="006417C9"/>
    <w:rsid w:val="006418AB"/>
    <w:rsid w:val="006424B8"/>
    <w:rsid w:val="00645823"/>
    <w:rsid w:val="00647471"/>
    <w:rsid w:val="00652A59"/>
    <w:rsid w:val="00656933"/>
    <w:rsid w:val="0066197B"/>
    <w:rsid w:val="00662E4F"/>
    <w:rsid w:val="00667612"/>
    <w:rsid w:val="00667BF6"/>
    <w:rsid w:val="00672A0C"/>
    <w:rsid w:val="0067405D"/>
    <w:rsid w:val="00682061"/>
    <w:rsid w:val="0068212E"/>
    <w:rsid w:val="00683BED"/>
    <w:rsid w:val="00683F1E"/>
    <w:rsid w:val="006859A5"/>
    <w:rsid w:val="00686B04"/>
    <w:rsid w:val="00690BD7"/>
    <w:rsid w:val="006944C4"/>
    <w:rsid w:val="0069703C"/>
    <w:rsid w:val="00697ABA"/>
    <w:rsid w:val="006A4E5C"/>
    <w:rsid w:val="006A5EC8"/>
    <w:rsid w:val="006B391A"/>
    <w:rsid w:val="006B49E5"/>
    <w:rsid w:val="006C1B00"/>
    <w:rsid w:val="006C2138"/>
    <w:rsid w:val="006C3A74"/>
    <w:rsid w:val="006C565A"/>
    <w:rsid w:val="006C6A60"/>
    <w:rsid w:val="006C7E78"/>
    <w:rsid w:val="006D1594"/>
    <w:rsid w:val="006D3B79"/>
    <w:rsid w:val="006D3C33"/>
    <w:rsid w:val="006D4A12"/>
    <w:rsid w:val="006D73D6"/>
    <w:rsid w:val="006E0066"/>
    <w:rsid w:val="006E1BE8"/>
    <w:rsid w:val="006E1ED5"/>
    <w:rsid w:val="006E27F6"/>
    <w:rsid w:val="006E54F9"/>
    <w:rsid w:val="006E6173"/>
    <w:rsid w:val="006E75E7"/>
    <w:rsid w:val="006F04F8"/>
    <w:rsid w:val="006F2E11"/>
    <w:rsid w:val="006F3E27"/>
    <w:rsid w:val="006F5316"/>
    <w:rsid w:val="006F77E6"/>
    <w:rsid w:val="007046FC"/>
    <w:rsid w:val="00704811"/>
    <w:rsid w:val="007065FE"/>
    <w:rsid w:val="00706723"/>
    <w:rsid w:val="00706B2F"/>
    <w:rsid w:val="00707C83"/>
    <w:rsid w:val="007102E3"/>
    <w:rsid w:val="0071088B"/>
    <w:rsid w:val="0071252F"/>
    <w:rsid w:val="007140EC"/>
    <w:rsid w:val="007150BC"/>
    <w:rsid w:val="00715C18"/>
    <w:rsid w:val="0071694C"/>
    <w:rsid w:val="00717E06"/>
    <w:rsid w:val="00721715"/>
    <w:rsid w:val="00721C0F"/>
    <w:rsid w:val="007220CF"/>
    <w:rsid w:val="00722F42"/>
    <w:rsid w:val="0073448C"/>
    <w:rsid w:val="007348EE"/>
    <w:rsid w:val="0073546C"/>
    <w:rsid w:val="0074344B"/>
    <w:rsid w:val="0074368E"/>
    <w:rsid w:val="007457AA"/>
    <w:rsid w:val="00753D6E"/>
    <w:rsid w:val="0075599B"/>
    <w:rsid w:val="00756C4B"/>
    <w:rsid w:val="007635DD"/>
    <w:rsid w:val="00763A67"/>
    <w:rsid w:val="00765EA4"/>
    <w:rsid w:val="007660E5"/>
    <w:rsid w:val="0076634F"/>
    <w:rsid w:val="00766D75"/>
    <w:rsid w:val="0077181D"/>
    <w:rsid w:val="007721E0"/>
    <w:rsid w:val="00773A56"/>
    <w:rsid w:val="00773BF4"/>
    <w:rsid w:val="00774571"/>
    <w:rsid w:val="00775571"/>
    <w:rsid w:val="0077645E"/>
    <w:rsid w:val="0078036C"/>
    <w:rsid w:val="00780FE3"/>
    <w:rsid w:val="007851FA"/>
    <w:rsid w:val="00785DF6"/>
    <w:rsid w:val="00787B03"/>
    <w:rsid w:val="007900CC"/>
    <w:rsid w:val="007916B7"/>
    <w:rsid w:val="00791CF3"/>
    <w:rsid w:val="00792730"/>
    <w:rsid w:val="00797B65"/>
    <w:rsid w:val="007A0AE3"/>
    <w:rsid w:val="007A1209"/>
    <w:rsid w:val="007A3725"/>
    <w:rsid w:val="007A5DDB"/>
    <w:rsid w:val="007A658E"/>
    <w:rsid w:val="007B0CE4"/>
    <w:rsid w:val="007B2A76"/>
    <w:rsid w:val="007B2DCB"/>
    <w:rsid w:val="007B35FC"/>
    <w:rsid w:val="007B37F3"/>
    <w:rsid w:val="007B5EE9"/>
    <w:rsid w:val="007C18FC"/>
    <w:rsid w:val="007C2975"/>
    <w:rsid w:val="007C2E92"/>
    <w:rsid w:val="007C3C01"/>
    <w:rsid w:val="007C55D4"/>
    <w:rsid w:val="007C5B92"/>
    <w:rsid w:val="007C7A9E"/>
    <w:rsid w:val="007D0009"/>
    <w:rsid w:val="007D0A71"/>
    <w:rsid w:val="007D1DD8"/>
    <w:rsid w:val="007D3CA0"/>
    <w:rsid w:val="007D3D2A"/>
    <w:rsid w:val="007D4847"/>
    <w:rsid w:val="007D59C8"/>
    <w:rsid w:val="007D7A6F"/>
    <w:rsid w:val="007E1372"/>
    <w:rsid w:val="007E206C"/>
    <w:rsid w:val="007E4FC7"/>
    <w:rsid w:val="007E5278"/>
    <w:rsid w:val="007E72E8"/>
    <w:rsid w:val="007F033D"/>
    <w:rsid w:val="007F3ECA"/>
    <w:rsid w:val="007F7F00"/>
    <w:rsid w:val="00800885"/>
    <w:rsid w:val="008021B7"/>
    <w:rsid w:val="00804D24"/>
    <w:rsid w:val="00805A18"/>
    <w:rsid w:val="008069B8"/>
    <w:rsid w:val="00811795"/>
    <w:rsid w:val="00811C62"/>
    <w:rsid w:val="008123DF"/>
    <w:rsid w:val="0081541A"/>
    <w:rsid w:val="00815877"/>
    <w:rsid w:val="008178BF"/>
    <w:rsid w:val="0082138E"/>
    <w:rsid w:val="00825C92"/>
    <w:rsid w:val="00826278"/>
    <w:rsid w:val="0082655F"/>
    <w:rsid w:val="0083039A"/>
    <w:rsid w:val="008310B7"/>
    <w:rsid w:val="00831B45"/>
    <w:rsid w:val="0083280B"/>
    <w:rsid w:val="00834FD7"/>
    <w:rsid w:val="00835998"/>
    <w:rsid w:val="00841926"/>
    <w:rsid w:val="00842CA0"/>
    <w:rsid w:val="008447D0"/>
    <w:rsid w:val="008508A2"/>
    <w:rsid w:val="00860237"/>
    <w:rsid w:val="00861923"/>
    <w:rsid w:val="00862AB4"/>
    <w:rsid w:val="0087195D"/>
    <w:rsid w:val="00883B69"/>
    <w:rsid w:val="008871E5"/>
    <w:rsid w:val="008879C6"/>
    <w:rsid w:val="00891355"/>
    <w:rsid w:val="0089188F"/>
    <w:rsid w:val="0089640C"/>
    <w:rsid w:val="008A3699"/>
    <w:rsid w:val="008A4969"/>
    <w:rsid w:val="008B6BE5"/>
    <w:rsid w:val="008C2D93"/>
    <w:rsid w:val="008C2F53"/>
    <w:rsid w:val="008C4E21"/>
    <w:rsid w:val="008D2C37"/>
    <w:rsid w:val="008D58F3"/>
    <w:rsid w:val="008E01A8"/>
    <w:rsid w:val="008E052F"/>
    <w:rsid w:val="008E1339"/>
    <w:rsid w:val="008E1A90"/>
    <w:rsid w:val="008E1EC4"/>
    <w:rsid w:val="008E3226"/>
    <w:rsid w:val="008E40DB"/>
    <w:rsid w:val="008E6D72"/>
    <w:rsid w:val="008E6ED7"/>
    <w:rsid w:val="008E6FE9"/>
    <w:rsid w:val="008F0142"/>
    <w:rsid w:val="008F1AA2"/>
    <w:rsid w:val="008F1EB7"/>
    <w:rsid w:val="008F4717"/>
    <w:rsid w:val="008F564F"/>
    <w:rsid w:val="008F6771"/>
    <w:rsid w:val="009043B6"/>
    <w:rsid w:val="0090548A"/>
    <w:rsid w:val="009142DE"/>
    <w:rsid w:val="00915225"/>
    <w:rsid w:val="00916803"/>
    <w:rsid w:val="00916BA9"/>
    <w:rsid w:val="00916D8D"/>
    <w:rsid w:val="00917096"/>
    <w:rsid w:val="00921175"/>
    <w:rsid w:val="00922EFF"/>
    <w:rsid w:val="009240FC"/>
    <w:rsid w:val="00925652"/>
    <w:rsid w:val="00930105"/>
    <w:rsid w:val="009308DA"/>
    <w:rsid w:val="00930FD7"/>
    <w:rsid w:val="00931B9D"/>
    <w:rsid w:val="00931F6E"/>
    <w:rsid w:val="009337D3"/>
    <w:rsid w:val="0093499E"/>
    <w:rsid w:val="0093558A"/>
    <w:rsid w:val="00935AB3"/>
    <w:rsid w:val="00935CFA"/>
    <w:rsid w:val="00936449"/>
    <w:rsid w:val="00941C26"/>
    <w:rsid w:val="00945310"/>
    <w:rsid w:val="00945734"/>
    <w:rsid w:val="00951496"/>
    <w:rsid w:val="00955970"/>
    <w:rsid w:val="00955D44"/>
    <w:rsid w:val="00955F84"/>
    <w:rsid w:val="0095780B"/>
    <w:rsid w:val="00961805"/>
    <w:rsid w:val="00963AD2"/>
    <w:rsid w:val="009656E1"/>
    <w:rsid w:val="009664D3"/>
    <w:rsid w:val="0096691B"/>
    <w:rsid w:val="00967179"/>
    <w:rsid w:val="009747D4"/>
    <w:rsid w:val="00974DE2"/>
    <w:rsid w:val="00975001"/>
    <w:rsid w:val="0097656B"/>
    <w:rsid w:val="009833F1"/>
    <w:rsid w:val="00991CCB"/>
    <w:rsid w:val="00994421"/>
    <w:rsid w:val="009970F6"/>
    <w:rsid w:val="00997D15"/>
    <w:rsid w:val="009A267C"/>
    <w:rsid w:val="009A4191"/>
    <w:rsid w:val="009A62B4"/>
    <w:rsid w:val="009A7947"/>
    <w:rsid w:val="009B0454"/>
    <w:rsid w:val="009B2062"/>
    <w:rsid w:val="009B2427"/>
    <w:rsid w:val="009B27DB"/>
    <w:rsid w:val="009C25CD"/>
    <w:rsid w:val="009C2C26"/>
    <w:rsid w:val="009C3A37"/>
    <w:rsid w:val="009C64CE"/>
    <w:rsid w:val="009D0CD3"/>
    <w:rsid w:val="009D6F78"/>
    <w:rsid w:val="009E0B3B"/>
    <w:rsid w:val="009E27D2"/>
    <w:rsid w:val="009E5437"/>
    <w:rsid w:val="009E75B0"/>
    <w:rsid w:val="009F03A8"/>
    <w:rsid w:val="009F1257"/>
    <w:rsid w:val="009F1852"/>
    <w:rsid w:val="009F2472"/>
    <w:rsid w:val="009F5B31"/>
    <w:rsid w:val="009F7712"/>
    <w:rsid w:val="00A003BE"/>
    <w:rsid w:val="00A00B81"/>
    <w:rsid w:val="00A0601D"/>
    <w:rsid w:val="00A066AE"/>
    <w:rsid w:val="00A10AAE"/>
    <w:rsid w:val="00A10DC2"/>
    <w:rsid w:val="00A134BA"/>
    <w:rsid w:val="00A14D11"/>
    <w:rsid w:val="00A222EC"/>
    <w:rsid w:val="00A23BDD"/>
    <w:rsid w:val="00A322F5"/>
    <w:rsid w:val="00A3246D"/>
    <w:rsid w:val="00A32855"/>
    <w:rsid w:val="00A32A65"/>
    <w:rsid w:val="00A33715"/>
    <w:rsid w:val="00A371F5"/>
    <w:rsid w:val="00A404C1"/>
    <w:rsid w:val="00A40876"/>
    <w:rsid w:val="00A42189"/>
    <w:rsid w:val="00A42510"/>
    <w:rsid w:val="00A42539"/>
    <w:rsid w:val="00A42BEC"/>
    <w:rsid w:val="00A43097"/>
    <w:rsid w:val="00A44556"/>
    <w:rsid w:val="00A4528B"/>
    <w:rsid w:val="00A45B9C"/>
    <w:rsid w:val="00A513B9"/>
    <w:rsid w:val="00A57562"/>
    <w:rsid w:val="00A57AED"/>
    <w:rsid w:val="00A6365E"/>
    <w:rsid w:val="00A70F5D"/>
    <w:rsid w:val="00A73606"/>
    <w:rsid w:val="00A758FF"/>
    <w:rsid w:val="00A7593B"/>
    <w:rsid w:val="00A762D2"/>
    <w:rsid w:val="00A8209A"/>
    <w:rsid w:val="00A8330C"/>
    <w:rsid w:val="00A844C8"/>
    <w:rsid w:val="00A848C8"/>
    <w:rsid w:val="00A90C68"/>
    <w:rsid w:val="00A91C7F"/>
    <w:rsid w:val="00A939F9"/>
    <w:rsid w:val="00A93AEC"/>
    <w:rsid w:val="00A94459"/>
    <w:rsid w:val="00AA2064"/>
    <w:rsid w:val="00AA51DB"/>
    <w:rsid w:val="00AA5C31"/>
    <w:rsid w:val="00AA6345"/>
    <w:rsid w:val="00AA6780"/>
    <w:rsid w:val="00AA69F9"/>
    <w:rsid w:val="00AB0851"/>
    <w:rsid w:val="00AB0BE8"/>
    <w:rsid w:val="00AB0C3C"/>
    <w:rsid w:val="00AB3157"/>
    <w:rsid w:val="00AB48E2"/>
    <w:rsid w:val="00AC2528"/>
    <w:rsid w:val="00AC3514"/>
    <w:rsid w:val="00AC4E38"/>
    <w:rsid w:val="00AD09F6"/>
    <w:rsid w:val="00AD2A9A"/>
    <w:rsid w:val="00AD3A96"/>
    <w:rsid w:val="00AE48BF"/>
    <w:rsid w:val="00AE6F03"/>
    <w:rsid w:val="00AE75D3"/>
    <w:rsid w:val="00AE7764"/>
    <w:rsid w:val="00AE7B86"/>
    <w:rsid w:val="00AF0148"/>
    <w:rsid w:val="00AF0DEB"/>
    <w:rsid w:val="00AF6433"/>
    <w:rsid w:val="00AF6993"/>
    <w:rsid w:val="00AF7A9A"/>
    <w:rsid w:val="00B00908"/>
    <w:rsid w:val="00B058EE"/>
    <w:rsid w:val="00B07574"/>
    <w:rsid w:val="00B1138C"/>
    <w:rsid w:val="00B1262A"/>
    <w:rsid w:val="00B2066F"/>
    <w:rsid w:val="00B23981"/>
    <w:rsid w:val="00B306F8"/>
    <w:rsid w:val="00B3172C"/>
    <w:rsid w:val="00B3542B"/>
    <w:rsid w:val="00B4332C"/>
    <w:rsid w:val="00B453F2"/>
    <w:rsid w:val="00B45E0A"/>
    <w:rsid w:val="00B475F0"/>
    <w:rsid w:val="00B5228A"/>
    <w:rsid w:val="00B53ABB"/>
    <w:rsid w:val="00B54735"/>
    <w:rsid w:val="00B56F5E"/>
    <w:rsid w:val="00B603BF"/>
    <w:rsid w:val="00B606DE"/>
    <w:rsid w:val="00B61C5E"/>
    <w:rsid w:val="00B62484"/>
    <w:rsid w:val="00B67922"/>
    <w:rsid w:val="00B70A40"/>
    <w:rsid w:val="00B73C11"/>
    <w:rsid w:val="00B75A85"/>
    <w:rsid w:val="00B80F57"/>
    <w:rsid w:val="00B8249D"/>
    <w:rsid w:val="00BA061C"/>
    <w:rsid w:val="00BA0A20"/>
    <w:rsid w:val="00BA0E56"/>
    <w:rsid w:val="00BA2BDA"/>
    <w:rsid w:val="00BA35C5"/>
    <w:rsid w:val="00BA46B3"/>
    <w:rsid w:val="00BB0AFF"/>
    <w:rsid w:val="00BB16FB"/>
    <w:rsid w:val="00BB3D11"/>
    <w:rsid w:val="00BB3EF3"/>
    <w:rsid w:val="00BB5361"/>
    <w:rsid w:val="00BB7057"/>
    <w:rsid w:val="00BC0965"/>
    <w:rsid w:val="00BC1DE6"/>
    <w:rsid w:val="00BC2249"/>
    <w:rsid w:val="00BC3F6D"/>
    <w:rsid w:val="00BC6048"/>
    <w:rsid w:val="00BC751D"/>
    <w:rsid w:val="00BD398E"/>
    <w:rsid w:val="00BD3A39"/>
    <w:rsid w:val="00BD70B0"/>
    <w:rsid w:val="00BE4C2C"/>
    <w:rsid w:val="00BE5856"/>
    <w:rsid w:val="00BF464E"/>
    <w:rsid w:val="00BF5426"/>
    <w:rsid w:val="00C0045F"/>
    <w:rsid w:val="00C00526"/>
    <w:rsid w:val="00C025BB"/>
    <w:rsid w:val="00C02985"/>
    <w:rsid w:val="00C04A97"/>
    <w:rsid w:val="00C04B91"/>
    <w:rsid w:val="00C073EA"/>
    <w:rsid w:val="00C11157"/>
    <w:rsid w:val="00C14457"/>
    <w:rsid w:val="00C2067F"/>
    <w:rsid w:val="00C218C7"/>
    <w:rsid w:val="00C2264A"/>
    <w:rsid w:val="00C25F6D"/>
    <w:rsid w:val="00C31A76"/>
    <w:rsid w:val="00C35301"/>
    <w:rsid w:val="00C35E16"/>
    <w:rsid w:val="00C43EFD"/>
    <w:rsid w:val="00C52610"/>
    <w:rsid w:val="00C54952"/>
    <w:rsid w:val="00C54BA4"/>
    <w:rsid w:val="00C552DA"/>
    <w:rsid w:val="00C55C3F"/>
    <w:rsid w:val="00C56C08"/>
    <w:rsid w:val="00C622C3"/>
    <w:rsid w:val="00C63B40"/>
    <w:rsid w:val="00C72600"/>
    <w:rsid w:val="00C750A5"/>
    <w:rsid w:val="00C7611B"/>
    <w:rsid w:val="00C76421"/>
    <w:rsid w:val="00C7709D"/>
    <w:rsid w:val="00C770CB"/>
    <w:rsid w:val="00C811DB"/>
    <w:rsid w:val="00C82A17"/>
    <w:rsid w:val="00C833B3"/>
    <w:rsid w:val="00C833CE"/>
    <w:rsid w:val="00C86303"/>
    <w:rsid w:val="00C92A0A"/>
    <w:rsid w:val="00C9335F"/>
    <w:rsid w:val="00C93EF1"/>
    <w:rsid w:val="00C959CF"/>
    <w:rsid w:val="00C9677A"/>
    <w:rsid w:val="00C976C7"/>
    <w:rsid w:val="00C97D53"/>
    <w:rsid w:val="00CA2B67"/>
    <w:rsid w:val="00CA3CA6"/>
    <w:rsid w:val="00CA728F"/>
    <w:rsid w:val="00CB203E"/>
    <w:rsid w:val="00CB3D8B"/>
    <w:rsid w:val="00CB4B24"/>
    <w:rsid w:val="00CB5808"/>
    <w:rsid w:val="00CB6186"/>
    <w:rsid w:val="00CC07A5"/>
    <w:rsid w:val="00CC2AD9"/>
    <w:rsid w:val="00CC421E"/>
    <w:rsid w:val="00CC624D"/>
    <w:rsid w:val="00CC6DF1"/>
    <w:rsid w:val="00CC7687"/>
    <w:rsid w:val="00CD1720"/>
    <w:rsid w:val="00CE04D0"/>
    <w:rsid w:val="00CE7706"/>
    <w:rsid w:val="00CE7EFD"/>
    <w:rsid w:val="00CF06CB"/>
    <w:rsid w:val="00CF32AF"/>
    <w:rsid w:val="00CF533E"/>
    <w:rsid w:val="00D00414"/>
    <w:rsid w:val="00D01258"/>
    <w:rsid w:val="00D013F4"/>
    <w:rsid w:val="00D019B2"/>
    <w:rsid w:val="00D01D86"/>
    <w:rsid w:val="00D022AF"/>
    <w:rsid w:val="00D02793"/>
    <w:rsid w:val="00D0433E"/>
    <w:rsid w:val="00D045C0"/>
    <w:rsid w:val="00D050FC"/>
    <w:rsid w:val="00D110B6"/>
    <w:rsid w:val="00D15836"/>
    <w:rsid w:val="00D16C4A"/>
    <w:rsid w:val="00D20416"/>
    <w:rsid w:val="00D22063"/>
    <w:rsid w:val="00D23231"/>
    <w:rsid w:val="00D23BBE"/>
    <w:rsid w:val="00D27FFB"/>
    <w:rsid w:val="00D30618"/>
    <w:rsid w:val="00D35220"/>
    <w:rsid w:val="00D3553C"/>
    <w:rsid w:val="00D37F5D"/>
    <w:rsid w:val="00D45BD4"/>
    <w:rsid w:val="00D476A1"/>
    <w:rsid w:val="00D55771"/>
    <w:rsid w:val="00D55842"/>
    <w:rsid w:val="00D60002"/>
    <w:rsid w:val="00D60C0B"/>
    <w:rsid w:val="00D618FD"/>
    <w:rsid w:val="00D648B3"/>
    <w:rsid w:val="00D6528B"/>
    <w:rsid w:val="00D67307"/>
    <w:rsid w:val="00D70809"/>
    <w:rsid w:val="00D7201A"/>
    <w:rsid w:val="00D72524"/>
    <w:rsid w:val="00D73D0A"/>
    <w:rsid w:val="00D8067E"/>
    <w:rsid w:val="00D8453E"/>
    <w:rsid w:val="00D94F94"/>
    <w:rsid w:val="00DA18A4"/>
    <w:rsid w:val="00DA1CE9"/>
    <w:rsid w:val="00DA297C"/>
    <w:rsid w:val="00DA42D7"/>
    <w:rsid w:val="00DB03D2"/>
    <w:rsid w:val="00DB1DBD"/>
    <w:rsid w:val="00DB2639"/>
    <w:rsid w:val="00DB2CE4"/>
    <w:rsid w:val="00DB72C4"/>
    <w:rsid w:val="00DC11C5"/>
    <w:rsid w:val="00DC1CF5"/>
    <w:rsid w:val="00DC2076"/>
    <w:rsid w:val="00DC33CE"/>
    <w:rsid w:val="00DC3C54"/>
    <w:rsid w:val="00DC3C73"/>
    <w:rsid w:val="00DC42C6"/>
    <w:rsid w:val="00DC4FC4"/>
    <w:rsid w:val="00DC52FA"/>
    <w:rsid w:val="00DD1595"/>
    <w:rsid w:val="00DD21A2"/>
    <w:rsid w:val="00DD39E6"/>
    <w:rsid w:val="00DE1BF6"/>
    <w:rsid w:val="00DE7D8D"/>
    <w:rsid w:val="00DF0615"/>
    <w:rsid w:val="00DF09A3"/>
    <w:rsid w:val="00DF1854"/>
    <w:rsid w:val="00E018A1"/>
    <w:rsid w:val="00E06CF6"/>
    <w:rsid w:val="00E14B3C"/>
    <w:rsid w:val="00E151F5"/>
    <w:rsid w:val="00E20139"/>
    <w:rsid w:val="00E2105D"/>
    <w:rsid w:val="00E21C46"/>
    <w:rsid w:val="00E243EB"/>
    <w:rsid w:val="00E26D46"/>
    <w:rsid w:val="00E27681"/>
    <w:rsid w:val="00E30E7B"/>
    <w:rsid w:val="00E400C9"/>
    <w:rsid w:val="00E4088B"/>
    <w:rsid w:val="00E418A0"/>
    <w:rsid w:val="00E43C60"/>
    <w:rsid w:val="00E440E9"/>
    <w:rsid w:val="00E54555"/>
    <w:rsid w:val="00E73E70"/>
    <w:rsid w:val="00E75CE4"/>
    <w:rsid w:val="00E77132"/>
    <w:rsid w:val="00E80CE3"/>
    <w:rsid w:val="00E821AE"/>
    <w:rsid w:val="00E904C5"/>
    <w:rsid w:val="00E90EF1"/>
    <w:rsid w:val="00E94C4C"/>
    <w:rsid w:val="00E96659"/>
    <w:rsid w:val="00E96971"/>
    <w:rsid w:val="00E975A9"/>
    <w:rsid w:val="00E97711"/>
    <w:rsid w:val="00EA2253"/>
    <w:rsid w:val="00EA7BB6"/>
    <w:rsid w:val="00EA7DE9"/>
    <w:rsid w:val="00EB2B2C"/>
    <w:rsid w:val="00EB2DE7"/>
    <w:rsid w:val="00EB31AB"/>
    <w:rsid w:val="00EB5FB1"/>
    <w:rsid w:val="00EB6B71"/>
    <w:rsid w:val="00EC08AF"/>
    <w:rsid w:val="00EC1A9F"/>
    <w:rsid w:val="00EC2400"/>
    <w:rsid w:val="00EC45F0"/>
    <w:rsid w:val="00EC5ADE"/>
    <w:rsid w:val="00EC67CC"/>
    <w:rsid w:val="00ED0CB0"/>
    <w:rsid w:val="00ED110F"/>
    <w:rsid w:val="00ED48E0"/>
    <w:rsid w:val="00ED4F4A"/>
    <w:rsid w:val="00EE06D7"/>
    <w:rsid w:val="00EE5A5F"/>
    <w:rsid w:val="00EE5D39"/>
    <w:rsid w:val="00EF0BF8"/>
    <w:rsid w:val="00EF20F5"/>
    <w:rsid w:val="00EF30BB"/>
    <w:rsid w:val="00EF4CFA"/>
    <w:rsid w:val="00EF5C22"/>
    <w:rsid w:val="00EF7848"/>
    <w:rsid w:val="00EF7B58"/>
    <w:rsid w:val="00EF7D23"/>
    <w:rsid w:val="00F10241"/>
    <w:rsid w:val="00F10B3D"/>
    <w:rsid w:val="00F10F3F"/>
    <w:rsid w:val="00F1113D"/>
    <w:rsid w:val="00F116C6"/>
    <w:rsid w:val="00F12127"/>
    <w:rsid w:val="00F13419"/>
    <w:rsid w:val="00F147D4"/>
    <w:rsid w:val="00F14998"/>
    <w:rsid w:val="00F16E11"/>
    <w:rsid w:val="00F22F28"/>
    <w:rsid w:val="00F23E4E"/>
    <w:rsid w:val="00F25C3E"/>
    <w:rsid w:val="00F268F4"/>
    <w:rsid w:val="00F275CF"/>
    <w:rsid w:val="00F3057A"/>
    <w:rsid w:val="00F31CA1"/>
    <w:rsid w:val="00F32F31"/>
    <w:rsid w:val="00F34C50"/>
    <w:rsid w:val="00F359DB"/>
    <w:rsid w:val="00F3609D"/>
    <w:rsid w:val="00F36489"/>
    <w:rsid w:val="00F41DC2"/>
    <w:rsid w:val="00F42702"/>
    <w:rsid w:val="00F51424"/>
    <w:rsid w:val="00F53B30"/>
    <w:rsid w:val="00F54698"/>
    <w:rsid w:val="00F55A14"/>
    <w:rsid w:val="00F56D83"/>
    <w:rsid w:val="00F607A5"/>
    <w:rsid w:val="00F62D06"/>
    <w:rsid w:val="00F63F36"/>
    <w:rsid w:val="00F64C63"/>
    <w:rsid w:val="00F66735"/>
    <w:rsid w:val="00F679BA"/>
    <w:rsid w:val="00F67CA2"/>
    <w:rsid w:val="00F70C19"/>
    <w:rsid w:val="00F70FC2"/>
    <w:rsid w:val="00F73B11"/>
    <w:rsid w:val="00F74C0D"/>
    <w:rsid w:val="00F751CD"/>
    <w:rsid w:val="00F75E63"/>
    <w:rsid w:val="00F777E4"/>
    <w:rsid w:val="00F801AD"/>
    <w:rsid w:val="00F804FD"/>
    <w:rsid w:val="00F80531"/>
    <w:rsid w:val="00F84B67"/>
    <w:rsid w:val="00F901A1"/>
    <w:rsid w:val="00F9227E"/>
    <w:rsid w:val="00F93820"/>
    <w:rsid w:val="00F96A70"/>
    <w:rsid w:val="00F96B58"/>
    <w:rsid w:val="00FA347B"/>
    <w:rsid w:val="00FA4A6D"/>
    <w:rsid w:val="00FA67FD"/>
    <w:rsid w:val="00FA7B9B"/>
    <w:rsid w:val="00FB4E69"/>
    <w:rsid w:val="00FB5295"/>
    <w:rsid w:val="00FC0FEE"/>
    <w:rsid w:val="00FC278C"/>
    <w:rsid w:val="00FC39DF"/>
    <w:rsid w:val="00FC3FD5"/>
    <w:rsid w:val="00FC4084"/>
    <w:rsid w:val="00FC43E6"/>
    <w:rsid w:val="00FC676D"/>
    <w:rsid w:val="00FD0007"/>
    <w:rsid w:val="00FD28EB"/>
    <w:rsid w:val="00FD2DD1"/>
    <w:rsid w:val="00FD3F58"/>
    <w:rsid w:val="00FD4023"/>
    <w:rsid w:val="00FD4E8B"/>
    <w:rsid w:val="00FD4E96"/>
    <w:rsid w:val="00FD6B63"/>
    <w:rsid w:val="00FD6EEF"/>
    <w:rsid w:val="00FE0273"/>
    <w:rsid w:val="00FE05F9"/>
    <w:rsid w:val="00FE0BB0"/>
    <w:rsid w:val="00FE3668"/>
    <w:rsid w:val="00FF3359"/>
    <w:rsid w:val="00FF44A0"/>
    <w:rsid w:val="00FF4768"/>
    <w:rsid w:val="00FF4D2E"/>
    <w:rsid w:val="00FF6245"/>
    <w:rsid w:val="00FF64A4"/>
    <w:rsid w:val="00FF705A"/>
    <w:rsid w:val="00FF7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BED"/>
  </w:style>
  <w:style w:type="paragraph" w:styleId="Heading1">
    <w:name w:val="heading 1"/>
    <w:basedOn w:val="Normal"/>
    <w:next w:val="Normal"/>
    <w:qFormat/>
    <w:rsid w:val="00683BED"/>
    <w:pPr>
      <w:keepNext/>
      <w:outlineLvl w:val="0"/>
    </w:pPr>
    <w:rPr>
      <w:b/>
      <w:bCs/>
    </w:rPr>
  </w:style>
  <w:style w:type="paragraph" w:styleId="Heading2">
    <w:name w:val="heading 2"/>
    <w:basedOn w:val="Normal"/>
    <w:next w:val="Normal"/>
    <w:qFormat/>
    <w:rsid w:val="00683B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83BED"/>
    <w:pPr>
      <w:keepNext/>
      <w:outlineLvl w:val="2"/>
    </w:pPr>
    <w:rPr>
      <w:b/>
      <w:bCs/>
      <w:i/>
      <w:iCs/>
    </w:rPr>
  </w:style>
  <w:style w:type="paragraph" w:styleId="Heading4">
    <w:name w:val="heading 4"/>
    <w:basedOn w:val="Normal"/>
    <w:next w:val="Normal"/>
    <w:qFormat/>
    <w:rsid w:val="00683BED"/>
    <w:pPr>
      <w:keepNext/>
      <w:outlineLvl w:val="3"/>
    </w:pPr>
    <w:rPr>
      <w:b/>
      <w:bCs/>
      <w:u w:val="single"/>
    </w:rPr>
  </w:style>
  <w:style w:type="paragraph" w:styleId="Heading5">
    <w:name w:val="heading 5"/>
    <w:basedOn w:val="Normal"/>
    <w:next w:val="Normal"/>
    <w:qFormat/>
    <w:rsid w:val="00683BED"/>
    <w:pPr>
      <w:keepNext/>
      <w:spacing w:after="240"/>
      <w:outlineLvl w:val="4"/>
    </w:pPr>
    <w:rPr>
      <w:rFonts w:eastAsia="SimSun"/>
      <w:b/>
      <w:lang w:eastAsia="zh-CN"/>
    </w:rPr>
  </w:style>
  <w:style w:type="paragraph" w:styleId="Heading6">
    <w:name w:val="heading 6"/>
    <w:basedOn w:val="Normal"/>
    <w:next w:val="Normal"/>
    <w:qFormat/>
    <w:rsid w:val="00683BED"/>
    <w:pPr>
      <w:keepNext/>
      <w:spacing w:after="240"/>
      <w:ind w:left="720" w:hanging="720"/>
      <w:outlineLvl w:val="5"/>
    </w:pPr>
    <w:rPr>
      <w:rFonts w:eastAsia="SimSun"/>
      <w:b/>
      <w:bCs/>
      <w:u w:val="single"/>
      <w:lang w:eastAsia="zh-CN"/>
    </w:rPr>
  </w:style>
  <w:style w:type="paragraph" w:styleId="Heading7">
    <w:name w:val="heading 7"/>
    <w:basedOn w:val="Normal"/>
    <w:next w:val="Normal"/>
    <w:qFormat/>
    <w:rsid w:val="00683BED"/>
    <w:pPr>
      <w:spacing w:before="240" w:after="60"/>
      <w:outlineLvl w:val="6"/>
    </w:pPr>
    <w:rPr>
      <w:sz w:val="24"/>
      <w:szCs w:val="24"/>
    </w:rPr>
  </w:style>
  <w:style w:type="paragraph" w:styleId="Heading8">
    <w:name w:val="heading 8"/>
    <w:basedOn w:val="Normal"/>
    <w:next w:val="Normal"/>
    <w:qFormat/>
    <w:rsid w:val="00683BED"/>
    <w:pPr>
      <w:spacing w:before="240" w:after="60"/>
      <w:outlineLvl w:val="7"/>
    </w:pPr>
    <w:rPr>
      <w:i/>
      <w:iCs/>
      <w:sz w:val="24"/>
      <w:szCs w:val="24"/>
    </w:rPr>
  </w:style>
  <w:style w:type="paragraph" w:styleId="Heading9">
    <w:name w:val="heading 9"/>
    <w:basedOn w:val="Normal"/>
    <w:next w:val="Normal"/>
    <w:qFormat/>
    <w:rsid w:val="00683BE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3BED"/>
    <w:pPr>
      <w:tabs>
        <w:tab w:val="center" w:pos="4320"/>
        <w:tab w:val="right" w:pos="8640"/>
      </w:tabs>
    </w:pPr>
  </w:style>
  <w:style w:type="paragraph" w:styleId="Footer">
    <w:name w:val="footer"/>
    <w:basedOn w:val="Normal"/>
    <w:link w:val="FooterChar"/>
    <w:uiPriority w:val="99"/>
    <w:rsid w:val="00683BED"/>
    <w:pPr>
      <w:tabs>
        <w:tab w:val="center" w:pos="4320"/>
        <w:tab w:val="right" w:pos="8640"/>
      </w:tabs>
    </w:pPr>
  </w:style>
  <w:style w:type="paragraph" w:customStyle="1" w:styleId="temptext1">
    <w:name w:val="temptext1"/>
    <w:basedOn w:val="Normal"/>
    <w:rsid w:val="00683BED"/>
    <w:pPr>
      <w:keepNext/>
      <w:keepLines/>
      <w:jc w:val="both"/>
    </w:pPr>
    <w:rPr>
      <w:rFonts w:ascii="Helv" w:hAnsi="Helv"/>
      <w:snapToGrid w:val="0"/>
    </w:rPr>
  </w:style>
  <w:style w:type="paragraph" w:styleId="BodyText">
    <w:name w:val="Body Text"/>
    <w:aliases w:val="Body Text Char"/>
    <w:basedOn w:val="Normal"/>
    <w:rsid w:val="00683BED"/>
    <w:pPr>
      <w:spacing w:after="240"/>
      <w:jc w:val="both"/>
    </w:pPr>
    <w:rPr>
      <w:rFonts w:ascii="Arial" w:hAnsi="Arial"/>
      <w:sz w:val="22"/>
      <w:lang w:val="en-GB"/>
    </w:rPr>
  </w:style>
  <w:style w:type="character" w:styleId="Hyperlink">
    <w:name w:val="Hyperlink"/>
    <w:basedOn w:val="DefaultParagraphFont"/>
    <w:rsid w:val="00683BED"/>
    <w:rPr>
      <w:color w:val="0000FF"/>
      <w:u w:val="single"/>
    </w:rPr>
  </w:style>
  <w:style w:type="paragraph" w:styleId="BodyText2">
    <w:name w:val="Body Text 2"/>
    <w:basedOn w:val="Normal"/>
    <w:rsid w:val="00683BED"/>
    <w:rPr>
      <w:noProof/>
      <w:sz w:val="22"/>
    </w:rPr>
  </w:style>
  <w:style w:type="paragraph" w:styleId="BodyText3">
    <w:name w:val="Body Text 3"/>
    <w:basedOn w:val="Normal"/>
    <w:rsid w:val="00683BED"/>
    <w:pPr>
      <w:spacing w:after="120"/>
    </w:pPr>
    <w:rPr>
      <w:sz w:val="16"/>
      <w:szCs w:val="16"/>
    </w:rPr>
  </w:style>
  <w:style w:type="paragraph" w:styleId="BodyTextIndent3">
    <w:name w:val="Body Text Indent 3"/>
    <w:basedOn w:val="Normal"/>
    <w:rsid w:val="00683BED"/>
    <w:pPr>
      <w:spacing w:after="120"/>
      <w:ind w:left="360"/>
    </w:pPr>
    <w:rPr>
      <w:sz w:val="16"/>
      <w:szCs w:val="16"/>
    </w:rPr>
  </w:style>
  <w:style w:type="paragraph" w:styleId="BodyTextIndent">
    <w:name w:val="Body Text Indent"/>
    <w:basedOn w:val="Normal"/>
    <w:rsid w:val="00683BED"/>
    <w:pPr>
      <w:spacing w:after="120"/>
      <w:ind w:left="360"/>
    </w:pPr>
  </w:style>
  <w:style w:type="paragraph" w:styleId="BodyTextIndent2">
    <w:name w:val="Body Text Indent 2"/>
    <w:basedOn w:val="Normal"/>
    <w:rsid w:val="00683BED"/>
    <w:pPr>
      <w:spacing w:after="120" w:line="480" w:lineRule="auto"/>
      <w:ind w:left="360"/>
    </w:pPr>
  </w:style>
  <w:style w:type="paragraph" w:styleId="ListBullet">
    <w:name w:val="List Bullet"/>
    <w:basedOn w:val="Normal"/>
    <w:autoRedefine/>
    <w:rsid w:val="00683BED"/>
    <w:pPr>
      <w:numPr>
        <w:numId w:val="1"/>
      </w:numPr>
      <w:tabs>
        <w:tab w:val="num" w:pos="1080"/>
        <w:tab w:val="num" w:pos="1800"/>
      </w:tabs>
      <w:ind w:left="1800"/>
    </w:pPr>
    <w:rPr>
      <w:lang w:val="en-CA"/>
    </w:rPr>
  </w:style>
  <w:style w:type="paragraph" w:styleId="BlockText">
    <w:name w:val="Block Text"/>
    <w:basedOn w:val="Normal"/>
    <w:rsid w:val="00683BED"/>
    <w:pPr>
      <w:ind w:left="-360" w:right="-576"/>
      <w:jc w:val="both"/>
    </w:pPr>
    <w:rPr>
      <w:rFonts w:ascii="Tahoma" w:hAnsi="Tahoma"/>
      <w:snapToGrid w:val="0"/>
      <w:sz w:val="18"/>
    </w:rPr>
  </w:style>
  <w:style w:type="paragraph" w:styleId="NormalWeb">
    <w:name w:val="Normal (Web)"/>
    <w:basedOn w:val="Normal"/>
    <w:rsid w:val="00683BED"/>
    <w:pPr>
      <w:spacing w:before="100" w:beforeAutospacing="1" w:after="100" w:afterAutospacing="1"/>
    </w:pPr>
    <w:rPr>
      <w:rFonts w:ascii="Arial Unicode MS" w:eastAsia="Arial Unicode MS" w:hAnsi="Arial Unicode MS" w:cs="Arial Unicode MS"/>
      <w:sz w:val="24"/>
      <w:szCs w:val="24"/>
    </w:rPr>
  </w:style>
  <w:style w:type="paragraph" w:styleId="PlainText">
    <w:name w:val="Plain Text"/>
    <w:aliases w:val="santok"/>
    <w:basedOn w:val="Normal"/>
    <w:rsid w:val="00683BED"/>
    <w:rPr>
      <w:rFonts w:ascii="Courier New" w:hAnsi="Courier New"/>
    </w:rPr>
  </w:style>
  <w:style w:type="paragraph" w:styleId="HTMLPreformatted">
    <w:name w:val="HTML Preformatted"/>
    <w:basedOn w:val="Normal"/>
    <w:rsid w:val="0068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Project">
    <w:name w:val="Project"/>
    <w:basedOn w:val="Normal"/>
    <w:rsid w:val="00683BED"/>
    <w:pPr>
      <w:keepNext/>
      <w:keepLines/>
      <w:spacing w:before="80"/>
    </w:pPr>
    <w:rPr>
      <w:rFonts w:ascii="Arial" w:hAnsi="Arial"/>
      <w:b/>
      <w:snapToGrid w:val="0"/>
    </w:rPr>
  </w:style>
  <w:style w:type="paragraph" w:customStyle="1" w:styleId="CVExpProj">
    <w:name w:val="CV_Exp&amp;Proj"/>
    <w:basedOn w:val="Normal"/>
    <w:rsid w:val="00683BED"/>
    <w:pPr>
      <w:tabs>
        <w:tab w:val="left" w:pos="2160"/>
      </w:tabs>
      <w:spacing w:before="60" w:after="60"/>
    </w:pPr>
    <w:rPr>
      <w:rFonts w:ascii="Times" w:hAnsi="Times"/>
      <w:sz w:val="24"/>
    </w:rPr>
  </w:style>
  <w:style w:type="paragraph" w:styleId="List">
    <w:name w:val="List"/>
    <w:basedOn w:val="Normal"/>
    <w:rsid w:val="00683BED"/>
    <w:pPr>
      <w:suppressAutoHyphens/>
      <w:ind w:left="360" w:hanging="360"/>
    </w:pPr>
    <w:rPr>
      <w:lang w:eastAsia="ar-SA"/>
    </w:rPr>
  </w:style>
  <w:style w:type="paragraph" w:customStyle="1" w:styleId="Preformatted">
    <w:name w:val="Preformatted"/>
    <w:basedOn w:val="Normal"/>
    <w:rsid w:val="00683BE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CVRHS">
    <w:name w:val="CV_RHS"/>
    <w:basedOn w:val="Normal"/>
    <w:rsid w:val="00683BED"/>
    <w:pPr>
      <w:autoSpaceDE w:val="0"/>
      <w:autoSpaceDN w:val="0"/>
      <w:spacing w:after="60"/>
    </w:pPr>
    <w:rPr>
      <w:rFonts w:ascii="Times" w:hAnsi="Times" w:cs="Times"/>
      <w:sz w:val="24"/>
      <w:szCs w:val="24"/>
    </w:rPr>
  </w:style>
  <w:style w:type="paragraph" w:styleId="ListBullet2">
    <w:name w:val="List Bullet 2"/>
    <w:basedOn w:val="Normal"/>
    <w:autoRedefine/>
    <w:rsid w:val="00683BED"/>
    <w:rPr>
      <w:b/>
    </w:rPr>
  </w:style>
  <w:style w:type="character" w:styleId="HTMLTypewriter">
    <w:name w:val="HTML Typewriter"/>
    <w:basedOn w:val="DefaultParagraphFont"/>
    <w:rsid w:val="00683BED"/>
    <w:rPr>
      <w:rFonts w:ascii="Courier New" w:eastAsia="Courier New" w:hAnsi="Courier New" w:cs="Courier New" w:hint="default"/>
      <w:sz w:val="20"/>
      <w:szCs w:val="20"/>
    </w:rPr>
  </w:style>
  <w:style w:type="paragraph" w:styleId="Title">
    <w:name w:val="Title"/>
    <w:basedOn w:val="Normal"/>
    <w:qFormat/>
    <w:rsid w:val="00683BED"/>
    <w:pPr>
      <w:jc w:val="center"/>
    </w:pPr>
    <w:rPr>
      <w:b/>
      <w:bCs/>
      <w:sz w:val="24"/>
      <w:szCs w:val="24"/>
    </w:rPr>
  </w:style>
  <w:style w:type="paragraph" w:styleId="Caption">
    <w:name w:val="caption"/>
    <w:basedOn w:val="Normal"/>
    <w:next w:val="Normal"/>
    <w:qFormat/>
    <w:rsid w:val="00683BED"/>
    <w:pPr>
      <w:jc w:val="center"/>
    </w:pPr>
    <w:rPr>
      <w:rFonts w:ascii="Arial" w:hAnsi="Arial"/>
      <w:b/>
      <w:i/>
      <w:sz w:val="32"/>
    </w:rPr>
  </w:style>
  <w:style w:type="paragraph" w:customStyle="1" w:styleId="Objective">
    <w:name w:val="Objective"/>
    <w:basedOn w:val="Normal"/>
    <w:next w:val="BodyText"/>
    <w:rsid w:val="00683BED"/>
    <w:pPr>
      <w:spacing w:before="240" w:after="220" w:line="220" w:lineRule="atLeast"/>
    </w:pPr>
    <w:rPr>
      <w:rFonts w:ascii="Arial" w:hAnsi="Arial"/>
    </w:rPr>
  </w:style>
  <w:style w:type="character" w:customStyle="1" w:styleId="litext">
    <w:name w:val="litext"/>
    <w:basedOn w:val="DefaultParagraphFont"/>
    <w:rsid w:val="00683BED"/>
  </w:style>
  <w:style w:type="paragraph" w:customStyle="1" w:styleId="H4">
    <w:name w:val="H4"/>
    <w:basedOn w:val="Normal"/>
    <w:next w:val="Normal"/>
    <w:rsid w:val="00683BED"/>
    <w:pPr>
      <w:keepNext/>
      <w:spacing w:before="100" w:after="100"/>
      <w:outlineLvl w:val="4"/>
    </w:pPr>
    <w:rPr>
      <w:b/>
      <w:snapToGrid w:val="0"/>
      <w:sz w:val="24"/>
    </w:rPr>
  </w:style>
  <w:style w:type="paragraph" w:customStyle="1" w:styleId="Standard">
    <w:name w:val="Standard"/>
    <w:rsid w:val="00683BED"/>
    <w:pPr>
      <w:widowControl w:val="0"/>
    </w:pPr>
    <w:rPr>
      <w:snapToGrid w:val="0"/>
      <w:sz w:val="24"/>
    </w:rPr>
  </w:style>
  <w:style w:type="paragraph" w:customStyle="1" w:styleId="na">
    <w:name w:val="n/a"/>
    <w:basedOn w:val="Normal"/>
    <w:rsid w:val="00683BED"/>
    <w:pPr>
      <w:jc w:val="center"/>
    </w:pPr>
    <w:rPr>
      <w:rFonts w:ascii="Arial" w:hAnsi="Arial"/>
      <w:sz w:val="22"/>
    </w:rPr>
  </w:style>
  <w:style w:type="character" w:customStyle="1" w:styleId="heading21">
    <w:name w:val="heading21"/>
    <w:basedOn w:val="DefaultParagraphFont"/>
    <w:rsid w:val="00683BED"/>
    <w:rPr>
      <w:b/>
      <w:bCs/>
      <w:color w:val="000000"/>
      <w:sz w:val="24"/>
      <w:szCs w:val="24"/>
    </w:rPr>
  </w:style>
  <w:style w:type="paragraph" w:customStyle="1" w:styleId="Bullet">
    <w:name w:val="Bullet"/>
    <w:basedOn w:val="Normal"/>
    <w:autoRedefine/>
    <w:rsid w:val="00FD2DD1"/>
    <w:pPr>
      <w:jc w:val="both"/>
    </w:pPr>
    <w:rPr>
      <w:rFonts w:eastAsia="MS Mincho"/>
      <w:b/>
      <w:bCs/>
      <w:caps/>
      <w:sz w:val="24"/>
      <w:szCs w:val="28"/>
      <w:lang w:eastAsia="ja-JP"/>
    </w:rPr>
  </w:style>
  <w:style w:type="paragraph" w:customStyle="1" w:styleId="NormalVerdana">
    <w:name w:val="Normal + Verdana"/>
    <w:aliases w:val="10 pt,Black,Justified,Right:  -0.13&quot;,After:  6 pt,Arial,Normal + Arial,Bold,All caps,Justified + Right:  -0.50&quot;"/>
    <w:basedOn w:val="Normal"/>
    <w:rsid w:val="00683BED"/>
    <w:pPr>
      <w:tabs>
        <w:tab w:val="left" w:pos="-360"/>
      </w:tabs>
      <w:ind w:right="180"/>
      <w:jc w:val="both"/>
    </w:pPr>
    <w:rPr>
      <w:rFonts w:ascii="Verdana" w:hAnsi="Verdana"/>
    </w:rPr>
  </w:style>
  <w:style w:type="paragraph" w:customStyle="1" w:styleId="Name">
    <w:name w:val="Name"/>
    <w:basedOn w:val="Normal"/>
    <w:next w:val="Normal"/>
    <w:rsid w:val="00683BED"/>
    <w:pPr>
      <w:pBdr>
        <w:bottom w:val="single" w:sz="6" w:space="4" w:color="auto"/>
      </w:pBdr>
      <w:spacing w:after="440" w:line="240" w:lineRule="atLeast"/>
    </w:pPr>
    <w:rPr>
      <w:rFonts w:ascii="Arial Black" w:eastAsia="Batang" w:hAnsi="Arial Black"/>
      <w:spacing w:val="-35"/>
      <w:sz w:val="54"/>
    </w:rPr>
  </w:style>
  <w:style w:type="character" w:customStyle="1" w:styleId="NameChar">
    <w:name w:val="Name Char"/>
    <w:basedOn w:val="DefaultParagraphFont"/>
    <w:rsid w:val="00683BED"/>
    <w:rPr>
      <w:rFonts w:ascii="Arial Black" w:eastAsia="Batang" w:hAnsi="Arial Black"/>
      <w:spacing w:val="-35"/>
      <w:sz w:val="54"/>
      <w:lang w:val="en-US" w:eastAsia="en-US" w:bidi="ar-SA"/>
    </w:rPr>
  </w:style>
  <w:style w:type="paragraph" w:customStyle="1" w:styleId="CityState">
    <w:name w:val="City/State"/>
    <w:basedOn w:val="BodyText"/>
    <w:next w:val="BodyText"/>
    <w:rsid w:val="00683BED"/>
    <w:pPr>
      <w:keepNext/>
      <w:spacing w:after="220" w:line="220" w:lineRule="atLeast"/>
    </w:pPr>
    <w:rPr>
      <w:rFonts w:eastAsia="Batang"/>
      <w:spacing w:val="-5"/>
      <w:sz w:val="20"/>
      <w:lang w:val="en-US"/>
    </w:rPr>
  </w:style>
  <w:style w:type="paragraph" w:customStyle="1" w:styleId="SectionTitle">
    <w:name w:val="Section Title"/>
    <w:basedOn w:val="Normal"/>
    <w:next w:val="Normal"/>
    <w:autoRedefine/>
    <w:rsid w:val="00683BED"/>
    <w:pPr>
      <w:numPr>
        <w:numId w:val="2"/>
      </w:numPr>
      <w:spacing w:before="220" w:line="220" w:lineRule="atLeast"/>
    </w:pPr>
    <w:rPr>
      <w:rFonts w:ascii="Arial Black" w:eastAsia="Batang" w:hAnsi="Arial Black"/>
      <w:spacing w:val="-10"/>
      <w:sz w:val="22"/>
      <w:szCs w:val="22"/>
    </w:rPr>
  </w:style>
  <w:style w:type="paragraph" w:styleId="Subtitle">
    <w:name w:val="Subtitle"/>
    <w:basedOn w:val="Normal"/>
    <w:qFormat/>
    <w:rsid w:val="00683BED"/>
    <w:rPr>
      <w:rFonts w:ascii="Arial" w:hAnsi="Arial" w:cs="Arial"/>
      <w:b/>
      <w:bCs/>
    </w:rPr>
  </w:style>
  <w:style w:type="paragraph" w:customStyle="1" w:styleId="Address">
    <w:name w:val="Address"/>
    <w:basedOn w:val="Normal"/>
    <w:next w:val="Normal"/>
    <w:rsid w:val="00683BED"/>
    <w:pPr>
      <w:widowControl w:val="0"/>
    </w:pPr>
    <w:rPr>
      <w:rFonts w:ascii="Arial" w:hAnsi="Arial"/>
      <w:snapToGrid w:val="0"/>
      <w:sz w:val="22"/>
    </w:rPr>
  </w:style>
  <w:style w:type="character" w:styleId="Emphasis">
    <w:name w:val="Emphasis"/>
    <w:basedOn w:val="DefaultParagraphFont"/>
    <w:qFormat/>
    <w:rsid w:val="00683BED"/>
    <w:rPr>
      <w:i/>
      <w:iCs/>
    </w:rPr>
  </w:style>
  <w:style w:type="paragraph" w:customStyle="1" w:styleId="ResBodytext">
    <w:name w:val="Res_Body text"/>
    <w:basedOn w:val="Normal"/>
    <w:rsid w:val="00683BED"/>
    <w:pPr>
      <w:spacing w:before="60" w:after="120"/>
    </w:pPr>
    <w:rPr>
      <w:rFonts w:ascii="Arial" w:hAnsi="Arial"/>
    </w:rPr>
  </w:style>
  <w:style w:type="paragraph" w:customStyle="1" w:styleId="ResBulletpoint">
    <w:name w:val="Res_Bullet point"/>
    <w:basedOn w:val="Normal"/>
    <w:rsid w:val="00683BED"/>
    <w:pPr>
      <w:numPr>
        <w:numId w:val="3"/>
      </w:numPr>
      <w:spacing w:after="60"/>
    </w:pPr>
    <w:rPr>
      <w:rFonts w:ascii="Arial" w:hAnsi="Arial" w:cs="Arial"/>
    </w:rPr>
  </w:style>
  <w:style w:type="paragraph" w:customStyle="1" w:styleId="ResCaption1">
    <w:name w:val="Res_Caption 1"/>
    <w:basedOn w:val="Normal"/>
    <w:next w:val="ResBodytext"/>
    <w:rsid w:val="00683BED"/>
    <w:pPr>
      <w:jc w:val="both"/>
    </w:pPr>
    <w:rPr>
      <w:rFonts w:ascii="Arial Bold" w:hAnsi="Arial Bold"/>
      <w:b/>
      <w:bCs/>
    </w:rPr>
  </w:style>
  <w:style w:type="paragraph" w:styleId="BalloonText">
    <w:name w:val="Balloon Text"/>
    <w:basedOn w:val="Normal"/>
    <w:semiHidden/>
    <w:rsid w:val="00683BED"/>
    <w:rPr>
      <w:rFonts w:ascii="Tahoma" w:hAnsi="Tahoma" w:cs="Tahoma"/>
      <w:sz w:val="16"/>
      <w:szCs w:val="16"/>
    </w:rPr>
  </w:style>
  <w:style w:type="paragraph" w:customStyle="1" w:styleId="Achievement">
    <w:name w:val="Achievement"/>
    <w:basedOn w:val="Normal"/>
    <w:rsid w:val="00683BED"/>
    <w:pPr>
      <w:pBdr>
        <w:left w:val="single" w:sz="6" w:space="5" w:color="auto"/>
      </w:pBdr>
      <w:spacing w:after="80"/>
    </w:pPr>
  </w:style>
  <w:style w:type="paragraph" w:customStyle="1" w:styleId="CVCompany">
    <w:name w:val="CV_Company"/>
    <w:basedOn w:val="Normal"/>
    <w:rsid w:val="00683BED"/>
    <w:pPr>
      <w:keepNext/>
      <w:pageBreakBefore/>
    </w:pPr>
    <w:rPr>
      <w:rFonts w:ascii="Times" w:hAnsi="Times"/>
      <w:b/>
      <w:sz w:val="24"/>
    </w:rPr>
  </w:style>
  <w:style w:type="paragraph" w:customStyle="1" w:styleId="Heading10">
    <w:name w:val="+Heading1"/>
    <w:rsid w:val="00683BED"/>
    <w:pPr>
      <w:jc w:val="center"/>
    </w:pPr>
    <w:rPr>
      <w:rFonts w:ascii="Trebuchet MS" w:hAnsi="Trebuchet MS"/>
      <w:b/>
      <w:sz w:val="28"/>
    </w:rPr>
  </w:style>
  <w:style w:type="paragraph" w:customStyle="1" w:styleId="projtabhd">
    <w:name w:val="projtabhd"/>
    <w:basedOn w:val="Normal"/>
    <w:rsid w:val="00683BED"/>
    <w:pPr>
      <w:spacing w:before="60" w:after="60"/>
    </w:pPr>
    <w:rPr>
      <w:b/>
      <w:lang w:val="en-GB"/>
    </w:rPr>
  </w:style>
  <w:style w:type="paragraph" w:customStyle="1" w:styleId="RMBodyText">
    <w:name w:val="RM Body Text"/>
    <w:basedOn w:val="Normal"/>
    <w:rsid w:val="00683BED"/>
    <w:pPr>
      <w:widowControl w:val="0"/>
      <w:numPr>
        <w:numId w:val="4"/>
      </w:numPr>
      <w:tabs>
        <w:tab w:val="clear" w:pos="1320"/>
        <w:tab w:val="num" w:pos="960"/>
      </w:tabs>
      <w:autoSpaceDE w:val="0"/>
      <w:autoSpaceDN w:val="0"/>
      <w:adjustRightInd w:val="0"/>
      <w:spacing w:after="56"/>
      <w:ind w:left="960"/>
    </w:pPr>
    <w:rPr>
      <w:sz w:val="22"/>
      <w:szCs w:val="22"/>
    </w:rPr>
  </w:style>
  <w:style w:type="character" w:customStyle="1" w:styleId="charchar">
    <w:name w:val="charchar"/>
    <w:basedOn w:val="DefaultParagraphFont"/>
    <w:rsid w:val="00683BED"/>
    <w:rPr>
      <w:rFonts w:ascii="Bookman Old Style" w:hAnsi="Bookman Old Style" w:hint="default"/>
      <w:b/>
      <w:bCs/>
    </w:rPr>
  </w:style>
  <w:style w:type="paragraph" w:customStyle="1" w:styleId="ResBull">
    <w:name w:val="ResBull"/>
    <w:basedOn w:val="ResPos"/>
    <w:rsid w:val="00683BED"/>
    <w:pPr>
      <w:numPr>
        <w:numId w:val="5"/>
      </w:numPr>
      <w:ind w:left="2160"/>
    </w:pPr>
    <w:rPr>
      <w:i w:val="0"/>
      <w:iCs w:val="0"/>
    </w:rPr>
  </w:style>
  <w:style w:type="paragraph" w:customStyle="1" w:styleId="ResPos">
    <w:name w:val="ResPos"/>
    <w:basedOn w:val="ResDates"/>
    <w:rsid w:val="00683BED"/>
    <w:pPr>
      <w:ind w:left="1800"/>
    </w:pPr>
    <w:rPr>
      <w:i/>
      <w:iCs/>
    </w:rPr>
  </w:style>
  <w:style w:type="paragraph" w:customStyle="1" w:styleId="ResDates">
    <w:name w:val="ResDates"/>
    <w:basedOn w:val="ResProfEx"/>
    <w:rsid w:val="00683BED"/>
    <w:pPr>
      <w:tabs>
        <w:tab w:val="left" w:pos="1800"/>
      </w:tabs>
      <w:spacing w:after="0"/>
    </w:pPr>
    <w:rPr>
      <w:b w:val="0"/>
      <w:bCs w:val="0"/>
      <w:sz w:val="22"/>
      <w:szCs w:val="22"/>
    </w:rPr>
  </w:style>
  <w:style w:type="paragraph" w:customStyle="1" w:styleId="ResProfEx">
    <w:name w:val="ResProfEx"/>
    <w:basedOn w:val="Normal"/>
    <w:rsid w:val="00683BED"/>
    <w:pPr>
      <w:spacing w:after="120"/>
    </w:pPr>
    <w:rPr>
      <w:b/>
      <w:bCs/>
      <w:sz w:val="24"/>
      <w:szCs w:val="24"/>
    </w:rPr>
  </w:style>
  <w:style w:type="paragraph" w:customStyle="1" w:styleId="bullets">
    <w:name w:val="bullets"/>
    <w:basedOn w:val="Normal"/>
    <w:rsid w:val="00683BED"/>
    <w:pPr>
      <w:spacing w:before="100" w:beforeAutospacing="1" w:after="100" w:afterAutospacing="1"/>
    </w:pPr>
    <w:rPr>
      <w:sz w:val="24"/>
      <w:szCs w:val="24"/>
    </w:rPr>
  </w:style>
  <w:style w:type="paragraph" w:customStyle="1" w:styleId="summary">
    <w:name w:val="summary"/>
    <w:basedOn w:val="Normal"/>
    <w:rsid w:val="00683BED"/>
    <w:pPr>
      <w:widowControl w:val="0"/>
      <w:spacing w:after="200"/>
      <w:jc w:val="both"/>
    </w:pPr>
    <w:rPr>
      <w:rFonts w:ascii="Palatino" w:hAnsi="Palatino"/>
      <w:b/>
      <w:bCs/>
      <w:sz w:val="22"/>
      <w:szCs w:val="22"/>
    </w:rPr>
  </w:style>
  <w:style w:type="paragraph" w:customStyle="1" w:styleId="city">
    <w:name w:val="city"/>
    <w:basedOn w:val="Normal"/>
    <w:next w:val="Normal"/>
    <w:rsid w:val="00683BED"/>
    <w:pPr>
      <w:tabs>
        <w:tab w:val="center" w:pos="7920"/>
      </w:tabs>
      <w:spacing w:after="120"/>
      <w:jc w:val="both"/>
    </w:pPr>
    <w:rPr>
      <w:rFonts w:ascii="Arial" w:hAnsi="Arial"/>
    </w:rPr>
  </w:style>
  <w:style w:type="paragraph" w:customStyle="1" w:styleId="StyleHeading29ptCharChar">
    <w:name w:val="Style Heading 2 + 9 pt Char Char"/>
    <w:basedOn w:val="Heading2"/>
    <w:rsid w:val="00683BED"/>
    <w:pPr>
      <w:widowControl w:val="0"/>
      <w:autoSpaceDE w:val="0"/>
      <w:autoSpaceDN w:val="0"/>
      <w:adjustRightInd w:val="0"/>
      <w:spacing w:before="180" w:after="0"/>
      <w:jc w:val="both"/>
    </w:pPr>
    <w:rPr>
      <w:rFonts w:ascii="Verdana" w:hAnsi="Verdana" w:cs="Times New Roman"/>
      <w:i w:val="0"/>
      <w:iCs w:val="0"/>
      <w:sz w:val="18"/>
      <w:szCs w:val="20"/>
    </w:rPr>
  </w:style>
  <w:style w:type="character" w:customStyle="1" w:styleId="StyleHeading29ptCharCharChar">
    <w:name w:val="Style Heading 2 + 9 pt Char Char Char"/>
    <w:basedOn w:val="DefaultParagraphFont"/>
    <w:rsid w:val="00683BED"/>
    <w:rPr>
      <w:rFonts w:ascii="Verdana" w:hAnsi="Verdana"/>
      <w:b/>
      <w:bCs/>
      <w:sz w:val="18"/>
      <w:lang w:val="en-US" w:eastAsia="en-US" w:bidi="ar-SA"/>
    </w:rPr>
  </w:style>
  <w:style w:type="paragraph" w:customStyle="1" w:styleId="CVSubhead">
    <w:name w:val="CV_Subhead"/>
    <w:basedOn w:val="Normal"/>
    <w:next w:val="Normal"/>
    <w:rsid w:val="00683BED"/>
    <w:pPr>
      <w:keepNext/>
      <w:widowControl w:val="0"/>
      <w:spacing w:before="60" w:after="120"/>
    </w:pPr>
    <w:rPr>
      <w:rFonts w:ascii="CG Times" w:hAnsi="CG Times"/>
      <w:b/>
      <w:bCs/>
      <w:sz w:val="24"/>
      <w:szCs w:val="24"/>
    </w:rPr>
  </w:style>
  <w:style w:type="paragraph" w:styleId="CommentText">
    <w:name w:val="annotation text"/>
    <w:basedOn w:val="Normal"/>
    <w:semiHidden/>
    <w:rsid w:val="00683BED"/>
  </w:style>
  <w:style w:type="paragraph" w:customStyle="1" w:styleId="WP9Heading2">
    <w:name w:val="WP9_Heading2"/>
    <w:basedOn w:val="Normal"/>
    <w:rsid w:val="00683BED"/>
    <w:pPr>
      <w:widowControl w:val="0"/>
      <w:jc w:val="both"/>
    </w:pPr>
    <w:rPr>
      <w:b/>
      <w:sz w:val="24"/>
    </w:rPr>
  </w:style>
  <w:style w:type="paragraph" w:customStyle="1" w:styleId="FirstHeading">
    <w:name w:val="First Heading"/>
    <w:basedOn w:val="Heading1"/>
    <w:rsid w:val="002A109B"/>
    <w:pPr>
      <w:pBdr>
        <w:bottom w:val="single" w:sz="4" w:space="0" w:color="auto"/>
      </w:pBdr>
      <w:tabs>
        <w:tab w:val="left" w:pos="576"/>
      </w:tabs>
      <w:spacing w:after="360"/>
    </w:pPr>
    <w:rPr>
      <w:rFonts w:ascii="Verdana" w:hAnsi="Verdana"/>
      <w:sz w:val="22"/>
    </w:rPr>
  </w:style>
  <w:style w:type="character" w:styleId="Strong">
    <w:name w:val="Strong"/>
    <w:basedOn w:val="DefaultParagraphFont"/>
    <w:qFormat/>
    <w:rsid w:val="00F268F4"/>
    <w:rPr>
      <w:b/>
      <w:bCs/>
    </w:rPr>
  </w:style>
  <w:style w:type="paragraph" w:customStyle="1" w:styleId="CompanyName">
    <w:name w:val="Company Name"/>
    <w:basedOn w:val="Normal"/>
    <w:next w:val="Normal"/>
    <w:autoRedefine/>
    <w:rsid w:val="00427D4D"/>
    <w:pPr>
      <w:tabs>
        <w:tab w:val="left" w:pos="2160"/>
        <w:tab w:val="right" w:pos="6480"/>
      </w:tabs>
      <w:spacing w:before="240" w:after="40" w:line="220" w:lineRule="atLeast"/>
    </w:pPr>
    <w:rPr>
      <w:rFonts w:ascii="Arial" w:eastAsia="Batang" w:hAnsi="Arial"/>
    </w:rPr>
  </w:style>
  <w:style w:type="paragraph" w:customStyle="1" w:styleId="FRNormal">
    <w:name w:val="FR Normal"/>
    <w:basedOn w:val="Normal"/>
    <w:rsid w:val="00427D4D"/>
    <w:pPr>
      <w:spacing w:before="120" w:after="120"/>
      <w:ind w:left="720"/>
    </w:pPr>
    <w:rPr>
      <w:rFonts w:ascii="Times" w:hAnsi="Times"/>
      <w:szCs w:val="24"/>
    </w:rPr>
  </w:style>
  <w:style w:type="character" w:customStyle="1" w:styleId="EmailStyle80">
    <w:name w:val="EmailStyle801"/>
    <w:aliases w:val="EmailStyle801"/>
    <w:basedOn w:val="DefaultParagraphFont"/>
    <w:semiHidden/>
    <w:personal/>
    <w:personalCompose/>
    <w:rsid w:val="0009450D"/>
    <w:rPr>
      <w:rFonts w:ascii="Arial" w:hAnsi="Arial" w:cs="Arial"/>
      <w:color w:val="auto"/>
      <w:sz w:val="20"/>
      <w:szCs w:val="20"/>
    </w:rPr>
  </w:style>
  <w:style w:type="paragraph" w:customStyle="1" w:styleId="1NameFirstPage">
    <w:name w:val="1. Name First Page"/>
    <w:basedOn w:val="Normal"/>
    <w:rsid w:val="00D72524"/>
    <w:pPr>
      <w:keepNext/>
      <w:pBdr>
        <w:bottom w:val="single" w:sz="6" w:space="0" w:color="auto"/>
      </w:pBdr>
      <w:spacing w:after="240"/>
      <w:ind w:left="-360" w:right="-360"/>
      <w:jc w:val="center"/>
    </w:pPr>
    <w:rPr>
      <w:rFonts w:ascii="Palatino" w:hAnsi="Palatino"/>
      <w:b/>
      <w:caps/>
      <w:sz w:val="28"/>
    </w:rPr>
  </w:style>
  <w:style w:type="paragraph" w:customStyle="1" w:styleId="List1">
    <w:name w:val="List1"/>
    <w:basedOn w:val="Normal"/>
    <w:rsid w:val="003B11F1"/>
    <w:pPr>
      <w:numPr>
        <w:numId w:val="6"/>
      </w:numPr>
    </w:pPr>
    <w:rPr>
      <w:sz w:val="24"/>
      <w:szCs w:val="24"/>
    </w:rPr>
  </w:style>
  <w:style w:type="paragraph" w:customStyle="1" w:styleId="cvtext">
    <w:name w:val="cv text"/>
    <w:basedOn w:val="Normal"/>
    <w:rsid w:val="00446B64"/>
    <w:pPr>
      <w:spacing w:before="240"/>
    </w:pPr>
    <w:rPr>
      <w:sz w:val="24"/>
      <w:lang w:val="en-GB"/>
    </w:rPr>
  </w:style>
  <w:style w:type="paragraph" w:customStyle="1" w:styleId="H5">
    <w:name w:val="H5"/>
    <w:basedOn w:val="Normal"/>
    <w:next w:val="Normal"/>
    <w:rsid w:val="00446B64"/>
    <w:pPr>
      <w:keepNext/>
      <w:spacing w:before="100" w:after="100"/>
      <w:outlineLvl w:val="5"/>
    </w:pPr>
    <w:rPr>
      <w:b/>
      <w:snapToGrid w:val="0"/>
    </w:rPr>
  </w:style>
  <w:style w:type="paragraph" w:customStyle="1" w:styleId="NormalGaramond">
    <w:name w:val="Normal + Garamond"/>
    <w:aliases w:val="11 pt"/>
    <w:basedOn w:val="Heading7"/>
    <w:rsid w:val="00446B64"/>
    <w:pPr>
      <w:jc w:val="both"/>
    </w:pPr>
    <w:rPr>
      <w:rFonts w:ascii="Garamond" w:hAnsi="Garamond"/>
      <w:sz w:val="22"/>
    </w:rPr>
  </w:style>
  <w:style w:type="paragraph" w:customStyle="1" w:styleId="Text">
    <w:name w:val="Text"/>
    <w:basedOn w:val="Normal"/>
    <w:autoRedefine/>
    <w:rsid w:val="00800885"/>
    <w:pPr>
      <w:ind w:left="360"/>
    </w:pPr>
  </w:style>
  <w:style w:type="paragraph" w:customStyle="1" w:styleId="DefaultParagraphFontParaChar">
    <w:name w:val="Default Paragraph Font Para Char"/>
    <w:basedOn w:val="Normal"/>
    <w:rsid w:val="003815D3"/>
    <w:pPr>
      <w:spacing w:after="160" w:line="240" w:lineRule="exact"/>
    </w:pPr>
    <w:rPr>
      <w:rFonts w:ascii="Verdana" w:eastAsia="SimSun" w:hAnsi="Verdana"/>
    </w:rPr>
  </w:style>
  <w:style w:type="character" w:customStyle="1" w:styleId="-1">
    <w:name w:val="기본-텍스트1"/>
    <w:basedOn w:val="DefaultParagraphFont"/>
    <w:rsid w:val="00C00526"/>
    <w:rPr>
      <w:rFonts w:ascii="Gulim" w:eastAsia="Gulim" w:hAnsi="Gulim" w:hint="eastAsia"/>
      <w:b w:val="0"/>
      <w:bCs w:val="0"/>
      <w:i w:val="0"/>
      <w:iCs w:val="0"/>
      <w:caps w:val="0"/>
      <w:color w:val="333333"/>
      <w:spacing w:val="14"/>
      <w:sz w:val="18"/>
      <w:szCs w:val="18"/>
    </w:rPr>
  </w:style>
  <w:style w:type="character" w:customStyle="1" w:styleId="lightblacktext1">
    <w:name w:val="lightblacktext1"/>
    <w:basedOn w:val="DefaultParagraphFont"/>
    <w:rsid w:val="00C00526"/>
    <w:rPr>
      <w:rFonts w:ascii="Verdana" w:hAnsi="Verdana" w:hint="default"/>
      <w:b w:val="0"/>
      <w:bCs w:val="0"/>
      <w:color w:val="000000"/>
      <w:sz w:val="18"/>
      <w:szCs w:val="18"/>
    </w:rPr>
  </w:style>
  <w:style w:type="paragraph" w:customStyle="1" w:styleId="Address1">
    <w:name w:val="Address 1"/>
    <w:basedOn w:val="Normal"/>
    <w:rsid w:val="00F751CD"/>
    <w:pPr>
      <w:suppressAutoHyphens/>
      <w:spacing w:line="160" w:lineRule="atLeast"/>
      <w:jc w:val="center"/>
    </w:pPr>
    <w:rPr>
      <w:rFonts w:ascii="Garamond" w:hAnsi="Garamond"/>
      <w:caps/>
      <w:spacing w:val="30"/>
      <w:sz w:val="15"/>
      <w:lang w:eastAsia="ar-SA"/>
    </w:rPr>
  </w:style>
  <w:style w:type="paragraph" w:customStyle="1" w:styleId="pg1hdg">
    <w:name w:val="pg1hdg"/>
    <w:basedOn w:val="Normal"/>
    <w:rsid w:val="00AA2064"/>
    <w:pPr>
      <w:widowControl w:val="0"/>
      <w:spacing w:before="40"/>
    </w:pPr>
    <w:rPr>
      <w:b/>
      <w:sz w:val="22"/>
      <w:lang w:val="en-GB"/>
    </w:rPr>
  </w:style>
  <w:style w:type="character" w:customStyle="1" w:styleId="HTMLTypewriter3">
    <w:name w:val="HTML Typewriter3"/>
    <w:basedOn w:val="DefaultParagraphFont"/>
    <w:rsid w:val="00E06CF6"/>
    <w:rPr>
      <w:rFonts w:ascii="Courier New" w:eastAsia="Times New Roman" w:hAnsi="Courier New" w:cs="Courier New"/>
      <w:sz w:val="20"/>
      <w:szCs w:val="20"/>
    </w:rPr>
  </w:style>
  <w:style w:type="character" w:customStyle="1" w:styleId="splashtx1">
    <w:name w:val="splash_tx1"/>
    <w:basedOn w:val="DefaultParagraphFont"/>
    <w:rsid w:val="00634BCA"/>
    <w:rPr>
      <w:rFonts w:ascii="Arial" w:hAnsi="Arial" w:cs="Arial" w:hint="default"/>
      <w:sz w:val="17"/>
      <w:szCs w:val="17"/>
    </w:rPr>
  </w:style>
  <w:style w:type="paragraph" w:customStyle="1" w:styleId="alignleft">
    <w:name w:val="align_left"/>
    <w:basedOn w:val="Normal"/>
    <w:rsid w:val="00634BCA"/>
    <w:pPr>
      <w:ind w:right="300"/>
    </w:pPr>
    <w:rPr>
      <w:sz w:val="24"/>
      <w:szCs w:val="24"/>
    </w:rPr>
  </w:style>
  <w:style w:type="paragraph" w:customStyle="1" w:styleId="landingpage">
    <w:name w:val="landingpage"/>
    <w:basedOn w:val="Normal"/>
    <w:rsid w:val="00634BCA"/>
    <w:rPr>
      <w:sz w:val="24"/>
      <w:szCs w:val="24"/>
    </w:rPr>
  </w:style>
  <w:style w:type="character" w:customStyle="1" w:styleId="apple-style-span">
    <w:name w:val="apple-style-span"/>
    <w:basedOn w:val="DefaultParagraphFont"/>
    <w:rsid w:val="00F54698"/>
  </w:style>
  <w:style w:type="character" w:customStyle="1" w:styleId="FooterChar">
    <w:name w:val="Footer Char"/>
    <w:basedOn w:val="DefaultParagraphFont"/>
    <w:link w:val="Footer"/>
    <w:uiPriority w:val="99"/>
    <w:rsid w:val="00C56C08"/>
  </w:style>
  <w:style w:type="paragraph" w:styleId="NoSpacing">
    <w:name w:val="No Spacing"/>
    <w:link w:val="NoSpacingChar"/>
    <w:uiPriority w:val="1"/>
    <w:qFormat/>
    <w:rsid w:val="006C565A"/>
    <w:rPr>
      <w:rFonts w:ascii="Calibri" w:hAnsi="Calibri"/>
      <w:sz w:val="22"/>
      <w:szCs w:val="22"/>
    </w:rPr>
  </w:style>
  <w:style w:type="character" w:customStyle="1" w:styleId="NoSpacingChar">
    <w:name w:val="No Spacing Char"/>
    <w:basedOn w:val="DefaultParagraphFont"/>
    <w:link w:val="NoSpacing"/>
    <w:uiPriority w:val="1"/>
    <w:rsid w:val="006C565A"/>
    <w:rPr>
      <w:rFonts w:ascii="Calibri" w:hAnsi="Calibri"/>
      <w:sz w:val="22"/>
      <w:szCs w:val="22"/>
      <w:lang w:val="en-US" w:eastAsia="en-US" w:bidi="ar-SA"/>
    </w:rPr>
  </w:style>
  <w:style w:type="character" w:styleId="PageNumber">
    <w:name w:val="page number"/>
    <w:basedOn w:val="DefaultParagraphFont"/>
    <w:rsid w:val="006201DB"/>
  </w:style>
</w:styles>
</file>

<file path=word/webSettings.xml><?xml version="1.0" encoding="utf-8"?>
<w:webSettings xmlns:r="http://schemas.openxmlformats.org/officeDocument/2006/relationships" xmlns:w="http://schemas.openxmlformats.org/wordprocessingml/2006/main">
  <w:divs>
    <w:div w:id="779832793">
      <w:bodyDiv w:val="1"/>
      <w:marLeft w:val="0"/>
      <w:marRight w:val="0"/>
      <w:marTop w:val="0"/>
      <w:marBottom w:val="0"/>
      <w:divBdr>
        <w:top w:val="none" w:sz="0" w:space="0" w:color="auto"/>
        <w:left w:val="none" w:sz="0" w:space="0" w:color="auto"/>
        <w:bottom w:val="none" w:sz="0" w:space="0" w:color="auto"/>
        <w:right w:val="none" w:sz="0" w:space="0" w:color="auto"/>
      </w:divBdr>
    </w:div>
    <w:div w:id="1513182164">
      <w:bodyDiv w:val="1"/>
      <w:marLeft w:val="0"/>
      <w:marRight w:val="0"/>
      <w:marTop w:val="0"/>
      <w:marBottom w:val="0"/>
      <w:divBdr>
        <w:top w:val="none" w:sz="0" w:space="0" w:color="auto"/>
        <w:left w:val="none" w:sz="0" w:space="0" w:color="auto"/>
        <w:bottom w:val="none" w:sz="0" w:space="0" w:color="auto"/>
        <w:right w:val="none" w:sz="0" w:space="0" w:color="auto"/>
      </w:divBdr>
    </w:div>
    <w:div w:id="17378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Srinivasa C</vt:lpstr>
    </vt:vector>
  </TitlesOfParts>
  <Company/>
  <LinksUpToDate>false</LinksUpToDate>
  <CharactersWithSpaces>17681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Srinivasa C</dc:title>
  <dc:subject>RESUME</dc:subject>
  <dc:creator>Srinivasa C</dc:creator>
  <cp:keywords/>
  <cp:lastModifiedBy>AB84889</cp:lastModifiedBy>
  <cp:revision>5</cp:revision>
  <dcterms:created xsi:type="dcterms:W3CDTF">2011-12-20T16:39:00Z</dcterms:created>
  <dcterms:modified xsi:type="dcterms:W3CDTF">2011-12-20T16:59:00Z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294622407</vt:i4>
  </property>
  <property fmtid="{D5CDD505-2E9C-101B-9397-08002B2CF9AE}" pid="3" name="_NewReviewCycle">
    <vt:lpwstr/>
  </property>
  <property fmtid="{D5CDD505-2E9C-101B-9397-08002B2CF9AE}" pid="4" name="_EmailSubject">
    <vt:lpwstr>resume </vt:lpwstr>
  </property>
  <property fmtid="{D5CDD505-2E9C-101B-9397-08002B2CF9AE}" pid="5" name="_AuthorEmail">
    <vt:lpwstr>Srikar.Nagula2@anthem.com</vt:lpwstr>
  </property>
  <property fmtid="{D5CDD505-2E9C-101B-9397-08002B2CF9AE}" pid="6" name="_AuthorEmailDisplayName">
    <vt:lpwstr>Nagula, Srikar</vt:lpwstr>
  </property>
</Properties>
</file>