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A5" w:rsidRDefault="00BD1EA5" w:rsidP="00BD1EA5">
      <w:pPr>
        <w:pStyle w:val="AddressText"/>
        <w:spacing w:before="0" w:line="100" w:lineRule="atLeast"/>
        <w:jc w:val="left"/>
        <w:rPr>
          <w:rFonts w:ascii="Book Antiqua" w:hAnsi="Book Antiqua"/>
          <w:bCs/>
          <w:color w:val="00000A"/>
          <w:sz w:val="24"/>
          <w:szCs w:val="24"/>
          <w:lang w:val="fr-FR"/>
        </w:rPr>
      </w:pPr>
      <w:r>
        <w:rPr>
          <w:rFonts w:ascii="Book Antiqua" w:hAnsi="Book Antiqua"/>
          <w:bCs/>
          <w:color w:val="00000A"/>
          <w:sz w:val="20"/>
          <w:lang w:val="pt-BR"/>
        </w:rPr>
        <w:t>EMAIL</w:t>
      </w:r>
      <w:r>
        <w:rPr>
          <w:rFonts w:ascii="Book Antiqua" w:hAnsi="Book Antiqua"/>
          <w:color w:val="00000A"/>
          <w:sz w:val="20"/>
          <w:lang w:val="pt-BR"/>
        </w:rPr>
        <w:t xml:space="preserve">:  </w:t>
      </w:r>
      <w:r>
        <w:rPr>
          <w:rFonts w:ascii="Book Antiqua" w:hAnsi="Book Antiqua"/>
          <w:b/>
          <w:color w:val="00000A"/>
          <w:sz w:val="20"/>
        </w:rPr>
        <w:t>LNSIMHAN@YAHOO.COM</w:t>
      </w:r>
      <w:r>
        <w:rPr>
          <w:rFonts w:ascii="Book Antiqua" w:hAnsi="Book Antiqua"/>
          <w:b/>
          <w:color w:val="00000A"/>
          <w:sz w:val="20"/>
          <w:lang w:val="pt-BR"/>
        </w:rPr>
        <w:t xml:space="preserve">  </w:t>
      </w:r>
      <w:r>
        <w:rPr>
          <w:rFonts w:ascii="Book Antiqua" w:hAnsi="Book Antiqua"/>
          <w:color w:val="00000A"/>
          <w:sz w:val="20"/>
          <w:lang w:val="pt-BR"/>
        </w:rPr>
        <w:t xml:space="preserve">                                                                                         PHONE: </w:t>
      </w:r>
      <w:r>
        <w:rPr>
          <w:rFonts w:ascii="Book Antiqua" w:hAnsi="Book Antiqua"/>
          <w:bCs/>
          <w:color w:val="00000A"/>
          <w:sz w:val="24"/>
          <w:szCs w:val="24"/>
          <w:lang w:val="fr-FR"/>
        </w:rPr>
        <w:t>703 300 7398</w:t>
      </w:r>
    </w:p>
    <w:p w:rsidR="00BD1EA5" w:rsidRDefault="00BD1EA5" w:rsidP="00BD1EA5">
      <w:pPr>
        <w:pStyle w:val="AddressText"/>
        <w:spacing w:before="0" w:line="100" w:lineRule="atLeast"/>
        <w:jc w:val="left"/>
        <w:rPr>
          <w:rFonts w:ascii="Book Antiqua" w:hAnsi="Book Antiqua"/>
          <w:color w:val="00000A"/>
          <w:sz w:val="20"/>
          <w:lang w:val="pt-BR"/>
        </w:rPr>
      </w:pPr>
      <w:r>
        <w:rPr>
          <w:rFonts w:ascii="Book Antiqua" w:hAnsi="Book Antiqua"/>
          <w:bCs/>
          <w:color w:val="00000A"/>
          <w:sz w:val="20"/>
          <w:lang w:val="pt-BR"/>
        </w:rPr>
        <w:t>Website:</w:t>
      </w:r>
      <w:r>
        <w:rPr>
          <w:rFonts w:ascii="Book Antiqua" w:hAnsi="Book Antiqua"/>
          <w:color w:val="00000A"/>
          <w:sz w:val="20"/>
          <w:lang w:val="pt-BR"/>
        </w:rPr>
        <w:t xml:space="preserve"> </w:t>
      </w:r>
      <w:r>
        <w:rPr>
          <w:rFonts w:ascii="Book Antiqua" w:hAnsi="Book Antiqua" w:cs="Arial"/>
          <w:color w:val="00000A"/>
          <w:sz w:val="20"/>
          <w:lang w:val="pt-BR"/>
        </w:rPr>
        <w:t>http://www.linkedin.com/in/LaksMolaga</w:t>
      </w:r>
      <w:r>
        <w:t xml:space="preserve"> </w:t>
      </w:r>
      <w:r>
        <w:rPr>
          <w:rFonts w:ascii="Book Antiqua" w:hAnsi="Book Antiqua" w:cs="Arial"/>
          <w:color w:val="00000A"/>
          <w:sz w:val="20"/>
          <w:lang w:val="pt-BR"/>
        </w:rPr>
        <w:t xml:space="preserve"> </w:t>
      </w:r>
      <w:r>
        <w:rPr>
          <w:rFonts w:ascii="Book Antiqua" w:hAnsi="Book Antiqua"/>
          <w:b/>
          <w:bCs/>
          <w:color w:val="00000A"/>
          <w:sz w:val="20"/>
          <w:lang w:val="fr-FR"/>
        </w:rPr>
        <w:tab/>
      </w:r>
      <w:r>
        <w:rPr>
          <w:rFonts w:ascii="Book Antiqua" w:hAnsi="Book Antiqua"/>
          <w:b/>
          <w:bCs/>
          <w:color w:val="00000A"/>
          <w:sz w:val="20"/>
          <w:lang w:val="fr-FR"/>
        </w:rPr>
        <w:tab/>
      </w:r>
      <w:r>
        <w:rPr>
          <w:rFonts w:ascii="Book Antiqua" w:hAnsi="Book Antiqua"/>
          <w:color w:val="00000A"/>
          <w:sz w:val="20"/>
          <w:lang w:val="pt-BR"/>
        </w:rPr>
        <w:tab/>
        <w:t xml:space="preserve">                                               </w:t>
      </w:r>
    </w:p>
    <w:p w:rsidR="00BD1EA5" w:rsidRDefault="00BD1EA5" w:rsidP="00BD1EA5">
      <w:pPr>
        <w:pStyle w:val="AddressText"/>
        <w:spacing w:before="0" w:line="100" w:lineRule="atLeast"/>
        <w:jc w:val="left"/>
        <w:rPr>
          <w:rFonts w:ascii="Arial Black" w:hAnsi="Arial Black"/>
          <w:b/>
          <w:bCs/>
          <w:color w:val="00000A"/>
          <w:sz w:val="20"/>
          <w:lang w:val="fr-FR"/>
        </w:rPr>
      </w:pPr>
    </w:p>
    <w:p w:rsidR="00BD1EA5" w:rsidRPr="00A32FAA" w:rsidRDefault="00BD1EA5" w:rsidP="00BD1EA5">
      <w:pPr>
        <w:pBdr>
          <w:top w:val="single" w:sz="4" w:space="1" w:color="000000"/>
        </w:pBdr>
        <w:jc w:val="center"/>
        <w:rPr>
          <w:b/>
          <w:sz w:val="32"/>
          <w:szCs w:val="32"/>
          <w:lang w:val="en-IN"/>
        </w:rPr>
      </w:pPr>
      <w:r w:rsidRPr="00A32FAA">
        <w:rPr>
          <w:b/>
          <w:sz w:val="32"/>
          <w:szCs w:val="32"/>
          <w:lang w:val="en-IN"/>
        </w:rPr>
        <w:t>LAKS MOLAGA</w:t>
      </w:r>
    </w:p>
    <w:p w:rsidR="00BD1EA5" w:rsidRPr="00B61A18" w:rsidRDefault="00816BF3" w:rsidP="00BD1EA5">
      <w:pPr>
        <w:pBdr>
          <w:top w:val="single" w:sz="4" w:space="1" w:color="000000"/>
        </w:pBdr>
        <w:spacing w:line="276" w:lineRule="auto"/>
        <w:jc w:val="center"/>
        <w:rPr>
          <w:sz w:val="30"/>
          <w:szCs w:val="30"/>
          <w:lang w:val="en-IN"/>
        </w:rPr>
      </w:pPr>
      <w:r w:rsidRPr="00B61A18">
        <w:rPr>
          <w:sz w:val="30"/>
          <w:szCs w:val="30"/>
          <w:lang w:val="en-IN"/>
        </w:rPr>
        <w:t xml:space="preserve">Senior </w:t>
      </w:r>
      <w:r w:rsidR="00BD1EA5" w:rsidRPr="00B61A18">
        <w:rPr>
          <w:sz w:val="30"/>
          <w:szCs w:val="30"/>
          <w:lang w:val="en-IN"/>
        </w:rPr>
        <w:t>Program</w:t>
      </w:r>
      <w:r w:rsidR="00A03DB4" w:rsidRPr="00B61A18">
        <w:rPr>
          <w:sz w:val="30"/>
          <w:szCs w:val="30"/>
          <w:lang w:val="en-IN"/>
        </w:rPr>
        <w:t xml:space="preserve"> and </w:t>
      </w:r>
      <w:r w:rsidR="00BD1EA5" w:rsidRPr="00B61A18">
        <w:rPr>
          <w:sz w:val="30"/>
          <w:szCs w:val="30"/>
          <w:lang w:val="en-IN"/>
        </w:rPr>
        <w:t xml:space="preserve">Project manager </w:t>
      </w:r>
    </w:p>
    <w:p w:rsidR="00E7201F" w:rsidRDefault="00BD1EA5" w:rsidP="00BD1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</w:t>
      </w:r>
      <w:r w:rsidR="007754EE">
        <w:rPr>
          <w:rFonts w:ascii="Arial" w:hAnsi="Arial" w:cs="Arial"/>
          <w:sz w:val="20"/>
          <w:szCs w:val="20"/>
        </w:rPr>
        <w:t xml:space="preserve"> senior</w:t>
      </w:r>
      <w:r>
        <w:rPr>
          <w:rFonts w:ascii="Arial" w:hAnsi="Arial" w:cs="Arial"/>
          <w:sz w:val="20"/>
          <w:szCs w:val="20"/>
        </w:rPr>
        <w:t xml:space="preserve"> technology program, </w:t>
      </w:r>
      <w:r w:rsidRPr="00330B5E">
        <w:rPr>
          <w:rFonts w:ascii="Arial" w:hAnsi="Arial" w:cs="Arial"/>
          <w:sz w:val="20"/>
          <w:szCs w:val="20"/>
        </w:rPr>
        <w:t>project manager with established reco</w:t>
      </w:r>
      <w:r>
        <w:rPr>
          <w:rFonts w:ascii="Arial" w:hAnsi="Arial" w:cs="Arial"/>
          <w:sz w:val="20"/>
          <w:szCs w:val="20"/>
        </w:rPr>
        <w:t xml:space="preserve">rd of managing enterprise level </w:t>
      </w:r>
    </w:p>
    <w:p w:rsidR="00BD1EA5" w:rsidRDefault="00E7201F" w:rsidP="00BD1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</w:t>
      </w:r>
      <w:r w:rsidR="00BD1EA5" w:rsidRPr="009855FD">
        <w:rPr>
          <w:rFonts w:ascii="Arial" w:hAnsi="Arial" w:cs="Arial"/>
          <w:sz w:val="20"/>
          <w:szCs w:val="20"/>
        </w:rPr>
        <w:t xml:space="preserve">pplications and </w:t>
      </w:r>
      <w:r>
        <w:rPr>
          <w:rFonts w:ascii="Arial" w:hAnsi="Arial" w:cs="Arial"/>
          <w:sz w:val="20"/>
          <w:szCs w:val="20"/>
        </w:rPr>
        <w:t>s</w:t>
      </w:r>
      <w:r w:rsidR="00BD1EA5" w:rsidRPr="009855FD">
        <w:rPr>
          <w:rFonts w:ascii="Arial" w:hAnsi="Arial" w:cs="Arial"/>
          <w:sz w:val="20"/>
          <w:szCs w:val="20"/>
        </w:rPr>
        <w:t>ystems</w:t>
      </w:r>
      <w:r w:rsidR="00BD1EA5" w:rsidRPr="00330B5E">
        <w:rPr>
          <w:rFonts w:ascii="Arial" w:hAnsi="Arial" w:cs="Arial"/>
          <w:sz w:val="20"/>
          <w:szCs w:val="20"/>
        </w:rPr>
        <w:t xml:space="preserve"> to drive efficiency, strategy, inno</w:t>
      </w:r>
      <w:r w:rsidR="00BD1EA5">
        <w:rPr>
          <w:rFonts w:ascii="Arial" w:hAnsi="Arial" w:cs="Arial"/>
          <w:sz w:val="20"/>
          <w:szCs w:val="20"/>
        </w:rPr>
        <w:t>vation and organizational goals</w:t>
      </w:r>
    </w:p>
    <w:p w:rsidR="00BD1EA5" w:rsidRPr="00282AF8" w:rsidRDefault="00BD1EA5" w:rsidP="00BD1EA5">
      <w:pPr>
        <w:rPr>
          <w:rFonts w:ascii="Arial" w:hAnsi="Arial" w:cs="Arial"/>
          <w:sz w:val="20"/>
          <w:szCs w:val="20"/>
        </w:rPr>
      </w:pPr>
    </w:p>
    <w:p w:rsidR="00BD1EA5" w:rsidRPr="00EC047F" w:rsidRDefault="00BD1EA5" w:rsidP="00BD1EA5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EC047F">
        <w:rPr>
          <w:rFonts w:ascii="Arial" w:hAnsi="Arial" w:cs="Arial"/>
          <w:b/>
          <w:bCs/>
          <w:sz w:val="22"/>
          <w:szCs w:val="22"/>
        </w:rPr>
        <w:t xml:space="preserve">Executive Summary </w:t>
      </w:r>
    </w:p>
    <w:p w:rsidR="00686254" w:rsidRPr="00C30D28" w:rsidRDefault="00D341B4" w:rsidP="00C30D28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C30D28">
        <w:rPr>
          <w:rFonts w:ascii="Arial" w:hAnsi="Arial" w:cs="Arial"/>
          <w:sz w:val="20"/>
          <w:szCs w:val="20"/>
        </w:rPr>
        <w:t xml:space="preserve">Over </w:t>
      </w:r>
      <w:r w:rsidR="004A33AA">
        <w:rPr>
          <w:rFonts w:ascii="Arial" w:hAnsi="Arial" w:cs="Arial"/>
          <w:sz w:val="20"/>
          <w:szCs w:val="20"/>
        </w:rPr>
        <w:t>T</w:t>
      </w:r>
      <w:r w:rsidR="00C24F86">
        <w:rPr>
          <w:rFonts w:ascii="Arial" w:hAnsi="Arial" w:cs="Arial"/>
          <w:sz w:val="20"/>
          <w:szCs w:val="20"/>
        </w:rPr>
        <w:t xml:space="preserve">en </w:t>
      </w:r>
      <w:r w:rsidR="00F66FB5">
        <w:rPr>
          <w:rFonts w:ascii="Arial" w:hAnsi="Arial" w:cs="Arial"/>
          <w:sz w:val="20"/>
          <w:szCs w:val="20"/>
        </w:rPr>
        <w:t>years</w:t>
      </w:r>
      <w:r w:rsidR="003014D1" w:rsidRPr="00C30D28">
        <w:rPr>
          <w:rFonts w:ascii="Arial" w:hAnsi="Arial" w:cs="Arial"/>
          <w:sz w:val="20"/>
          <w:szCs w:val="20"/>
        </w:rPr>
        <w:t xml:space="preserve"> of</w:t>
      </w:r>
      <w:r w:rsidR="00D35289" w:rsidRPr="00C30D28">
        <w:rPr>
          <w:rFonts w:ascii="Arial" w:hAnsi="Arial" w:cs="Arial"/>
          <w:sz w:val="20"/>
          <w:szCs w:val="20"/>
        </w:rPr>
        <w:t xml:space="preserve"> experience </w:t>
      </w:r>
      <w:r w:rsidR="00686254" w:rsidRPr="00C30D28">
        <w:rPr>
          <w:rFonts w:ascii="Arial" w:hAnsi="Arial" w:cs="Arial"/>
          <w:sz w:val="20"/>
          <w:szCs w:val="20"/>
        </w:rPr>
        <w:t xml:space="preserve">in Information technology, telecommunications, </w:t>
      </w:r>
      <w:r w:rsidR="006D7704">
        <w:rPr>
          <w:rFonts w:ascii="Arial" w:hAnsi="Arial" w:cs="Arial"/>
          <w:sz w:val="20"/>
          <w:szCs w:val="20"/>
        </w:rPr>
        <w:t>product</w:t>
      </w:r>
      <w:r w:rsidR="00475555" w:rsidRPr="00C30D28">
        <w:rPr>
          <w:rFonts w:ascii="Arial" w:hAnsi="Arial" w:cs="Arial"/>
          <w:sz w:val="20"/>
          <w:szCs w:val="20"/>
        </w:rPr>
        <w:t xml:space="preserve">, </w:t>
      </w:r>
      <w:r w:rsidR="001222BE" w:rsidRPr="00C30D28">
        <w:rPr>
          <w:rFonts w:ascii="Arial" w:hAnsi="Arial" w:cs="Arial"/>
          <w:sz w:val="20"/>
          <w:szCs w:val="20"/>
        </w:rPr>
        <w:t xml:space="preserve">program, </w:t>
      </w:r>
      <w:r w:rsidR="00684B9A" w:rsidRPr="00C30D28">
        <w:rPr>
          <w:rFonts w:ascii="Arial" w:hAnsi="Arial" w:cs="Arial"/>
          <w:sz w:val="20"/>
          <w:szCs w:val="20"/>
        </w:rPr>
        <w:t>project</w:t>
      </w:r>
      <w:r w:rsidR="00475555" w:rsidRPr="00C30D28">
        <w:rPr>
          <w:rFonts w:ascii="Arial" w:hAnsi="Arial" w:cs="Arial"/>
          <w:sz w:val="20"/>
          <w:szCs w:val="20"/>
        </w:rPr>
        <w:t xml:space="preserve"> </w:t>
      </w:r>
      <w:r w:rsidR="00686254" w:rsidRPr="00C30D28">
        <w:rPr>
          <w:rFonts w:ascii="Arial" w:hAnsi="Arial" w:cs="Arial"/>
          <w:sz w:val="20"/>
          <w:szCs w:val="20"/>
        </w:rPr>
        <w:t xml:space="preserve">management, engineering, </w:t>
      </w:r>
      <w:r w:rsidR="00533AEF" w:rsidRPr="00C30D28">
        <w:rPr>
          <w:rFonts w:ascii="Arial" w:hAnsi="Arial" w:cs="Arial"/>
          <w:sz w:val="20"/>
          <w:szCs w:val="20"/>
        </w:rPr>
        <w:t xml:space="preserve">operations, </w:t>
      </w:r>
      <w:r w:rsidR="00686254" w:rsidRPr="00C30D28">
        <w:rPr>
          <w:rFonts w:ascii="Arial" w:hAnsi="Arial" w:cs="Arial"/>
          <w:sz w:val="20"/>
          <w:szCs w:val="20"/>
        </w:rPr>
        <w:t>design, development, configuration and deployment.</w:t>
      </w:r>
    </w:p>
    <w:p w:rsidR="004E64E6" w:rsidRPr="004E64E6" w:rsidRDefault="00745B81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960221">
        <w:rPr>
          <w:rFonts w:ascii="Arial" w:hAnsi="Arial" w:cs="Arial"/>
          <w:b/>
          <w:sz w:val="20"/>
          <w:szCs w:val="20"/>
        </w:rPr>
        <w:t>M</w:t>
      </w:r>
      <w:r w:rsidR="00686254" w:rsidRPr="00960221">
        <w:rPr>
          <w:rFonts w:ascii="Arial" w:hAnsi="Arial" w:cs="Arial"/>
          <w:b/>
          <w:sz w:val="20"/>
          <w:szCs w:val="20"/>
        </w:rPr>
        <w:t>anag</w:t>
      </w:r>
      <w:r w:rsidR="00EF43CD">
        <w:rPr>
          <w:rFonts w:ascii="Arial" w:hAnsi="Arial" w:cs="Arial"/>
          <w:b/>
          <w:sz w:val="20"/>
          <w:szCs w:val="20"/>
        </w:rPr>
        <w:t xml:space="preserve">ed </w:t>
      </w:r>
      <w:r w:rsidR="000E2CC8">
        <w:rPr>
          <w:rFonts w:ascii="Arial" w:hAnsi="Arial" w:cs="Arial"/>
          <w:b/>
          <w:sz w:val="20"/>
          <w:szCs w:val="20"/>
        </w:rPr>
        <w:t>f</w:t>
      </w:r>
      <w:r w:rsidR="004163DB">
        <w:rPr>
          <w:rFonts w:ascii="Arial" w:hAnsi="Arial" w:cs="Arial"/>
          <w:b/>
          <w:sz w:val="20"/>
          <w:szCs w:val="20"/>
        </w:rPr>
        <w:t xml:space="preserve">ull </w:t>
      </w:r>
      <w:r w:rsidR="00327B90">
        <w:rPr>
          <w:rFonts w:ascii="Arial" w:hAnsi="Arial" w:cs="Arial"/>
          <w:b/>
          <w:sz w:val="20"/>
          <w:szCs w:val="20"/>
        </w:rPr>
        <w:t xml:space="preserve">software development lifecycle </w:t>
      </w:r>
      <w:r w:rsidR="00330758" w:rsidRPr="00ED7571">
        <w:rPr>
          <w:rFonts w:ascii="Arial" w:hAnsi="Arial" w:cs="Arial"/>
          <w:b/>
          <w:sz w:val="20"/>
          <w:szCs w:val="20"/>
        </w:rPr>
        <w:t>(SDLC)</w:t>
      </w:r>
      <w:r w:rsidR="00330758">
        <w:rPr>
          <w:rFonts w:ascii="Arial" w:hAnsi="Arial" w:cs="Arial"/>
          <w:b/>
          <w:sz w:val="20"/>
          <w:szCs w:val="20"/>
        </w:rPr>
        <w:t xml:space="preserve"> </w:t>
      </w:r>
      <w:r w:rsidR="00686254" w:rsidRPr="00330B5E">
        <w:rPr>
          <w:rFonts w:ascii="Arial" w:hAnsi="Arial" w:cs="Arial"/>
          <w:b/>
          <w:sz w:val="20"/>
          <w:szCs w:val="20"/>
        </w:rPr>
        <w:t>of</w:t>
      </w:r>
      <w:r w:rsidR="00686254" w:rsidRPr="00330B5E">
        <w:rPr>
          <w:rFonts w:ascii="Arial" w:hAnsi="Arial" w:cs="Arial"/>
          <w:sz w:val="20"/>
          <w:szCs w:val="20"/>
        </w:rPr>
        <w:t xml:space="preserve"> </w:t>
      </w:r>
      <w:r w:rsidR="00D66E14" w:rsidRPr="00D66E14">
        <w:rPr>
          <w:rFonts w:ascii="Arial" w:hAnsi="Arial" w:cs="Arial"/>
          <w:b/>
          <w:sz w:val="20"/>
          <w:szCs w:val="20"/>
        </w:rPr>
        <w:t xml:space="preserve">large </w:t>
      </w:r>
      <w:r w:rsidR="00CD451B">
        <w:rPr>
          <w:rFonts w:ascii="Arial" w:hAnsi="Arial" w:cs="Arial"/>
          <w:b/>
          <w:sz w:val="20"/>
          <w:szCs w:val="20"/>
        </w:rPr>
        <w:t xml:space="preserve">IT </w:t>
      </w:r>
      <w:r w:rsidR="000E2CC8">
        <w:rPr>
          <w:rFonts w:ascii="Arial" w:hAnsi="Arial" w:cs="Arial"/>
          <w:b/>
          <w:sz w:val="20"/>
          <w:szCs w:val="20"/>
        </w:rPr>
        <w:t>e</w:t>
      </w:r>
      <w:r w:rsidR="001A2D8B">
        <w:rPr>
          <w:rFonts w:ascii="Arial" w:hAnsi="Arial" w:cs="Arial"/>
          <w:b/>
          <w:sz w:val="20"/>
          <w:szCs w:val="20"/>
        </w:rPr>
        <w:t xml:space="preserve">nterprise </w:t>
      </w:r>
      <w:r w:rsidR="000E52AE">
        <w:rPr>
          <w:rFonts w:ascii="Arial" w:hAnsi="Arial" w:cs="Arial"/>
          <w:b/>
          <w:sz w:val="20"/>
          <w:szCs w:val="20"/>
        </w:rPr>
        <w:t>a</w:t>
      </w:r>
      <w:r w:rsidR="00F00D86">
        <w:rPr>
          <w:rFonts w:ascii="Arial" w:hAnsi="Arial" w:cs="Arial"/>
          <w:b/>
          <w:sz w:val="20"/>
          <w:szCs w:val="20"/>
        </w:rPr>
        <w:t>pplications</w:t>
      </w:r>
      <w:r w:rsidR="00665EE3">
        <w:rPr>
          <w:rFonts w:ascii="Arial" w:hAnsi="Arial" w:cs="Arial"/>
          <w:b/>
          <w:sz w:val="20"/>
          <w:szCs w:val="20"/>
        </w:rPr>
        <w:t xml:space="preserve"> and systems - </w:t>
      </w:r>
      <w:r w:rsidR="00951581">
        <w:rPr>
          <w:rFonts w:ascii="Arial" w:hAnsi="Arial" w:cs="Arial"/>
          <w:b/>
          <w:sz w:val="20"/>
          <w:szCs w:val="20"/>
        </w:rPr>
        <w:t xml:space="preserve"> </w:t>
      </w:r>
    </w:p>
    <w:p w:rsidR="00686254" w:rsidRPr="008B4DAE" w:rsidRDefault="00874C9B" w:rsidP="004E64E6">
      <w:pPr>
        <w:spacing w:before="40"/>
        <w:ind w:left="360"/>
        <w:rPr>
          <w:rFonts w:ascii="Arial" w:hAnsi="Arial" w:cs="Arial"/>
          <w:sz w:val="20"/>
          <w:szCs w:val="20"/>
        </w:rPr>
      </w:pPr>
      <w:r w:rsidRPr="00EF64A4">
        <w:rPr>
          <w:rFonts w:ascii="Arial" w:hAnsi="Arial" w:cs="Arial"/>
          <w:b/>
          <w:sz w:val="20"/>
          <w:szCs w:val="20"/>
        </w:rPr>
        <w:t>Business Intelligence</w:t>
      </w:r>
      <w:r w:rsidR="004E64E6">
        <w:rPr>
          <w:rFonts w:ascii="Arial" w:hAnsi="Arial" w:cs="Arial"/>
          <w:b/>
          <w:sz w:val="20"/>
          <w:szCs w:val="20"/>
        </w:rPr>
        <w:t>, Analytics</w:t>
      </w:r>
      <w:r w:rsidR="00AF5493">
        <w:rPr>
          <w:rFonts w:ascii="Arial" w:hAnsi="Arial" w:cs="Arial"/>
          <w:b/>
          <w:sz w:val="20"/>
          <w:szCs w:val="20"/>
        </w:rPr>
        <w:t xml:space="preserve"> </w:t>
      </w:r>
      <w:r w:rsidR="00AF5493" w:rsidRPr="0013016C">
        <w:rPr>
          <w:rFonts w:ascii="Arial" w:hAnsi="Arial" w:cs="Arial"/>
          <w:sz w:val="20"/>
          <w:szCs w:val="20"/>
        </w:rPr>
        <w:t>(</w:t>
      </w:r>
      <w:r w:rsidR="00D61CDF" w:rsidRPr="00332934">
        <w:rPr>
          <w:rFonts w:ascii="Arial" w:hAnsi="Arial" w:cs="Arial"/>
          <w:b/>
          <w:sz w:val="20"/>
          <w:szCs w:val="20"/>
        </w:rPr>
        <w:t>Voice of the customer</w:t>
      </w:r>
      <w:r w:rsidR="00CC2600" w:rsidRPr="00084F50">
        <w:rPr>
          <w:rFonts w:ascii="Arial" w:hAnsi="Arial" w:cs="Arial"/>
          <w:sz w:val="20"/>
          <w:szCs w:val="20"/>
        </w:rPr>
        <w:t xml:space="preserve"> </w:t>
      </w:r>
      <w:r w:rsidR="00EF64A4" w:rsidRPr="00084F50">
        <w:rPr>
          <w:rFonts w:ascii="Arial" w:hAnsi="Arial" w:cs="Arial"/>
          <w:sz w:val="20"/>
          <w:szCs w:val="20"/>
        </w:rPr>
        <w:t>–</w:t>
      </w:r>
      <w:r w:rsidR="00F92E5F" w:rsidRPr="00084F50">
        <w:rPr>
          <w:rFonts w:ascii="Arial" w:hAnsi="Arial" w:cs="Arial"/>
          <w:sz w:val="20"/>
          <w:szCs w:val="20"/>
        </w:rPr>
        <w:t xml:space="preserve"> </w:t>
      </w:r>
      <w:r w:rsidR="00686254" w:rsidRPr="00564220">
        <w:rPr>
          <w:rFonts w:ascii="Arial" w:hAnsi="Arial" w:cs="Arial"/>
          <w:b/>
          <w:sz w:val="20"/>
          <w:szCs w:val="20"/>
        </w:rPr>
        <w:t>Custo</w:t>
      </w:r>
      <w:r w:rsidR="0075141A" w:rsidRPr="00564220">
        <w:rPr>
          <w:rFonts w:ascii="Arial" w:hAnsi="Arial" w:cs="Arial"/>
          <w:b/>
          <w:sz w:val="20"/>
          <w:szCs w:val="20"/>
        </w:rPr>
        <w:t xml:space="preserve">mer data </w:t>
      </w:r>
      <w:r w:rsidR="00D85A2D" w:rsidRPr="00564220">
        <w:rPr>
          <w:rFonts w:ascii="Arial" w:hAnsi="Arial" w:cs="Arial"/>
          <w:b/>
          <w:sz w:val="20"/>
          <w:szCs w:val="20"/>
        </w:rPr>
        <w:t>analysis</w:t>
      </w:r>
      <w:r w:rsidR="0018240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18240C">
        <w:rPr>
          <w:rFonts w:ascii="Arial" w:hAnsi="Arial" w:cs="Arial"/>
          <w:b/>
          <w:sz w:val="20"/>
          <w:szCs w:val="20"/>
        </w:rPr>
        <w:t>Clarabridge</w:t>
      </w:r>
      <w:proofErr w:type="spellEnd"/>
      <w:r w:rsidR="000A1CD7">
        <w:rPr>
          <w:rFonts w:ascii="Arial" w:hAnsi="Arial" w:cs="Arial"/>
          <w:b/>
          <w:sz w:val="20"/>
          <w:szCs w:val="20"/>
        </w:rPr>
        <w:t xml:space="preserve">, </w:t>
      </w:r>
      <w:r w:rsidR="00907F5D">
        <w:rPr>
          <w:rFonts w:ascii="Arial" w:hAnsi="Arial" w:cs="Arial"/>
          <w:b/>
          <w:sz w:val="20"/>
          <w:szCs w:val="20"/>
        </w:rPr>
        <w:t>SPSS</w:t>
      </w:r>
      <w:r w:rsidR="00D85A2D" w:rsidRPr="00084F50">
        <w:rPr>
          <w:rFonts w:ascii="Arial" w:hAnsi="Arial" w:cs="Arial"/>
          <w:sz w:val="20"/>
          <w:szCs w:val="20"/>
        </w:rPr>
        <w:t>),</w:t>
      </w:r>
      <w:r w:rsidR="00060D7A" w:rsidRPr="00084F50">
        <w:rPr>
          <w:rFonts w:ascii="Arial" w:hAnsi="Arial" w:cs="Arial"/>
          <w:sz w:val="20"/>
          <w:szCs w:val="20"/>
        </w:rPr>
        <w:t xml:space="preserve"> </w:t>
      </w:r>
      <w:r w:rsidR="00ED6B6F">
        <w:rPr>
          <w:rFonts w:ascii="Arial" w:hAnsi="Arial" w:cs="Arial"/>
          <w:b/>
          <w:sz w:val="20"/>
          <w:szCs w:val="20"/>
        </w:rPr>
        <w:t>Web</w:t>
      </w:r>
      <w:r w:rsidR="00C95D42">
        <w:rPr>
          <w:rFonts w:ascii="Arial" w:hAnsi="Arial" w:cs="Arial"/>
          <w:b/>
          <w:sz w:val="20"/>
          <w:szCs w:val="20"/>
        </w:rPr>
        <w:t xml:space="preserve"> analytics</w:t>
      </w:r>
      <w:r w:rsidR="00CC2600">
        <w:rPr>
          <w:rFonts w:ascii="Arial" w:hAnsi="Arial" w:cs="Arial"/>
          <w:b/>
          <w:sz w:val="20"/>
          <w:szCs w:val="20"/>
        </w:rPr>
        <w:t xml:space="preserve">, </w:t>
      </w:r>
      <w:r w:rsidR="00084F50">
        <w:rPr>
          <w:rFonts w:ascii="Arial" w:hAnsi="Arial" w:cs="Arial"/>
          <w:b/>
          <w:sz w:val="20"/>
          <w:szCs w:val="20"/>
        </w:rPr>
        <w:t>Call center</w:t>
      </w:r>
      <w:r w:rsidR="006F156C">
        <w:rPr>
          <w:rFonts w:ascii="Arial" w:hAnsi="Arial" w:cs="Arial"/>
          <w:b/>
          <w:sz w:val="20"/>
          <w:szCs w:val="20"/>
        </w:rPr>
        <w:t xml:space="preserve"> data</w:t>
      </w:r>
      <w:r w:rsidR="00084F50">
        <w:rPr>
          <w:rFonts w:ascii="Arial" w:hAnsi="Arial" w:cs="Arial"/>
          <w:b/>
          <w:sz w:val="20"/>
          <w:szCs w:val="20"/>
        </w:rPr>
        <w:t xml:space="preserve">, </w:t>
      </w:r>
      <w:r w:rsidR="001A6D7A">
        <w:rPr>
          <w:rFonts w:ascii="Arial" w:hAnsi="Arial" w:cs="Arial"/>
          <w:b/>
          <w:sz w:val="20"/>
          <w:szCs w:val="20"/>
        </w:rPr>
        <w:t>IVR</w:t>
      </w:r>
      <w:r w:rsidR="00A32C70">
        <w:rPr>
          <w:rFonts w:ascii="Arial" w:hAnsi="Arial" w:cs="Arial"/>
          <w:b/>
          <w:sz w:val="20"/>
          <w:szCs w:val="20"/>
        </w:rPr>
        <w:t xml:space="preserve"> Analytics</w:t>
      </w:r>
      <w:r w:rsidR="001A6D7A">
        <w:rPr>
          <w:rFonts w:ascii="Arial" w:hAnsi="Arial" w:cs="Arial"/>
          <w:b/>
          <w:sz w:val="20"/>
          <w:szCs w:val="20"/>
        </w:rPr>
        <w:t xml:space="preserve">, </w:t>
      </w:r>
      <w:r w:rsidR="00686235">
        <w:rPr>
          <w:rFonts w:ascii="Arial" w:hAnsi="Arial" w:cs="Arial"/>
          <w:b/>
          <w:sz w:val="20"/>
          <w:szCs w:val="20"/>
        </w:rPr>
        <w:t xml:space="preserve">Workforce, </w:t>
      </w:r>
      <w:r w:rsidR="005705FD">
        <w:rPr>
          <w:rFonts w:ascii="Arial" w:hAnsi="Arial" w:cs="Arial"/>
          <w:b/>
          <w:sz w:val="20"/>
          <w:szCs w:val="20"/>
        </w:rPr>
        <w:t>V</w:t>
      </w:r>
      <w:r w:rsidR="008A026F">
        <w:rPr>
          <w:rFonts w:ascii="Arial" w:hAnsi="Arial" w:cs="Arial"/>
          <w:b/>
          <w:sz w:val="20"/>
          <w:szCs w:val="20"/>
        </w:rPr>
        <w:t xml:space="preserve">endor </w:t>
      </w:r>
      <w:r w:rsidR="00531741">
        <w:rPr>
          <w:rFonts w:ascii="Arial" w:hAnsi="Arial" w:cs="Arial"/>
          <w:b/>
          <w:sz w:val="20"/>
          <w:szCs w:val="20"/>
        </w:rPr>
        <w:t xml:space="preserve">analytics, </w:t>
      </w:r>
      <w:r w:rsidR="00543C3C">
        <w:rPr>
          <w:rFonts w:ascii="Arial" w:hAnsi="Arial" w:cs="Arial"/>
          <w:b/>
          <w:color w:val="auto"/>
          <w:sz w:val="20"/>
          <w:szCs w:val="20"/>
        </w:rPr>
        <w:t>Social media</w:t>
      </w:r>
      <w:r w:rsidR="006D37E5">
        <w:rPr>
          <w:rFonts w:ascii="Arial" w:hAnsi="Arial" w:cs="Arial"/>
          <w:b/>
          <w:color w:val="auto"/>
          <w:sz w:val="20"/>
          <w:szCs w:val="20"/>
        </w:rPr>
        <w:t xml:space="preserve"> data</w:t>
      </w:r>
      <w:r w:rsidR="00964450">
        <w:rPr>
          <w:rFonts w:ascii="Arial" w:hAnsi="Arial" w:cs="Arial"/>
          <w:b/>
          <w:color w:val="auto"/>
          <w:sz w:val="20"/>
          <w:szCs w:val="20"/>
        </w:rPr>
        <w:t>,</w:t>
      </w:r>
      <w:r w:rsidR="0077218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84F50">
        <w:rPr>
          <w:rFonts w:ascii="Arial" w:hAnsi="Arial" w:cs="Arial"/>
          <w:b/>
          <w:color w:val="auto"/>
          <w:sz w:val="20"/>
          <w:szCs w:val="20"/>
        </w:rPr>
        <w:t>NPS</w:t>
      </w:r>
      <w:r w:rsidR="00B962A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037337">
        <w:rPr>
          <w:rFonts w:ascii="Arial" w:hAnsi="Arial" w:cs="Arial"/>
          <w:b/>
          <w:sz w:val="20"/>
          <w:szCs w:val="20"/>
        </w:rPr>
        <w:t>CRM, CMS</w:t>
      </w:r>
      <w:r w:rsidR="005A5215">
        <w:rPr>
          <w:rFonts w:ascii="Arial" w:hAnsi="Arial" w:cs="Arial"/>
          <w:b/>
          <w:sz w:val="20"/>
          <w:szCs w:val="20"/>
        </w:rPr>
        <w:t>, ERP</w:t>
      </w:r>
      <w:r w:rsidR="00543C3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27B90">
        <w:rPr>
          <w:rFonts w:ascii="Arial" w:hAnsi="Arial" w:cs="Arial"/>
          <w:b/>
          <w:color w:val="auto"/>
          <w:sz w:val="20"/>
          <w:szCs w:val="20"/>
        </w:rPr>
        <w:t>systems</w:t>
      </w:r>
      <w:r w:rsidR="001B47F6">
        <w:rPr>
          <w:rFonts w:ascii="Arial" w:hAnsi="Arial" w:cs="Arial"/>
          <w:b/>
          <w:color w:val="auto"/>
          <w:sz w:val="20"/>
          <w:szCs w:val="20"/>
        </w:rPr>
        <w:t>.</w:t>
      </w:r>
    </w:p>
    <w:p w:rsidR="00686254" w:rsidRPr="00C35FA5" w:rsidRDefault="00775CC2" w:rsidP="003D54AE">
      <w:pPr>
        <w:numPr>
          <w:ilvl w:val="0"/>
          <w:numId w:val="2"/>
        </w:numPr>
        <w:spacing w:before="40"/>
        <w:rPr>
          <w:rFonts w:ascii="Arial" w:hAnsi="Arial" w:cs="Arial"/>
          <w:b/>
          <w:sz w:val="20"/>
          <w:szCs w:val="20"/>
        </w:rPr>
      </w:pPr>
      <w:r w:rsidRPr="00C35FA5">
        <w:rPr>
          <w:rFonts w:ascii="Arial" w:hAnsi="Arial" w:cs="Arial"/>
          <w:b/>
          <w:sz w:val="20"/>
          <w:szCs w:val="20"/>
        </w:rPr>
        <w:t>E</w:t>
      </w:r>
      <w:r w:rsidR="00686254" w:rsidRPr="00C35FA5">
        <w:rPr>
          <w:rFonts w:ascii="Arial" w:hAnsi="Arial" w:cs="Arial"/>
          <w:b/>
          <w:sz w:val="20"/>
          <w:szCs w:val="20"/>
        </w:rPr>
        <w:t xml:space="preserve">xpert in the organization for </w:t>
      </w:r>
      <w:r w:rsidR="00B9356B" w:rsidRPr="00C35FA5">
        <w:rPr>
          <w:rFonts w:ascii="Arial" w:hAnsi="Arial" w:cs="Arial"/>
          <w:b/>
          <w:sz w:val="20"/>
          <w:szCs w:val="20"/>
        </w:rPr>
        <w:t>B</w:t>
      </w:r>
      <w:r w:rsidR="00F34C02" w:rsidRPr="00C35FA5">
        <w:rPr>
          <w:rFonts w:ascii="Arial" w:hAnsi="Arial" w:cs="Arial"/>
          <w:b/>
          <w:sz w:val="20"/>
          <w:szCs w:val="20"/>
        </w:rPr>
        <w:t xml:space="preserve">usiness </w:t>
      </w:r>
      <w:r w:rsidR="001E3589">
        <w:rPr>
          <w:rFonts w:ascii="Arial" w:hAnsi="Arial" w:cs="Arial"/>
          <w:b/>
          <w:sz w:val="20"/>
          <w:szCs w:val="20"/>
        </w:rPr>
        <w:t>I</w:t>
      </w:r>
      <w:r w:rsidR="00B9356B" w:rsidRPr="00C35FA5">
        <w:rPr>
          <w:rFonts w:ascii="Arial" w:hAnsi="Arial" w:cs="Arial"/>
          <w:b/>
          <w:sz w:val="20"/>
          <w:szCs w:val="20"/>
        </w:rPr>
        <w:t>ntellig</w:t>
      </w:r>
      <w:r w:rsidR="006D2968" w:rsidRPr="00C35FA5">
        <w:rPr>
          <w:rFonts w:ascii="Arial" w:hAnsi="Arial" w:cs="Arial"/>
          <w:b/>
          <w:sz w:val="20"/>
          <w:szCs w:val="20"/>
        </w:rPr>
        <w:t>ence</w:t>
      </w:r>
      <w:r w:rsidR="0008623C" w:rsidRPr="00C35FA5">
        <w:rPr>
          <w:rFonts w:ascii="Arial" w:hAnsi="Arial" w:cs="Arial"/>
          <w:b/>
          <w:sz w:val="20"/>
          <w:szCs w:val="20"/>
        </w:rPr>
        <w:t xml:space="preserve">, </w:t>
      </w:r>
      <w:r w:rsidR="00C35FA5" w:rsidRPr="00C35FA5">
        <w:rPr>
          <w:rFonts w:ascii="Arial" w:hAnsi="Arial" w:cs="Arial"/>
          <w:b/>
          <w:sz w:val="20"/>
          <w:szCs w:val="20"/>
        </w:rPr>
        <w:t>Analytics</w:t>
      </w:r>
      <w:r w:rsidR="006B7861" w:rsidRPr="00C35FA5">
        <w:rPr>
          <w:rFonts w:ascii="Arial" w:hAnsi="Arial" w:cs="Arial"/>
          <w:b/>
          <w:sz w:val="20"/>
          <w:szCs w:val="20"/>
        </w:rPr>
        <w:t xml:space="preserve">, </w:t>
      </w:r>
      <w:r w:rsidR="002D58CD" w:rsidRPr="00C35FA5">
        <w:rPr>
          <w:rFonts w:ascii="Arial" w:hAnsi="Arial" w:cs="Arial"/>
          <w:b/>
          <w:sz w:val="20"/>
          <w:szCs w:val="20"/>
        </w:rPr>
        <w:t>CRM</w:t>
      </w:r>
      <w:r w:rsidR="002D58CD">
        <w:rPr>
          <w:rFonts w:ascii="Arial" w:hAnsi="Arial" w:cs="Arial"/>
          <w:b/>
          <w:sz w:val="20"/>
          <w:szCs w:val="20"/>
        </w:rPr>
        <w:t xml:space="preserve">, </w:t>
      </w:r>
      <w:r w:rsidR="006D2968" w:rsidRPr="00C35FA5">
        <w:rPr>
          <w:rFonts w:ascii="Arial" w:hAnsi="Arial" w:cs="Arial"/>
          <w:b/>
          <w:sz w:val="20"/>
          <w:szCs w:val="20"/>
        </w:rPr>
        <w:t xml:space="preserve">Voice of the Customer (VOC), </w:t>
      </w:r>
      <w:r w:rsidR="00F01313" w:rsidRPr="00C35FA5">
        <w:rPr>
          <w:rFonts w:ascii="Arial" w:hAnsi="Arial" w:cs="Arial"/>
          <w:b/>
          <w:sz w:val="20"/>
          <w:szCs w:val="20"/>
        </w:rPr>
        <w:t xml:space="preserve">programs, </w:t>
      </w:r>
      <w:r w:rsidR="00686254" w:rsidRPr="002274C6">
        <w:rPr>
          <w:rFonts w:ascii="Arial" w:hAnsi="Arial" w:cs="Arial"/>
          <w:sz w:val="20"/>
          <w:szCs w:val="20"/>
        </w:rPr>
        <w:t>worked with ma</w:t>
      </w:r>
      <w:r w:rsidR="00E839F5" w:rsidRPr="002274C6">
        <w:rPr>
          <w:rFonts w:ascii="Arial" w:hAnsi="Arial" w:cs="Arial"/>
          <w:sz w:val="20"/>
          <w:szCs w:val="20"/>
        </w:rPr>
        <w:t>ny senior leadership (VP's, CIO</w:t>
      </w:r>
      <w:r w:rsidR="00686254" w:rsidRPr="00C35FA5">
        <w:rPr>
          <w:rFonts w:ascii="Arial" w:hAnsi="Arial" w:cs="Arial"/>
          <w:b/>
          <w:sz w:val="20"/>
          <w:szCs w:val="20"/>
        </w:rPr>
        <w:t xml:space="preserve">) </w:t>
      </w:r>
      <w:r w:rsidR="00686254" w:rsidRPr="00A94245">
        <w:rPr>
          <w:rFonts w:ascii="Arial" w:hAnsi="Arial" w:cs="Arial"/>
          <w:sz w:val="20"/>
          <w:szCs w:val="20"/>
        </w:rPr>
        <w:t>throughout the organization to strategically apply customer</w:t>
      </w:r>
      <w:r w:rsidR="005217C6" w:rsidRPr="00A94245">
        <w:rPr>
          <w:rFonts w:ascii="Arial" w:hAnsi="Arial" w:cs="Arial"/>
          <w:sz w:val="20"/>
          <w:szCs w:val="20"/>
        </w:rPr>
        <w:t xml:space="preserve"> data</w:t>
      </w:r>
      <w:r w:rsidR="00686254" w:rsidRPr="00A94245">
        <w:rPr>
          <w:rFonts w:ascii="Arial" w:hAnsi="Arial" w:cs="Arial"/>
          <w:sz w:val="20"/>
          <w:szCs w:val="20"/>
        </w:rPr>
        <w:t xml:space="preserve"> analytics to improv</w:t>
      </w:r>
      <w:r w:rsidR="004B4FF9" w:rsidRPr="00A94245">
        <w:rPr>
          <w:rFonts w:ascii="Arial" w:hAnsi="Arial" w:cs="Arial"/>
          <w:sz w:val="20"/>
          <w:szCs w:val="20"/>
        </w:rPr>
        <w:t xml:space="preserve">e customer </w:t>
      </w:r>
      <w:r w:rsidR="00926C5E" w:rsidRPr="00A94245">
        <w:rPr>
          <w:rFonts w:ascii="Arial" w:hAnsi="Arial" w:cs="Arial"/>
          <w:sz w:val="20"/>
          <w:szCs w:val="20"/>
        </w:rPr>
        <w:t xml:space="preserve">experience, </w:t>
      </w:r>
      <w:r w:rsidR="004B4FF9" w:rsidRPr="00A94245">
        <w:rPr>
          <w:rFonts w:ascii="Arial" w:hAnsi="Arial" w:cs="Arial"/>
          <w:sz w:val="20"/>
          <w:szCs w:val="20"/>
        </w:rPr>
        <w:t>retention, products and</w:t>
      </w:r>
      <w:r w:rsidR="00686254" w:rsidRPr="00A94245">
        <w:rPr>
          <w:rFonts w:ascii="Arial" w:hAnsi="Arial" w:cs="Arial"/>
          <w:sz w:val="20"/>
          <w:szCs w:val="20"/>
        </w:rPr>
        <w:t xml:space="preserve"> services.</w:t>
      </w:r>
      <w:r w:rsidR="006C3823" w:rsidRPr="00C35FA5">
        <w:rPr>
          <w:rFonts w:ascii="Arial" w:hAnsi="Arial" w:cs="Arial"/>
          <w:b/>
          <w:sz w:val="20"/>
          <w:szCs w:val="20"/>
        </w:rPr>
        <w:t xml:space="preserve"> </w:t>
      </w:r>
    </w:p>
    <w:p w:rsidR="001F7B60" w:rsidRDefault="001F7B60" w:rsidP="003D54AE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644D96">
        <w:rPr>
          <w:rFonts w:ascii="Arial" w:hAnsi="Arial" w:cs="Arial"/>
          <w:b/>
          <w:bCs/>
          <w:sz w:val="20"/>
          <w:szCs w:val="20"/>
        </w:rPr>
        <w:t>Extensive experience in</w:t>
      </w:r>
      <w:r w:rsidRPr="007B07CC">
        <w:rPr>
          <w:rFonts w:ascii="Arial" w:hAnsi="Arial" w:cs="Arial"/>
          <w:bCs/>
          <w:sz w:val="20"/>
          <w:szCs w:val="20"/>
        </w:rPr>
        <w:t xml:space="preserve"> </w:t>
      </w:r>
      <w:r w:rsidR="00AE3361" w:rsidRPr="00AE3361">
        <w:rPr>
          <w:rFonts w:ascii="Arial" w:hAnsi="Arial" w:cs="Arial"/>
          <w:b/>
          <w:bCs/>
          <w:sz w:val="20"/>
          <w:szCs w:val="20"/>
        </w:rPr>
        <w:t>technology,</w:t>
      </w:r>
      <w:r w:rsidR="00AE3361">
        <w:rPr>
          <w:rFonts w:ascii="Arial" w:hAnsi="Arial" w:cs="Arial"/>
          <w:bCs/>
          <w:sz w:val="20"/>
          <w:szCs w:val="20"/>
        </w:rPr>
        <w:t xml:space="preserve"> </w:t>
      </w:r>
      <w:r w:rsidR="00A262CD" w:rsidRPr="004C120F">
        <w:rPr>
          <w:rFonts w:ascii="Arial" w:hAnsi="Arial" w:cs="Arial"/>
          <w:b/>
          <w:bCs/>
          <w:sz w:val="20"/>
          <w:szCs w:val="20"/>
        </w:rPr>
        <w:t>product,</w:t>
      </w:r>
      <w:r w:rsidR="00A262CD">
        <w:rPr>
          <w:rFonts w:ascii="Arial" w:hAnsi="Arial" w:cs="Arial"/>
          <w:bCs/>
          <w:sz w:val="20"/>
          <w:szCs w:val="20"/>
        </w:rPr>
        <w:t xml:space="preserve"> </w:t>
      </w:r>
      <w:r w:rsidR="00685E43">
        <w:rPr>
          <w:rFonts w:ascii="Arial" w:hAnsi="Arial" w:cs="Arial"/>
          <w:b/>
          <w:bCs/>
          <w:sz w:val="20"/>
          <w:szCs w:val="20"/>
        </w:rPr>
        <w:t>program, project  management</w:t>
      </w:r>
      <w:r w:rsidR="00962610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9810E0">
        <w:rPr>
          <w:rFonts w:ascii="Arial" w:hAnsi="Arial" w:cs="Arial"/>
          <w:b/>
          <w:bCs/>
          <w:sz w:val="20"/>
          <w:szCs w:val="20"/>
        </w:rPr>
        <w:t>Market and Business requirements development</w:t>
      </w:r>
      <w:r w:rsidR="003E7CA4">
        <w:rPr>
          <w:rFonts w:ascii="Arial" w:hAnsi="Arial" w:cs="Arial"/>
          <w:b/>
          <w:bCs/>
          <w:sz w:val="20"/>
          <w:szCs w:val="20"/>
        </w:rPr>
        <w:t xml:space="preserve"> (PRD, </w:t>
      </w:r>
      <w:r>
        <w:rPr>
          <w:rFonts w:ascii="Arial" w:hAnsi="Arial" w:cs="Arial"/>
          <w:b/>
          <w:bCs/>
          <w:sz w:val="20"/>
          <w:szCs w:val="20"/>
        </w:rPr>
        <w:t>MRD,</w:t>
      </w:r>
      <w:r w:rsidR="00C1786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330B5E">
        <w:rPr>
          <w:rFonts w:ascii="Arial" w:hAnsi="Arial" w:cs="Arial"/>
          <w:b/>
          <w:bCs/>
          <w:sz w:val="20"/>
          <w:szCs w:val="20"/>
        </w:rPr>
        <w:t xml:space="preserve">RD), </w:t>
      </w:r>
      <w:r w:rsidR="0007075B">
        <w:rPr>
          <w:rFonts w:ascii="Arial" w:hAnsi="Arial" w:cs="Arial"/>
          <w:b/>
          <w:sz w:val="20"/>
          <w:szCs w:val="20"/>
        </w:rPr>
        <w:t>c</w:t>
      </w:r>
      <w:r w:rsidR="003474A5">
        <w:rPr>
          <w:rFonts w:ascii="Arial" w:hAnsi="Arial" w:cs="Arial"/>
          <w:b/>
          <w:sz w:val="20"/>
          <w:szCs w:val="20"/>
        </w:rPr>
        <w:t>ustomer</w:t>
      </w:r>
      <w:r w:rsidR="005B522B">
        <w:rPr>
          <w:rFonts w:ascii="Arial" w:hAnsi="Arial" w:cs="Arial"/>
          <w:b/>
          <w:sz w:val="20"/>
          <w:szCs w:val="20"/>
        </w:rPr>
        <w:t xml:space="preserve"> </w:t>
      </w:r>
      <w:r w:rsidR="003474A5">
        <w:rPr>
          <w:rFonts w:ascii="Arial" w:hAnsi="Arial" w:cs="Arial"/>
          <w:b/>
          <w:sz w:val="20"/>
          <w:szCs w:val="20"/>
        </w:rPr>
        <w:t>engagement</w:t>
      </w:r>
      <w:r w:rsidRPr="009810E0">
        <w:rPr>
          <w:rFonts w:ascii="Arial" w:hAnsi="Arial" w:cs="Arial"/>
          <w:b/>
          <w:sz w:val="20"/>
          <w:szCs w:val="20"/>
        </w:rPr>
        <w:t xml:space="preserve">, </w:t>
      </w:r>
      <w:r w:rsidR="0007075B">
        <w:rPr>
          <w:rFonts w:ascii="Arial" w:hAnsi="Arial" w:cs="Arial"/>
          <w:b/>
          <w:bCs/>
          <w:sz w:val="20"/>
          <w:szCs w:val="20"/>
        </w:rPr>
        <w:t>p</w:t>
      </w:r>
      <w:r w:rsidRPr="009810E0">
        <w:rPr>
          <w:rFonts w:ascii="Arial" w:hAnsi="Arial" w:cs="Arial"/>
          <w:b/>
          <w:bCs/>
          <w:sz w:val="20"/>
          <w:szCs w:val="20"/>
        </w:rPr>
        <w:t>roduct</w:t>
      </w:r>
      <w:r w:rsidR="00030357">
        <w:rPr>
          <w:rFonts w:ascii="Arial" w:hAnsi="Arial" w:cs="Arial"/>
          <w:b/>
          <w:bCs/>
          <w:sz w:val="20"/>
          <w:szCs w:val="20"/>
        </w:rPr>
        <w:t xml:space="preserve"> </w:t>
      </w:r>
      <w:r w:rsidR="0007075B">
        <w:rPr>
          <w:rFonts w:ascii="Arial" w:hAnsi="Arial" w:cs="Arial"/>
          <w:b/>
          <w:bCs/>
          <w:sz w:val="20"/>
          <w:szCs w:val="20"/>
        </w:rPr>
        <w:t xml:space="preserve">specifications, </w:t>
      </w:r>
      <w:r w:rsidR="00891AC0">
        <w:rPr>
          <w:rFonts w:ascii="Arial" w:hAnsi="Arial" w:cs="Arial"/>
          <w:b/>
          <w:bCs/>
          <w:sz w:val="20"/>
          <w:szCs w:val="20"/>
        </w:rPr>
        <w:t xml:space="preserve">use case development, </w:t>
      </w:r>
      <w:r w:rsidR="0007075B">
        <w:rPr>
          <w:rFonts w:ascii="Arial" w:hAnsi="Arial" w:cs="Arial"/>
          <w:b/>
          <w:bCs/>
          <w:sz w:val="20"/>
          <w:szCs w:val="20"/>
        </w:rPr>
        <w:t>f</w:t>
      </w:r>
      <w:r w:rsidRPr="009810E0">
        <w:rPr>
          <w:rFonts w:ascii="Arial" w:hAnsi="Arial" w:cs="Arial"/>
          <w:b/>
          <w:bCs/>
          <w:sz w:val="20"/>
          <w:szCs w:val="20"/>
        </w:rPr>
        <w:t>eature prioritization,</w:t>
      </w:r>
      <w:r w:rsidR="000E09BF">
        <w:rPr>
          <w:rFonts w:ascii="Arial" w:hAnsi="Arial" w:cs="Arial"/>
          <w:b/>
          <w:bCs/>
          <w:sz w:val="20"/>
          <w:szCs w:val="20"/>
        </w:rPr>
        <w:t xml:space="preserve"> </w:t>
      </w:r>
      <w:r w:rsidR="0007075B">
        <w:rPr>
          <w:rFonts w:ascii="Arial" w:hAnsi="Arial" w:cs="Arial"/>
          <w:b/>
          <w:bCs/>
          <w:sz w:val="20"/>
          <w:szCs w:val="20"/>
        </w:rPr>
        <w:t>p</w:t>
      </w:r>
      <w:r w:rsidR="005E5831">
        <w:rPr>
          <w:rFonts w:ascii="Arial" w:hAnsi="Arial" w:cs="Arial"/>
          <w:b/>
          <w:bCs/>
          <w:sz w:val="20"/>
          <w:szCs w:val="20"/>
        </w:rPr>
        <w:t xml:space="preserve">roject </w:t>
      </w:r>
      <w:r w:rsidR="008E58F8" w:rsidRPr="003C142D">
        <w:rPr>
          <w:rFonts w:ascii="Arial" w:hAnsi="Arial" w:cs="Arial"/>
          <w:b/>
          <w:bCs/>
          <w:sz w:val="20"/>
          <w:szCs w:val="20"/>
        </w:rPr>
        <w:t>plans</w:t>
      </w:r>
      <w:r w:rsidR="00D741B3" w:rsidRPr="003C142D">
        <w:rPr>
          <w:rFonts w:ascii="Arial" w:hAnsi="Arial" w:cs="Arial"/>
          <w:b/>
          <w:bCs/>
          <w:sz w:val="20"/>
          <w:szCs w:val="20"/>
        </w:rPr>
        <w:t>,</w:t>
      </w:r>
      <w:r w:rsidR="008E58F8" w:rsidRPr="003C142D">
        <w:rPr>
          <w:rFonts w:ascii="Arial" w:hAnsi="Arial" w:cs="Arial"/>
          <w:b/>
          <w:bCs/>
          <w:sz w:val="20"/>
          <w:szCs w:val="20"/>
        </w:rPr>
        <w:t xml:space="preserve"> </w:t>
      </w:r>
      <w:r w:rsidR="0007075B">
        <w:rPr>
          <w:rFonts w:ascii="Arial" w:hAnsi="Arial" w:cs="Arial"/>
          <w:b/>
          <w:bCs/>
          <w:sz w:val="20"/>
          <w:szCs w:val="20"/>
        </w:rPr>
        <w:t>r</w:t>
      </w:r>
      <w:r w:rsidR="00922F8E">
        <w:rPr>
          <w:rFonts w:ascii="Arial" w:hAnsi="Arial" w:cs="Arial"/>
          <w:b/>
          <w:bCs/>
          <w:sz w:val="20"/>
          <w:szCs w:val="20"/>
        </w:rPr>
        <w:t xml:space="preserve">oad maps, </w:t>
      </w:r>
      <w:r w:rsidR="0007075B">
        <w:rPr>
          <w:rFonts w:ascii="Arial" w:hAnsi="Arial" w:cs="Arial"/>
          <w:b/>
          <w:sz w:val="20"/>
          <w:szCs w:val="20"/>
        </w:rPr>
        <w:t>b</w:t>
      </w:r>
      <w:r w:rsidR="00922F8E">
        <w:rPr>
          <w:rFonts w:ascii="Arial" w:hAnsi="Arial" w:cs="Arial"/>
          <w:b/>
          <w:sz w:val="20"/>
          <w:szCs w:val="20"/>
        </w:rPr>
        <w:t xml:space="preserve">udget and </w:t>
      </w:r>
      <w:r w:rsidR="00384490">
        <w:rPr>
          <w:rFonts w:ascii="Arial" w:hAnsi="Arial" w:cs="Arial"/>
          <w:b/>
          <w:sz w:val="20"/>
          <w:szCs w:val="20"/>
        </w:rPr>
        <w:t>v</w:t>
      </w:r>
      <w:r w:rsidR="00922F8E" w:rsidRPr="00283DC7">
        <w:rPr>
          <w:rFonts w:ascii="Arial" w:hAnsi="Arial" w:cs="Arial"/>
          <w:b/>
          <w:sz w:val="20"/>
          <w:szCs w:val="20"/>
        </w:rPr>
        <w:t>endor</w:t>
      </w:r>
      <w:r w:rsidR="00922F8E">
        <w:rPr>
          <w:rFonts w:ascii="Arial" w:hAnsi="Arial" w:cs="Arial"/>
          <w:b/>
          <w:sz w:val="20"/>
          <w:szCs w:val="20"/>
        </w:rPr>
        <w:t xml:space="preserve"> </w:t>
      </w:r>
      <w:r w:rsidR="00922F8E" w:rsidRPr="00283DC7">
        <w:rPr>
          <w:rFonts w:ascii="Arial" w:hAnsi="Arial" w:cs="Arial"/>
          <w:b/>
          <w:sz w:val="20"/>
          <w:szCs w:val="20"/>
        </w:rPr>
        <w:t>mana</w:t>
      </w:r>
      <w:r w:rsidR="00922F8E">
        <w:rPr>
          <w:rFonts w:ascii="Arial" w:hAnsi="Arial" w:cs="Arial"/>
          <w:b/>
          <w:sz w:val="20"/>
          <w:szCs w:val="20"/>
        </w:rPr>
        <w:t>gement</w:t>
      </w:r>
      <w:r w:rsidR="00384490">
        <w:rPr>
          <w:rFonts w:ascii="Arial" w:hAnsi="Arial" w:cs="Arial"/>
          <w:sz w:val="20"/>
          <w:szCs w:val="20"/>
        </w:rPr>
        <w:t>.</w:t>
      </w:r>
    </w:p>
    <w:p w:rsidR="00340CED" w:rsidRPr="00340CED" w:rsidRDefault="00AA1496" w:rsidP="003D54AE">
      <w:pPr>
        <w:numPr>
          <w:ilvl w:val="0"/>
          <w:numId w:val="18"/>
        </w:numPr>
        <w:spacing w:before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Extensive customer, </w:t>
      </w:r>
      <w:r w:rsidR="00340CED">
        <w:rPr>
          <w:rFonts w:ascii="Arial" w:hAnsi="Arial" w:cs="Arial"/>
          <w:b/>
          <w:sz w:val="20"/>
          <w:szCs w:val="20"/>
        </w:rPr>
        <w:t xml:space="preserve">client services </w:t>
      </w:r>
      <w:r w:rsidR="006F06C3">
        <w:rPr>
          <w:rFonts w:ascii="Arial" w:hAnsi="Arial" w:cs="Arial"/>
          <w:b/>
          <w:sz w:val="20"/>
          <w:szCs w:val="20"/>
        </w:rPr>
        <w:t xml:space="preserve">management </w:t>
      </w:r>
      <w:r w:rsidR="00542BFC">
        <w:rPr>
          <w:rFonts w:ascii="Arial" w:hAnsi="Arial" w:cs="Arial"/>
          <w:b/>
          <w:sz w:val="20"/>
          <w:szCs w:val="20"/>
        </w:rPr>
        <w:t xml:space="preserve">experience </w:t>
      </w:r>
      <w:r w:rsidR="00340CED" w:rsidRPr="00330B5E">
        <w:rPr>
          <w:rFonts w:ascii="Arial" w:hAnsi="Arial" w:cs="Arial"/>
          <w:b/>
          <w:sz w:val="20"/>
          <w:szCs w:val="20"/>
        </w:rPr>
        <w:t>with proficiency in gathering business requirements and translating them into</w:t>
      </w:r>
      <w:r w:rsidR="00340CED">
        <w:rPr>
          <w:rFonts w:ascii="Arial" w:hAnsi="Arial" w:cs="Arial"/>
          <w:b/>
          <w:sz w:val="20"/>
          <w:szCs w:val="20"/>
        </w:rPr>
        <w:t xml:space="preserve"> </w:t>
      </w:r>
      <w:r w:rsidR="00340CED">
        <w:rPr>
          <w:rFonts w:ascii="Arial" w:hAnsi="Arial" w:cs="Arial"/>
          <w:b/>
          <w:bCs/>
          <w:sz w:val="20"/>
          <w:szCs w:val="20"/>
        </w:rPr>
        <w:t xml:space="preserve">product design, </w:t>
      </w:r>
      <w:r w:rsidR="00340CED">
        <w:rPr>
          <w:rFonts w:ascii="Arial" w:hAnsi="Arial" w:cs="Arial"/>
          <w:b/>
          <w:sz w:val="20"/>
          <w:szCs w:val="20"/>
        </w:rPr>
        <w:t>functional specifications</w:t>
      </w:r>
      <w:r w:rsidR="00340CED">
        <w:rPr>
          <w:rFonts w:ascii="Arial" w:hAnsi="Arial" w:cs="Arial"/>
          <w:b/>
          <w:bCs/>
          <w:sz w:val="20"/>
          <w:szCs w:val="20"/>
        </w:rPr>
        <w:t xml:space="preserve"> and feature sets.</w:t>
      </w:r>
    </w:p>
    <w:p w:rsidR="000038AA" w:rsidRPr="000038AA" w:rsidRDefault="000038AA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AC64AA">
        <w:rPr>
          <w:rFonts w:ascii="Arial" w:hAnsi="Arial" w:cs="Arial"/>
          <w:b/>
          <w:sz w:val="20"/>
          <w:szCs w:val="20"/>
        </w:rPr>
        <w:t>Earlier managed</w:t>
      </w:r>
      <w:r w:rsidR="00596634">
        <w:rPr>
          <w:rFonts w:ascii="Arial" w:hAnsi="Arial" w:cs="Arial"/>
          <w:b/>
          <w:sz w:val="20"/>
          <w:szCs w:val="20"/>
        </w:rPr>
        <w:t xml:space="preserve"> full </w:t>
      </w:r>
      <w:r w:rsidRPr="00330B5E">
        <w:rPr>
          <w:rFonts w:ascii="Arial" w:hAnsi="Arial" w:cs="Arial"/>
          <w:b/>
          <w:sz w:val="20"/>
          <w:szCs w:val="20"/>
        </w:rPr>
        <w:t>life cycle development</w:t>
      </w:r>
      <w:r w:rsidRPr="00ED7571">
        <w:rPr>
          <w:rFonts w:ascii="Arial" w:hAnsi="Arial" w:cs="Arial"/>
          <w:b/>
          <w:sz w:val="20"/>
          <w:szCs w:val="20"/>
        </w:rPr>
        <w:t xml:space="preserve"> (SDLC) </w:t>
      </w:r>
      <w:r w:rsidRPr="00330B5E">
        <w:rPr>
          <w:rFonts w:ascii="Arial" w:hAnsi="Arial" w:cs="Arial"/>
          <w:b/>
          <w:sz w:val="20"/>
          <w:szCs w:val="20"/>
        </w:rPr>
        <w:t xml:space="preserve">of </w:t>
      </w:r>
      <w:r w:rsidR="00524393">
        <w:rPr>
          <w:rFonts w:ascii="Arial" w:hAnsi="Arial" w:cs="Arial"/>
          <w:b/>
          <w:sz w:val="20"/>
          <w:szCs w:val="20"/>
        </w:rPr>
        <w:t xml:space="preserve">enterprise </w:t>
      </w:r>
      <w:r w:rsidRPr="00330B5E">
        <w:rPr>
          <w:rFonts w:ascii="Arial" w:hAnsi="Arial" w:cs="Arial"/>
          <w:b/>
          <w:sz w:val="20"/>
          <w:szCs w:val="20"/>
        </w:rPr>
        <w:t>business optimization products</w:t>
      </w:r>
      <w:r w:rsidR="00524393">
        <w:rPr>
          <w:rFonts w:ascii="Arial" w:hAnsi="Arial" w:cs="Arial"/>
          <w:b/>
          <w:sz w:val="20"/>
          <w:szCs w:val="20"/>
        </w:rPr>
        <w:t xml:space="preserve"> - </w:t>
      </w:r>
      <w:r w:rsidRPr="00F06D13">
        <w:rPr>
          <w:rFonts w:ascii="Arial" w:hAnsi="Arial" w:cs="Arial"/>
          <w:sz w:val="20"/>
          <w:szCs w:val="20"/>
        </w:rPr>
        <w:t>Adobe Insight, Call/IVR</w:t>
      </w:r>
      <w:r w:rsidR="00DD6933" w:rsidRPr="00F06D13">
        <w:rPr>
          <w:rFonts w:ascii="Arial" w:hAnsi="Arial" w:cs="Arial"/>
          <w:sz w:val="20"/>
          <w:szCs w:val="20"/>
        </w:rPr>
        <w:t xml:space="preserve"> data</w:t>
      </w:r>
      <w:r w:rsidR="00524393" w:rsidRPr="00F06D13">
        <w:rPr>
          <w:rFonts w:ascii="Arial" w:hAnsi="Arial" w:cs="Arial"/>
          <w:sz w:val="20"/>
          <w:szCs w:val="20"/>
        </w:rPr>
        <w:t>, Point of s</w:t>
      </w:r>
      <w:r w:rsidRPr="00F06D13">
        <w:rPr>
          <w:rFonts w:ascii="Arial" w:hAnsi="Arial" w:cs="Arial"/>
          <w:sz w:val="20"/>
          <w:szCs w:val="20"/>
        </w:rPr>
        <w:t>ale</w:t>
      </w:r>
      <w:r w:rsidR="00624024" w:rsidRPr="00F06D13">
        <w:rPr>
          <w:rFonts w:ascii="Arial" w:hAnsi="Arial" w:cs="Arial"/>
          <w:sz w:val="20"/>
          <w:szCs w:val="20"/>
        </w:rPr>
        <w:t>, Web analytics</w:t>
      </w:r>
      <w:r w:rsidR="00624024">
        <w:rPr>
          <w:rFonts w:ascii="Arial" w:hAnsi="Arial" w:cs="Arial"/>
          <w:b/>
          <w:sz w:val="20"/>
          <w:szCs w:val="20"/>
        </w:rPr>
        <w:t xml:space="preserve"> </w:t>
      </w:r>
      <w:r w:rsidR="00624024" w:rsidRPr="000C1617">
        <w:rPr>
          <w:rFonts w:ascii="Arial" w:hAnsi="Arial" w:cs="Arial"/>
          <w:sz w:val="20"/>
          <w:szCs w:val="20"/>
        </w:rPr>
        <w:t>(Site Catalyst, Discover)</w:t>
      </w:r>
      <w:r w:rsidRPr="000C1617">
        <w:rPr>
          <w:rFonts w:ascii="Arial" w:hAnsi="Arial" w:cs="Arial"/>
          <w:sz w:val="20"/>
          <w:szCs w:val="20"/>
        </w:rPr>
        <w:t xml:space="preserve"> </w:t>
      </w:r>
      <w:r w:rsidR="00201CEF">
        <w:rPr>
          <w:rFonts w:ascii="Arial" w:hAnsi="Arial" w:cs="Arial"/>
          <w:sz w:val="20"/>
          <w:szCs w:val="20"/>
        </w:rPr>
        <w:t>at v</w:t>
      </w:r>
      <w:r>
        <w:rPr>
          <w:rFonts w:ascii="Arial" w:hAnsi="Arial" w:cs="Arial"/>
          <w:sz w:val="20"/>
          <w:szCs w:val="20"/>
        </w:rPr>
        <w:t>isual sciences</w:t>
      </w:r>
      <w:r w:rsidR="00524393">
        <w:rPr>
          <w:rFonts w:ascii="Arial" w:hAnsi="Arial" w:cs="Arial"/>
          <w:sz w:val="20"/>
          <w:szCs w:val="20"/>
        </w:rPr>
        <w:t xml:space="preserve"> (</w:t>
      </w:r>
      <w:r w:rsidRPr="00A32E96">
        <w:rPr>
          <w:rFonts w:ascii="Arial" w:hAnsi="Arial" w:cs="Arial"/>
          <w:b/>
          <w:sz w:val="20"/>
          <w:szCs w:val="20"/>
        </w:rPr>
        <w:t>Adobe</w:t>
      </w:r>
      <w:r w:rsidRPr="00330B5E">
        <w:rPr>
          <w:rFonts w:ascii="Arial" w:hAnsi="Arial" w:cs="Arial"/>
          <w:sz w:val="20"/>
          <w:szCs w:val="20"/>
        </w:rPr>
        <w:t>).</w:t>
      </w:r>
    </w:p>
    <w:p w:rsidR="00686254" w:rsidRPr="00330B5E" w:rsidRDefault="00686254" w:rsidP="003D54AE">
      <w:pPr>
        <w:numPr>
          <w:ilvl w:val="0"/>
          <w:numId w:val="2"/>
        </w:numPr>
        <w:spacing w:before="40"/>
        <w:rPr>
          <w:rStyle w:val="pslongeditbox"/>
          <w:rFonts w:ascii="Arial" w:hAnsi="Arial" w:cs="Arial"/>
          <w:b/>
          <w:sz w:val="20"/>
          <w:szCs w:val="20"/>
        </w:rPr>
      </w:pPr>
      <w:r w:rsidRPr="00330B5E">
        <w:rPr>
          <w:rStyle w:val="pslongeditbox"/>
          <w:rFonts w:ascii="Arial" w:hAnsi="Arial" w:cs="Arial"/>
          <w:b/>
          <w:sz w:val="20"/>
          <w:szCs w:val="20"/>
        </w:rPr>
        <w:t xml:space="preserve">Demonstrated track record of accomplishments including </w:t>
      </w:r>
      <w:r w:rsidR="00CD67E1">
        <w:rPr>
          <w:rStyle w:val="pslongeditbox"/>
          <w:rFonts w:ascii="Arial" w:hAnsi="Arial" w:cs="Arial"/>
          <w:b/>
          <w:sz w:val="20"/>
          <w:szCs w:val="20"/>
        </w:rPr>
        <w:t xml:space="preserve">under budget project implementations, </w:t>
      </w:r>
      <w:r w:rsidRPr="00330B5E">
        <w:rPr>
          <w:rStyle w:val="pslongeditbox"/>
          <w:rFonts w:ascii="Arial" w:hAnsi="Arial" w:cs="Arial"/>
          <w:b/>
          <w:sz w:val="20"/>
          <w:szCs w:val="20"/>
        </w:rPr>
        <w:t>cost savings,</w:t>
      </w:r>
      <w:r w:rsidR="00192F20">
        <w:rPr>
          <w:rStyle w:val="pslongeditbox"/>
          <w:rFonts w:ascii="Arial" w:hAnsi="Arial" w:cs="Arial"/>
          <w:b/>
          <w:sz w:val="20"/>
          <w:szCs w:val="20"/>
        </w:rPr>
        <w:t xml:space="preserve"> increasing user adaptation, product optimization and </w:t>
      </w:r>
      <w:r w:rsidR="000F014B">
        <w:rPr>
          <w:rStyle w:val="pslongeditbox"/>
          <w:rFonts w:ascii="Arial" w:hAnsi="Arial" w:cs="Arial"/>
          <w:b/>
          <w:sz w:val="20"/>
          <w:szCs w:val="20"/>
        </w:rPr>
        <w:t>process improvement</w:t>
      </w:r>
      <w:r w:rsidR="00AB2C11">
        <w:rPr>
          <w:rStyle w:val="pslongeditbox"/>
          <w:rFonts w:ascii="Arial" w:hAnsi="Arial" w:cs="Arial"/>
          <w:b/>
          <w:sz w:val="20"/>
          <w:szCs w:val="20"/>
        </w:rPr>
        <w:t>s</w:t>
      </w:r>
      <w:r w:rsidR="00192F20">
        <w:rPr>
          <w:rStyle w:val="pslongeditbox"/>
          <w:rFonts w:ascii="Arial" w:hAnsi="Arial" w:cs="Arial"/>
          <w:b/>
          <w:sz w:val="20"/>
          <w:szCs w:val="20"/>
        </w:rPr>
        <w:t xml:space="preserve">. </w:t>
      </w:r>
    </w:p>
    <w:p w:rsidR="00686254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b/>
          <w:sz w:val="20"/>
          <w:szCs w:val="20"/>
        </w:rPr>
      </w:pPr>
      <w:r w:rsidRPr="00330B5E">
        <w:rPr>
          <w:rFonts w:ascii="Arial" w:hAnsi="Arial" w:cs="Arial"/>
          <w:b/>
          <w:sz w:val="20"/>
          <w:szCs w:val="20"/>
        </w:rPr>
        <w:t>Managed large cross-functional teams, i</w:t>
      </w:r>
      <w:r w:rsidR="00AC64AA">
        <w:rPr>
          <w:rFonts w:ascii="Arial" w:hAnsi="Arial" w:cs="Arial"/>
          <w:b/>
          <w:sz w:val="20"/>
          <w:szCs w:val="20"/>
        </w:rPr>
        <w:t xml:space="preserve">ncluding engineering, </w:t>
      </w:r>
      <w:r w:rsidR="00B5183A">
        <w:rPr>
          <w:rFonts w:ascii="Arial" w:hAnsi="Arial" w:cs="Arial"/>
          <w:b/>
          <w:sz w:val="20"/>
          <w:szCs w:val="20"/>
        </w:rPr>
        <w:t>development resourc</w:t>
      </w:r>
      <w:r w:rsidR="00C7224B">
        <w:rPr>
          <w:rFonts w:ascii="Arial" w:hAnsi="Arial" w:cs="Arial"/>
          <w:b/>
          <w:sz w:val="20"/>
          <w:szCs w:val="20"/>
        </w:rPr>
        <w:t xml:space="preserve">es, external </w:t>
      </w:r>
      <w:r w:rsidR="001A74DF">
        <w:rPr>
          <w:rFonts w:ascii="Arial" w:hAnsi="Arial" w:cs="Arial"/>
          <w:b/>
          <w:sz w:val="20"/>
          <w:szCs w:val="20"/>
        </w:rPr>
        <w:t xml:space="preserve">clients, </w:t>
      </w:r>
      <w:r w:rsidR="00C7224B">
        <w:rPr>
          <w:rFonts w:ascii="Arial" w:hAnsi="Arial" w:cs="Arial"/>
          <w:b/>
          <w:sz w:val="20"/>
          <w:szCs w:val="20"/>
        </w:rPr>
        <w:t>service providers,</w:t>
      </w:r>
      <w:r w:rsidR="00AC64AA">
        <w:rPr>
          <w:rFonts w:ascii="Arial" w:hAnsi="Arial" w:cs="Arial"/>
          <w:b/>
          <w:sz w:val="20"/>
          <w:szCs w:val="20"/>
        </w:rPr>
        <w:t xml:space="preserve"> vendors,</w:t>
      </w:r>
      <w:r w:rsidR="00C7224B">
        <w:rPr>
          <w:rFonts w:ascii="Arial" w:hAnsi="Arial" w:cs="Arial"/>
          <w:b/>
          <w:sz w:val="20"/>
          <w:szCs w:val="20"/>
        </w:rPr>
        <w:t xml:space="preserve"> </w:t>
      </w:r>
      <w:r w:rsidR="0037572C">
        <w:rPr>
          <w:rFonts w:ascii="Arial" w:hAnsi="Arial" w:cs="Arial"/>
          <w:b/>
          <w:sz w:val="20"/>
          <w:szCs w:val="20"/>
        </w:rPr>
        <w:t xml:space="preserve">business, </w:t>
      </w:r>
      <w:r w:rsidRPr="00B5183A">
        <w:rPr>
          <w:rFonts w:ascii="Arial" w:hAnsi="Arial" w:cs="Arial"/>
          <w:b/>
          <w:sz w:val="20"/>
          <w:szCs w:val="20"/>
        </w:rPr>
        <w:t>marketing and sales</w:t>
      </w:r>
      <w:r w:rsidR="0037572C">
        <w:rPr>
          <w:rFonts w:ascii="Arial" w:hAnsi="Arial" w:cs="Arial"/>
          <w:b/>
          <w:sz w:val="20"/>
          <w:szCs w:val="20"/>
        </w:rPr>
        <w:t xml:space="preserve"> </w:t>
      </w:r>
      <w:r w:rsidR="00CD67E1">
        <w:rPr>
          <w:rFonts w:ascii="Arial" w:hAnsi="Arial" w:cs="Arial"/>
          <w:b/>
          <w:sz w:val="20"/>
          <w:szCs w:val="20"/>
        </w:rPr>
        <w:t xml:space="preserve">engineering </w:t>
      </w:r>
      <w:r w:rsidR="0037572C">
        <w:rPr>
          <w:rFonts w:ascii="Arial" w:hAnsi="Arial" w:cs="Arial"/>
          <w:b/>
          <w:sz w:val="20"/>
          <w:szCs w:val="20"/>
        </w:rPr>
        <w:t>teams</w:t>
      </w:r>
      <w:r w:rsidRPr="00B5183A">
        <w:rPr>
          <w:rFonts w:ascii="Arial" w:hAnsi="Arial" w:cs="Arial"/>
          <w:b/>
          <w:sz w:val="20"/>
          <w:szCs w:val="20"/>
        </w:rPr>
        <w:t>.</w:t>
      </w:r>
    </w:p>
    <w:p w:rsidR="00B5183A" w:rsidRPr="00B5183A" w:rsidRDefault="00B5183A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EB3DF7">
        <w:rPr>
          <w:rFonts w:ascii="Arial" w:hAnsi="Arial" w:cs="Arial"/>
          <w:b/>
          <w:sz w:val="20"/>
          <w:szCs w:val="20"/>
        </w:rPr>
        <w:t xml:space="preserve">Proven ability to build relationship with </w:t>
      </w:r>
      <w:r w:rsidR="00172F5C" w:rsidRPr="00360D3B">
        <w:rPr>
          <w:rFonts w:ascii="Arial" w:hAnsi="Arial" w:cs="Arial"/>
          <w:b/>
          <w:sz w:val="20"/>
          <w:szCs w:val="20"/>
        </w:rPr>
        <w:t>client</w:t>
      </w:r>
      <w:r w:rsidR="007E064F">
        <w:rPr>
          <w:rFonts w:ascii="Arial" w:hAnsi="Arial" w:cs="Arial"/>
          <w:b/>
          <w:sz w:val="20"/>
          <w:szCs w:val="20"/>
        </w:rPr>
        <w:t>s</w:t>
      </w:r>
      <w:r w:rsidR="00172F5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Business partners, V</w:t>
      </w:r>
      <w:r w:rsidRPr="00BA68F5">
        <w:rPr>
          <w:rFonts w:ascii="Arial" w:hAnsi="Arial" w:cs="Arial"/>
          <w:b/>
          <w:sz w:val="20"/>
          <w:szCs w:val="20"/>
        </w:rPr>
        <w:t>endors with negotiation talent</w:t>
      </w:r>
      <w:r w:rsidRPr="00330B5E">
        <w:rPr>
          <w:rFonts w:ascii="Arial" w:hAnsi="Arial" w:cs="Arial"/>
          <w:sz w:val="20"/>
          <w:szCs w:val="20"/>
        </w:rPr>
        <w:t xml:space="preserve">, persuasion and demonstrated commitment to excel. </w:t>
      </w:r>
    </w:p>
    <w:p w:rsidR="00797356" w:rsidRPr="00797356" w:rsidRDefault="00797356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276CB2">
        <w:rPr>
          <w:rFonts w:ascii="Arial" w:hAnsi="Arial" w:cs="Arial"/>
          <w:sz w:val="20"/>
          <w:szCs w:val="20"/>
        </w:rPr>
        <w:t xml:space="preserve">Extensive experience with </w:t>
      </w:r>
      <w:r w:rsidRPr="00797356">
        <w:rPr>
          <w:rFonts w:ascii="Arial" w:hAnsi="Arial" w:cs="Arial"/>
          <w:b/>
          <w:sz w:val="20"/>
          <w:szCs w:val="20"/>
        </w:rPr>
        <w:t>enterprise project management, work flow systems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initiate, manage </w:t>
      </w:r>
      <w:r w:rsidR="00E15B99">
        <w:rPr>
          <w:rFonts w:ascii="Arial" w:hAnsi="Arial" w:cs="Arial"/>
          <w:sz w:val="20"/>
          <w:szCs w:val="20"/>
        </w:rPr>
        <w:t xml:space="preserve">programs, </w:t>
      </w:r>
      <w:r>
        <w:rPr>
          <w:rFonts w:ascii="Arial" w:hAnsi="Arial" w:cs="Arial"/>
          <w:sz w:val="20"/>
          <w:szCs w:val="20"/>
        </w:rPr>
        <w:t xml:space="preserve">project </w:t>
      </w:r>
      <w:r w:rsidRPr="00B86631">
        <w:rPr>
          <w:rFonts w:ascii="Arial" w:hAnsi="Arial" w:cs="Arial"/>
          <w:sz w:val="20"/>
          <w:szCs w:val="20"/>
        </w:rPr>
        <w:t xml:space="preserve">work requests, </w:t>
      </w:r>
      <w:r>
        <w:rPr>
          <w:rFonts w:ascii="Arial" w:hAnsi="Arial" w:cs="Arial"/>
          <w:sz w:val="20"/>
          <w:szCs w:val="20"/>
        </w:rPr>
        <w:t>budget,</w:t>
      </w:r>
      <w:r w:rsidRPr="00B86631">
        <w:rPr>
          <w:rFonts w:ascii="Arial" w:hAnsi="Arial" w:cs="Arial"/>
          <w:sz w:val="20"/>
          <w:szCs w:val="20"/>
        </w:rPr>
        <w:t xml:space="preserve"> capacity </w:t>
      </w:r>
      <w:r w:rsidR="00B8537A">
        <w:rPr>
          <w:rFonts w:ascii="Arial" w:hAnsi="Arial" w:cs="Arial"/>
          <w:sz w:val="20"/>
          <w:szCs w:val="20"/>
        </w:rPr>
        <w:t xml:space="preserve">management </w:t>
      </w:r>
      <w:r>
        <w:rPr>
          <w:rFonts w:ascii="Arial" w:hAnsi="Arial" w:cs="Arial"/>
          <w:sz w:val="20"/>
          <w:szCs w:val="20"/>
        </w:rPr>
        <w:t>and</w:t>
      </w:r>
      <w:r w:rsidRPr="00B86631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elease process.</w:t>
      </w:r>
    </w:p>
    <w:p w:rsidR="003C3F07" w:rsidRPr="003C3F07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3C3F07">
        <w:rPr>
          <w:rFonts w:ascii="Arial" w:hAnsi="Arial" w:cs="Arial"/>
          <w:b/>
          <w:sz w:val="20"/>
          <w:szCs w:val="20"/>
        </w:rPr>
        <w:t>Managed customer advisory board, beta</w:t>
      </w:r>
      <w:r w:rsidR="00A90BA4">
        <w:rPr>
          <w:rFonts w:ascii="Arial" w:hAnsi="Arial" w:cs="Arial"/>
          <w:b/>
          <w:sz w:val="20"/>
          <w:szCs w:val="20"/>
        </w:rPr>
        <w:t xml:space="preserve"> programs, product, </w:t>
      </w:r>
      <w:r w:rsidR="00B62458">
        <w:rPr>
          <w:rFonts w:ascii="Arial" w:hAnsi="Arial" w:cs="Arial"/>
          <w:b/>
          <w:sz w:val="20"/>
          <w:szCs w:val="20"/>
        </w:rPr>
        <w:t>application r</w:t>
      </w:r>
      <w:r w:rsidRPr="003C3F07">
        <w:rPr>
          <w:rFonts w:ascii="Arial" w:hAnsi="Arial" w:cs="Arial"/>
          <w:b/>
          <w:sz w:val="20"/>
          <w:szCs w:val="20"/>
        </w:rPr>
        <w:t xml:space="preserve">elease </w:t>
      </w:r>
      <w:r w:rsidR="003C3F07">
        <w:rPr>
          <w:rFonts w:ascii="Arial" w:hAnsi="Arial" w:cs="Arial"/>
          <w:b/>
          <w:sz w:val="20"/>
          <w:szCs w:val="20"/>
        </w:rPr>
        <w:t>plans.</w:t>
      </w:r>
    </w:p>
    <w:p w:rsidR="00583953" w:rsidRPr="00583953" w:rsidRDefault="00583953" w:rsidP="003D54AE">
      <w:pPr>
        <w:numPr>
          <w:ilvl w:val="0"/>
          <w:numId w:val="2"/>
        </w:numPr>
        <w:spacing w:before="40"/>
        <w:rPr>
          <w:rFonts w:ascii="Arial" w:hAnsi="Arial" w:cs="Arial"/>
          <w:b/>
          <w:sz w:val="20"/>
          <w:szCs w:val="20"/>
        </w:rPr>
      </w:pPr>
      <w:r w:rsidRPr="00330B5E">
        <w:rPr>
          <w:rFonts w:ascii="Arial" w:hAnsi="Arial" w:cs="Arial"/>
          <w:b/>
          <w:sz w:val="20"/>
          <w:szCs w:val="20"/>
        </w:rPr>
        <w:t>Presented new business case and made strategic</w:t>
      </w:r>
      <w:r w:rsidR="007E5FC5">
        <w:rPr>
          <w:rFonts w:ascii="Arial" w:hAnsi="Arial" w:cs="Arial"/>
          <w:b/>
          <w:sz w:val="20"/>
          <w:szCs w:val="20"/>
        </w:rPr>
        <w:t xml:space="preserve"> recommendation for new products and applications.</w:t>
      </w:r>
    </w:p>
    <w:p w:rsidR="00686254" w:rsidRPr="00330B5E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986246">
        <w:rPr>
          <w:rFonts w:ascii="Arial" w:hAnsi="Arial" w:cs="Arial"/>
          <w:sz w:val="20"/>
          <w:szCs w:val="20"/>
        </w:rPr>
        <w:t>Provided large training classes,</w:t>
      </w:r>
      <w:r w:rsidRPr="00330B5E">
        <w:rPr>
          <w:rFonts w:ascii="Arial" w:hAnsi="Arial" w:cs="Arial"/>
          <w:sz w:val="20"/>
          <w:szCs w:val="20"/>
        </w:rPr>
        <w:t xml:space="preserve"> </w:t>
      </w:r>
      <w:r w:rsidRPr="00A341A8">
        <w:rPr>
          <w:rFonts w:ascii="Arial" w:hAnsi="Arial" w:cs="Arial"/>
          <w:b/>
          <w:sz w:val="20"/>
          <w:szCs w:val="20"/>
        </w:rPr>
        <w:t>technology demonstrations</w:t>
      </w:r>
      <w:r w:rsidRPr="00330B5E">
        <w:rPr>
          <w:rFonts w:ascii="Arial" w:hAnsi="Arial" w:cs="Arial"/>
          <w:sz w:val="20"/>
          <w:szCs w:val="20"/>
        </w:rPr>
        <w:t xml:space="preserve"> </w:t>
      </w:r>
      <w:r w:rsidRPr="00986246">
        <w:rPr>
          <w:rFonts w:ascii="Arial" w:hAnsi="Arial" w:cs="Arial"/>
          <w:b/>
          <w:sz w:val="20"/>
          <w:szCs w:val="20"/>
        </w:rPr>
        <w:t>and presentations</w:t>
      </w:r>
      <w:r w:rsidRPr="00330B5E">
        <w:rPr>
          <w:rFonts w:ascii="Arial" w:hAnsi="Arial" w:cs="Arial"/>
          <w:sz w:val="20"/>
          <w:szCs w:val="20"/>
        </w:rPr>
        <w:t xml:space="preserve"> to executive management. </w:t>
      </w:r>
    </w:p>
    <w:p w:rsidR="00686254" w:rsidRPr="00330B5E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Extensive experience in </w:t>
      </w:r>
      <w:r w:rsidR="00E815A6">
        <w:rPr>
          <w:rFonts w:ascii="Arial" w:hAnsi="Arial" w:cs="Arial"/>
          <w:sz w:val="20"/>
          <w:szCs w:val="20"/>
        </w:rPr>
        <w:t>project management tools,</w:t>
      </w:r>
      <w:r w:rsidR="00757BA6">
        <w:rPr>
          <w:rFonts w:ascii="Arial" w:hAnsi="Arial" w:cs="Arial"/>
          <w:sz w:val="20"/>
          <w:szCs w:val="20"/>
        </w:rPr>
        <w:t xml:space="preserve"> such as</w:t>
      </w:r>
      <w:r w:rsidR="00E815A6">
        <w:rPr>
          <w:rFonts w:ascii="Arial" w:hAnsi="Arial" w:cs="Arial"/>
          <w:sz w:val="20"/>
          <w:szCs w:val="20"/>
        </w:rPr>
        <w:t xml:space="preserve"> </w:t>
      </w:r>
      <w:r w:rsidR="004C4AB5" w:rsidRPr="000B02F9">
        <w:rPr>
          <w:rFonts w:ascii="Arial" w:hAnsi="Arial" w:cs="Arial"/>
          <w:b/>
          <w:sz w:val="20"/>
          <w:szCs w:val="20"/>
        </w:rPr>
        <w:t xml:space="preserve">Excel, </w:t>
      </w:r>
      <w:r w:rsidR="00757BA6">
        <w:rPr>
          <w:rFonts w:ascii="Arial" w:hAnsi="Arial" w:cs="Arial"/>
          <w:b/>
          <w:sz w:val="20"/>
          <w:szCs w:val="20"/>
        </w:rPr>
        <w:t xml:space="preserve">MS </w:t>
      </w:r>
      <w:r w:rsidR="00757BA6" w:rsidRPr="000B02F9">
        <w:rPr>
          <w:rFonts w:ascii="Arial" w:hAnsi="Arial" w:cs="Arial"/>
          <w:b/>
          <w:sz w:val="20"/>
          <w:szCs w:val="20"/>
        </w:rPr>
        <w:t xml:space="preserve">project, </w:t>
      </w:r>
      <w:r w:rsidR="00757BA6" w:rsidRPr="00757BA6">
        <w:rPr>
          <w:rFonts w:ascii="Arial" w:hAnsi="Arial" w:cs="Arial"/>
          <w:b/>
          <w:sz w:val="20"/>
          <w:szCs w:val="20"/>
        </w:rPr>
        <w:t>Clarity</w:t>
      </w:r>
      <w:r w:rsidR="00F548C5">
        <w:rPr>
          <w:rFonts w:ascii="Arial" w:hAnsi="Arial" w:cs="Arial"/>
          <w:b/>
          <w:sz w:val="20"/>
          <w:szCs w:val="20"/>
        </w:rPr>
        <w:t xml:space="preserve"> and </w:t>
      </w:r>
      <w:r w:rsidR="00C67239" w:rsidRPr="000B02F9">
        <w:rPr>
          <w:rFonts w:ascii="Arial" w:hAnsi="Arial" w:cs="Arial"/>
          <w:b/>
          <w:sz w:val="20"/>
          <w:szCs w:val="20"/>
        </w:rPr>
        <w:t>Visio</w:t>
      </w:r>
      <w:r w:rsidRPr="000B02F9">
        <w:rPr>
          <w:rFonts w:ascii="Arial" w:hAnsi="Arial" w:cs="Arial"/>
          <w:b/>
          <w:sz w:val="20"/>
          <w:szCs w:val="20"/>
        </w:rPr>
        <w:t>.</w:t>
      </w:r>
    </w:p>
    <w:p w:rsidR="00686254" w:rsidRPr="00B5183A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b/>
          <w:sz w:val="20"/>
          <w:szCs w:val="20"/>
        </w:rPr>
      </w:pPr>
      <w:r w:rsidRPr="00B5183A">
        <w:rPr>
          <w:rFonts w:ascii="Arial" w:hAnsi="Arial" w:cs="Arial"/>
          <w:b/>
          <w:sz w:val="20"/>
          <w:szCs w:val="20"/>
        </w:rPr>
        <w:t>Effective communicator at all level of staffs, clients, executives and stakeholders.</w:t>
      </w:r>
    </w:p>
    <w:p w:rsidR="00686254" w:rsidRPr="00330B5E" w:rsidRDefault="00686254" w:rsidP="003D54AE">
      <w:pPr>
        <w:numPr>
          <w:ilvl w:val="0"/>
          <w:numId w:val="2"/>
        </w:numPr>
        <w:spacing w:before="40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A strong leader creating vision and inspiring organization to drive results.</w:t>
      </w:r>
    </w:p>
    <w:p w:rsidR="00686254" w:rsidRPr="00330B5E" w:rsidRDefault="00686254" w:rsidP="003D54AE">
      <w:pPr>
        <w:rPr>
          <w:rFonts w:ascii="Arial" w:hAnsi="Arial" w:cs="Arial"/>
          <w:b/>
          <w:sz w:val="20"/>
          <w:szCs w:val="20"/>
        </w:rPr>
      </w:pPr>
    </w:p>
    <w:p w:rsidR="00686254" w:rsidRPr="00EC047F" w:rsidRDefault="00211467" w:rsidP="003D54AE">
      <w:pPr>
        <w:rPr>
          <w:rFonts w:ascii="Arial" w:hAnsi="Arial" w:cs="Arial"/>
          <w:b/>
          <w:sz w:val="22"/>
          <w:szCs w:val="22"/>
        </w:rPr>
      </w:pPr>
      <w:r w:rsidRPr="00EC047F">
        <w:rPr>
          <w:rFonts w:ascii="Arial" w:hAnsi="Arial" w:cs="Arial"/>
          <w:b/>
          <w:sz w:val="22"/>
          <w:szCs w:val="22"/>
        </w:rPr>
        <w:t>Education</w:t>
      </w:r>
    </w:p>
    <w:p w:rsidR="00330B5E" w:rsidRPr="00243D36" w:rsidRDefault="00686254" w:rsidP="003D54AE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b/>
          <w:sz w:val="20"/>
          <w:szCs w:val="20"/>
        </w:rPr>
        <w:t xml:space="preserve">Master of Science </w:t>
      </w:r>
      <w:r w:rsidRPr="003148B6">
        <w:rPr>
          <w:rFonts w:ascii="Arial" w:hAnsi="Arial" w:cs="Arial"/>
          <w:sz w:val="20"/>
          <w:szCs w:val="20"/>
        </w:rPr>
        <w:t>in Telecommunications</w:t>
      </w:r>
      <w:r w:rsidRPr="00330B5E">
        <w:rPr>
          <w:rFonts w:ascii="Arial" w:hAnsi="Arial" w:cs="Arial"/>
          <w:b/>
          <w:sz w:val="20"/>
          <w:szCs w:val="20"/>
        </w:rPr>
        <w:t xml:space="preserve"> </w:t>
      </w:r>
      <w:r w:rsidRPr="00330B5E">
        <w:rPr>
          <w:rFonts w:ascii="Arial" w:hAnsi="Arial" w:cs="Arial"/>
          <w:sz w:val="20"/>
          <w:szCs w:val="20"/>
        </w:rPr>
        <w:t>(</w:t>
      </w:r>
      <w:r w:rsidR="008F16F4">
        <w:rPr>
          <w:rFonts w:ascii="Arial" w:hAnsi="Arial" w:cs="Arial"/>
          <w:sz w:val="20"/>
          <w:szCs w:val="20"/>
        </w:rPr>
        <w:t xml:space="preserve">Technology, </w:t>
      </w:r>
      <w:r w:rsidR="00211467" w:rsidRPr="00211467">
        <w:rPr>
          <w:rFonts w:ascii="Arial" w:hAnsi="Arial" w:cs="Arial"/>
          <w:bCs/>
          <w:sz w:val="20"/>
          <w:szCs w:val="20"/>
        </w:rPr>
        <w:t>Marketing and B</w:t>
      </w:r>
      <w:r w:rsidR="00F21441">
        <w:rPr>
          <w:rFonts w:ascii="Arial" w:hAnsi="Arial" w:cs="Arial"/>
          <w:bCs/>
          <w:sz w:val="20"/>
          <w:szCs w:val="20"/>
        </w:rPr>
        <w:t>usiness M</w:t>
      </w:r>
      <w:r w:rsidRPr="00211467">
        <w:rPr>
          <w:rFonts w:ascii="Arial" w:hAnsi="Arial" w:cs="Arial"/>
          <w:bCs/>
          <w:sz w:val="20"/>
          <w:szCs w:val="20"/>
        </w:rPr>
        <w:t>anagement)</w:t>
      </w:r>
      <w:r w:rsidRPr="00330B5E">
        <w:rPr>
          <w:rFonts w:ascii="Arial" w:hAnsi="Arial" w:cs="Arial"/>
          <w:sz w:val="20"/>
          <w:szCs w:val="20"/>
        </w:rPr>
        <w:t xml:space="preserve"> </w:t>
      </w:r>
      <w:r w:rsidR="00211467">
        <w:rPr>
          <w:rFonts w:ascii="Arial" w:hAnsi="Arial" w:cs="Arial"/>
          <w:sz w:val="20"/>
          <w:szCs w:val="20"/>
        </w:rPr>
        <w:t xml:space="preserve">                 </w:t>
      </w:r>
      <w:r w:rsidRPr="00330B5E">
        <w:rPr>
          <w:rFonts w:ascii="Arial" w:hAnsi="Arial" w:cs="Arial"/>
        </w:rPr>
        <w:t xml:space="preserve"> </w:t>
      </w:r>
      <w:r w:rsidRPr="00243D36">
        <w:rPr>
          <w:rFonts w:ascii="Arial" w:hAnsi="Arial" w:cs="Arial"/>
          <w:b/>
          <w:sz w:val="20"/>
          <w:szCs w:val="20"/>
        </w:rPr>
        <w:t>University of Maryland</w:t>
      </w:r>
      <w:r w:rsidRPr="00243D36">
        <w:rPr>
          <w:rFonts w:ascii="Arial" w:hAnsi="Arial" w:cs="Arial"/>
          <w:sz w:val="20"/>
          <w:szCs w:val="20"/>
        </w:rPr>
        <w:t xml:space="preserve">, </w:t>
      </w:r>
      <w:r w:rsidRPr="00243D36">
        <w:rPr>
          <w:rFonts w:ascii="Arial" w:hAnsi="Arial" w:cs="Arial"/>
          <w:b/>
          <w:sz w:val="20"/>
          <w:szCs w:val="20"/>
        </w:rPr>
        <w:t>College park,</w:t>
      </w:r>
      <w:r w:rsidRPr="00243D36">
        <w:rPr>
          <w:rFonts w:ascii="Arial" w:hAnsi="Arial" w:cs="Arial"/>
          <w:sz w:val="20"/>
          <w:szCs w:val="20"/>
        </w:rPr>
        <w:t xml:space="preserve"> </w:t>
      </w:r>
      <w:r w:rsidRPr="00243D36">
        <w:rPr>
          <w:rFonts w:ascii="Arial" w:hAnsi="Arial" w:cs="Arial"/>
          <w:i/>
          <w:sz w:val="20"/>
          <w:szCs w:val="20"/>
        </w:rPr>
        <w:t>Dec 2003</w:t>
      </w:r>
      <w:r w:rsidRPr="00243D36">
        <w:rPr>
          <w:rFonts w:ascii="Arial" w:hAnsi="Arial" w:cs="Arial"/>
          <w:sz w:val="20"/>
          <w:szCs w:val="20"/>
        </w:rPr>
        <w:t>     </w:t>
      </w:r>
    </w:p>
    <w:p w:rsidR="00330B5E" w:rsidRPr="00DD1473" w:rsidRDefault="00686254" w:rsidP="003D54AE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b/>
          <w:sz w:val="20"/>
          <w:szCs w:val="20"/>
        </w:rPr>
        <w:t xml:space="preserve">Bachelor of Engineering </w:t>
      </w:r>
      <w:r w:rsidR="003148B6">
        <w:rPr>
          <w:rFonts w:ascii="Arial" w:hAnsi="Arial" w:cs="Arial"/>
          <w:sz w:val="20"/>
          <w:szCs w:val="20"/>
        </w:rPr>
        <w:t>in Electronics and c</w:t>
      </w:r>
      <w:r w:rsidRPr="00330B5E">
        <w:rPr>
          <w:rFonts w:ascii="Arial" w:hAnsi="Arial" w:cs="Arial"/>
          <w:sz w:val="20"/>
          <w:szCs w:val="20"/>
        </w:rPr>
        <w:t xml:space="preserve">ommunications, </w:t>
      </w:r>
      <w:r w:rsidRPr="00330B5E">
        <w:rPr>
          <w:rFonts w:ascii="Arial" w:hAnsi="Arial" w:cs="Arial"/>
          <w:i/>
          <w:sz w:val="20"/>
          <w:szCs w:val="20"/>
        </w:rPr>
        <w:t>University of Madras, Jun 1999</w:t>
      </w:r>
      <w:r w:rsidRPr="00330B5E">
        <w:rPr>
          <w:rFonts w:ascii="Arial" w:hAnsi="Arial" w:cs="Arial"/>
          <w:sz w:val="20"/>
          <w:szCs w:val="20"/>
        </w:rPr>
        <w:t>    </w:t>
      </w:r>
    </w:p>
    <w:p w:rsidR="00686254" w:rsidRPr="00330B5E" w:rsidRDefault="00686254" w:rsidP="003D54AE">
      <w:pPr>
        <w:pStyle w:val="NormalWeb"/>
        <w:ind w:left="360"/>
        <w:rPr>
          <w:rFonts w:ascii="Arial" w:hAnsi="Arial" w:cs="Arial"/>
          <w:sz w:val="20"/>
          <w:szCs w:val="20"/>
        </w:rPr>
      </w:pPr>
      <w:r w:rsidRPr="001C4FE6">
        <w:rPr>
          <w:rFonts w:ascii="Arial" w:hAnsi="Arial" w:cs="Arial"/>
          <w:bCs/>
          <w:sz w:val="20"/>
          <w:szCs w:val="20"/>
        </w:rPr>
        <w:t>Certification:</w:t>
      </w:r>
      <w:r w:rsidRPr="00330B5E">
        <w:rPr>
          <w:rFonts w:ascii="Arial" w:hAnsi="Arial" w:cs="Arial"/>
          <w:bCs/>
          <w:sz w:val="20"/>
          <w:szCs w:val="20"/>
        </w:rPr>
        <w:t xml:space="preserve"> </w:t>
      </w:r>
      <w:r w:rsidRPr="002B4D96">
        <w:rPr>
          <w:rFonts w:ascii="Arial" w:hAnsi="Arial" w:cs="Arial"/>
          <w:b/>
          <w:bCs/>
          <w:sz w:val="20"/>
          <w:szCs w:val="20"/>
        </w:rPr>
        <w:t>Practical product management and requirements</w:t>
      </w:r>
      <w:r w:rsidRPr="002B4D96">
        <w:rPr>
          <w:rFonts w:ascii="Arial" w:hAnsi="Arial" w:cs="Arial"/>
          <w:sz w:val="20"/>
          <w:szCs w:val="20"/>
        </w:rPr>
        <w:t xml:space="preserve"> from </w:t>
      </w:r>
      <w:r w:rsidRPr="002B4D96">
        <w:rPr>
          <w:rFonts w:ascii="Arial" w:hAnsi="Arial" w:cs="Arial"/>
          <w:bCs/>
          <w:iCs/>
          <w:sz w:val="20"/>
          <w:szCs w:val="20"/>
        </w:rPr>
        <w:t>Pragmatic Marketing</w:t>
      </w:r>
      <w:r w:rsidRPr="00330B5E">
        <w:rPr>
          <w:rFonts w:ascii="Arial" w:hAnsi="Arial" w:cs="Arial"/>
          <w:bCs/>
          <w:iCs/>
          <w:sz w:val="20"/>
          <w:szCs w:val="20"/>
        </w:rPr>
        <w:t>,</w:t>
      </w:r>
      <w:r w:rsidRPr="00330B5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30B5E">
        <w:rPr>
          <w:rFonts w:ascii="Arial" w:hAnsi="Arial" w:cs="Arial"/>
          <w:bCs/>
          <w:i/>
          <w:iCs/>
          <w:sz w:val="20"/>
          <w:szCs w:val="20"/>
        </w:rPr>
        <w:t>June 2008</w:t>
      </w:r>
    </w:p>
    <w:p w:rsidR="00A51FB2" w:rsidRDefault="00686254" w:rsidP="003D54A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330B5E">
        <w:rPr>
          <w:rFonts w:ascii="Arial" w:hAnsi="Arial" w:cs="Arial"/>
          <w:sz w:val="20"/>
          <w:szCs w:val="20"/>
        </w:rPr>
        <w:br/>
      </w:r>
      <w:r w:rsidRPr="00EC047F">
        <w:rPr>
          <w:rFonts w:ascii="Arial" w:hAnsi="Arial" w:cs="Arial"/>
          <w:b/>
          <w:bCs/>
          <w:sz w:val="22"/>
          <w:szCs w:val="22"/>
        </w:rPr>
        <w:t>Professional Experience</w:t>
      </w:r>
    </w:p>
    <w:p w:rsidR="006B5EF4" w:rsidRDefault="006B5EF4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:rsidR="006B5EF4" w:rsidRPr="00C75E58" w:rsidRDefault="007B1AB4" w:rsidP="003D54AE">
      <w:pPr>
        <w:pStyle w:val="NormalWeb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Senior </w:t>
      </w:r>
      <w:r w:rsidR="006B5EF4">
        <w:rPr>
          <w:rFonts w:ascii="Arial" w:hAnsi="Arial" w:cs="Arial"/>
          <w:b/>
          <w:bCs/>
          <w:sz w:val="20"/>
          <w:szCs w:val="20"/>
        </w:rPr>
        <w:t>Project Manager</w:t>
      </w:r>
      <w:r w:rsidR="00D3634C">
        <w:rPr>
          <w:rFonts w:ascii="Arial" w:hAnsi="Arial" w:cs="Arial"/>
          <w:b/>
          <w:bCs/>
          <w:sz w:val="20"/>
          <w:szCs w:val="20"/>
        </w:rPr>
        <w:t xml:space="preserve"> </w:t>
      </w:r>
      <w:r w:rsidR="006B6473" w:rsidRPr="00C851C6">
        <w:rPr>
          <w:rFonts w:ascii="Arial" w:hAnsi="Arial" w:cs="Arial"/>
          <w:bCs/>
          <w:sz w:val="20"/>
          <w:szCs w:val="20"/>
        </w:rPr>
        <w:t>(Consultant</w:t>
      </w:r>
      <w:r w:rsidR="003C5C47" w:rsidRPr="00C851C6">
        <w:rPr>
          <w:rFonts w:ascii="Arial" w:hAnsi="Arial" w:cs="Arial"/>
          <w:bCs/>
          <w:sz w:val="20"/>
          <w:szCs w:val="20"/>
        </w:rPr>
        <w:t>)</w:t>
      </w:r>
    </w:p>
    <w:p w:rsidR="006B5EF4" w:rsidRPr="002B34D4" w:rsidRDefault="006B5EF4" w:rsidP="003D54AE">
      <w:pPr>
        <w:pStyle w:val="NormalWeb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Baker Hughes</w:t>
      </w:r>
      <w:r w:rsidR="006A7065">
        <w:rPr>
          <w:rFonts w:ascii="Arial" w:hAnsi="Arial" w:cs="Arial"/>
          <w:sz w:val="20"/>
          <w:szCs w:val="20"/>
        </w:rPr>
        <w:t xml:space="preserve"> Corp.</w:t>
      </w:r>
      <w:r w:rsidR="004C5FD9">
        <w:rPr>
          <w:rFonts w:ascii="Arial" w:hAnsi="Arial" w:cs="Arial"/>
          <w:sz w:val="20"/>
          <w:szCs w:val="20"/>
        </w:rPr>
        <w:t xml:space="preserve">   </w:t>
      </w:r>
      <w:r w:rsidR="007B20A5">
        <w:rPr>
          <w:rFonts w:ascii="Arial" w:hAnsi="Arial" w:cs="Arial"/>
          <w:sz w:val="20"/>
          <w:szCs w:val="20"/>
        </w:rPr>
        <w:t xml:space="preserve"> </w:t>
      </w:r>
      <w:r w:rsidR="00C75E58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E737FE">
        <w:rPr>
          <w:rFonts w:ascii="Arial" w:hAnsi="Arial" w:cs="Arial"/>
          <w:sz w:val="20"/>
          <w:szCs w:val="20"/>
        </w:rPr>
        <w:t xml:space="preserve">     </w:t>
      </w:r>
      <w:r w:rsidR="00C75E58">
        <w:rPr>
          <w:rFonts w:ascii="Arial" w:hAnsi="Arial" w:cs="Arial"/>
          <w:sz w:val="20"/>
          <w:szCs w:val="20"/>
        </w:rPr>
        <w:t xml:space="preserve">                  </w:t>
      </w:r>
      <w:r w:rsidR="00631328">
        <w:rPr>
          <w:rFonts w:ascii="Arial" w:hAnsi="Arial" w:cs="Arial"/>
          <w:sz w:val="20"/>
          <w:szCs w:val="20"/>
        </w:rPr>
        <w:t xml:space="preserve">        </w:t>
      </w:r>
      <w:r w:rsidR="00E97942">
        <w:rPr>
          <w:rFonts w:ascii="Arial" w:hAnsi="Arial" w:cs="Arial"/>
          <w:sz w:val="20"/>
          <w:szCs w:val="20"/>
        </w:rPr>
        <w:t xml:space="preserve">         </w:t>
      </w:r>
      <w:r w:rsidR="00C75E58">
        <w:rPr>
          <w:rFonts w:ascii="Arial" w:hAnsi="Arial" w:cs="Arial"/>
          <w:sz w:val="20"/>
          <w:szCs w:val="20"/>
        </w:rPr>
        <w:t xml:space="preserve"> </w:t>
      </w:r>
      <w:r w:rsidR="00AD2E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July </w:t>
      </w:r>
      <w:r w:rsidR="004258C3">
        <w:rPr>
          <w:rFonts w:ascii="Arial" w:hAnsi="Arial" w:cs="Arial"/>
          <w:color w:val="auto"/>
          <w:sz w:val="20"/>
          <w:szCs w:val="20"/>
        </w:rPr>
        <w:t>2011</w:t>
      </w:r>
      <w:r w:rsidR="00E737FE">
        <w:rPr>
          <w:rFonts w:ascii="Arial" w:hAnsi="Arial" w:cs="Arial"/>
          <w:color w:val="auto"/>
          <w:sz w:val="20"/>
          <w:szCs w:val="20"/>
        </w:rPr>
        <w:t xml:space="preserve"> </w:t>
      </w:r>
      <w:r w:rsidRPr="002B34D4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736E40">
        <w:rPr>
          <w:rFonts w:ascii="Arial" w:hAnsi="Arial" w:cs="Arial"/>
          <w:color w:val="auto"/>
          <w:sz w:val="20"/>
          <w:szCs w:val="20"/>
        </w:rPr>
        <w:t xml:space="preserve">Till </w:t>
      </w:r>
    </w:p>
    <w:p w:rsidR="001658E8" w:rsidRDefault="00303468" w:rsidP="003D54AE">
      <w:pPr>
        <w:pStyle w:val="NormalWeb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303468">
        <w:rPr>
          <w:rFonts w:ascii="Arial" w:hAnsi="Arial" w:cs="Arial"/>
          <w:sz w:val="20"/>
          <w:szCs w:val="20"/>
        </w:rPr>
        <w:t>Managed full life cycle development (SDLC) of enterprise applications</w:t>
      </w:r>
      <w:r w:rsidRPr="001A6F0E">
        <w:rPr>
          <w:rFonts w:ascii="Arial" w:hAnsi="Arial" w:cs="Arial"/>
          <w:b/>
          <w:sz w:val="20"/>
          <w:szCs w:val="20"/>
        </w:rPr>
        <w:t xml:space="preserve"> </w:t>
      </w:r>
      <w:r w:rsidR="003C617D" w:rsidRPr="00F6647E">
        <w:rPr>
          <w:rFonts w:ascii="Arial" w:hAnsi="Arial" w:cs="Arial"/>
          <w:bCs/>
          <w:sz w:val="20"/>
          <w:szCs w:val="20"/>
        </w:rPr>
        <w:t>and</w:t>
      </w:r>
      <w:r w:rsidR="003C617D">
        <w:rPr>
          <w:rFonts w:ascii="Arial" w:hAnsi="Arial" w:cs="Arial"/>
          <w:bCs/>
          <w:sz w:val="20"/>
          <w:szCs w:val="20"/>
        </w:rPr>
        <w:t xml:space="preserve"> systems </w:t>
      </w:r>
      <w:r w:rsidR="000013CC">
        <w:rPr>
          <w:rFonts w:ascii="Arial" w:hAnsi="Arial" w:cs="Arial"/>
          <w:bCs/>
          <w:sz w:val="20"/>
          <w:szCs w:val="20"/>
        </w:rPr>
        <w:t xml:space="preserve">– Enterprises </w:t>
      </w:r>
      <w:r w:rsidR="00F82F6A">
        <w:rPr>
          <w:rFonts w:ascii="Arial" w:hAnsi="Arial" w:cs="Arial"/>
          <w:bCs/>
          <w:sz w:val="20"/>
          <w:szCs w:val="20"/>
        </w:rPr>
        <w:t>collaboration</w:t>
      </w:r>
      <w:r w:rsidR="000013CC">
        <w:rPr>
          <w:rFonts w:ascii="Arial" w:hAnsi="Arial" w:cs="Arial"/>
          <w:bCs/>
          <w:sz w:val="20"/>
          <w:szCs w:val="20"/>
        </w:rPr>
        <w:t xml:space="preserve"> tools</w:t>
      </w:r>
      <w:r w:rsidR="00A37AFF">
        <w:rPr>
          <w:rFonts w:ascii="Arial" w:hAnsi="Arial" w:cs="Arial"/>
          <w:bCs/>
          <w:sz w:val="20"/>
          <w:szCs w:val="20"/>
        </w:rPr>
        <w:t xml:space="preserve">, </w:t>
      </w:r>
      <w:r w:rsidR="000013CC" w:rsidRPr="00761C3E">
        <w:rPr>
          <w:rFonts w:ascii="Arial" w:hAnsi="Arial" w:cs="Arial"/>
          <w:bCs/>
          <w:sz w:val="20"/>
          <w:szCs w:val="20"/>
        </w:rPr>
        <w:t>Business Intelligent</w:t>
      </w:r>
      <w:r w:rsidR="000E301B" w:rsidRPr="00761C3E">
        <w:rPr>
          <w:rFonts w:ascii="Arial" w:hAnsi="Arial" w:cs="Arial"/>
          <w:bCs/>
          <w:sz w:val="20"/>
          <w:szCs w:val="20"/>
        </w:rPr>
        <w:t xml:space="preserve">, </w:t>
      </w:r>
      <w:r w:rsidR="00981588" w:rsidRPr="00761C3E">
        <w:rPr>
          <w:rFonts w:ascii="Arial" w:hAnsi="Arial" w:cs="Arial"/>
          <w:bCs/>
          <w:sz w:val="20"/>
          <w:szCs w:val="20"/>
        </w:rPr>
        <w:t xml:space="preserve">Analytics, </w:t>
      </w:r>
      <w:r w:rsidR="00BD0D8B" w:rsidRPr="00761C3E">
        <w:rPr>
          <w:rFonts w:ascii="Arial" w:hAnsi="Arial" w:cs="Arial"/>
          <w:bCs/>
          <w:sz w:val="20"/>
          <w:szCs w:val="20"/>
        </w:rPr>
        <w:t>Knowledge Management</w:t>
      </w:r>
      <w:r>
        <w:rPr>
          <w:rFonts w:ascii="Arial" w:hAnsi="Arial" w:cs="Arial"/>
          <w:bCs/>
          <w:sz w:val="20"/>
          <w:szCs w:val="20"/>
        </w:rPr>
        <w:t xml:space="preserve">, Share point, CMS, </w:t>
      </w:r>
      <w:r w:rsidRPr="00761C3E">
        <w:rPr>
          <w:rFonts w:ascii="Arial" w:hAnsi="Arial" w:cs="Arial"/>
          <w:bCs/>
          <w:sz w:val="20"/>
          <w:szCs w:val="20"/>
        </w:rPr>
        <w:t>Enterprise</w:t>
      </w:r>
      <w:r w:rsidR="00BD0D8B" w:rsidRPr="00761C3E">
        <w:rPr>
          <w:rFonts w:ascii="Arial" w:hAnsi="Arial" w:cs="Arial"/>
          <w:bCs/>
          <w:sz w:val="20"/>
          <w:szCs w:val="20"/>
        </w:rPr>
        <w:t xml:space="preserve"> </w:t>
      </w:r>
      <w:r w:rsidR="000013CC" w:rsidRPr="00761C3E">
        <w:rPr>
          <w:rFonts w:ascii="Arial" w:hAnsi="Arial" w:cs="Arial"/>
          <w:bCs/>
          <w:sz w:val="20"/>
          <w:szCs w:val="20"/>
        </w:rPr>
        <w:t xml:space="preserve">reporting </w:t>
      </w:r>
      <w:r w:rsidR="003C617D" w:rsidRPr="00761C3E">
        <w:rPr>
          <w:rFonts w:ascii="Arial" w:hAnsi="Arial" w:cs="Arial"/>
          <w:bCs/>
          <w:sz w:val="20"/>
          <w:szCs w:val="20"/>
        </w:rPr>
        <w:t>tools</w:t>
      </w:r>
      <w:r w:rsidR="000013CC" w:rsidRPr="00761C3E">
        <w:rPr>
          <w:rFonts w:ascii="Arial" w:hAnsi="Arial" w:cs="Arial"/>
          <w:bCs/>
          <w:sz w:val="20"/>
          <w:szCs w:val="20"/>
        </w:rPr>
        <w:t>.</w:t>
      </w:r>
    </w:p>
    <w:p w:rsidR="001658E8" w:rsidRDefault="00AA3B24" w:rsidP="003D54AE">
      <w:pPr>
        <w:pStyle w:val="NormalWeb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p</w:t>
      </w:r>
      <w:r w:rsidR="001658E8">
        <w:rPr>
          <w:rFonts w:ascii="Arial" w:hAnsi="Arial" w:cs="Arial"/>
          <w:bCs/>
          <w:sz w:val="20"/>
          <w:szCs w:val="20"/>
        </w:rPr>
        <w:t xml:space="preserve">rogram development, </w:t>
      </w:r>
      <w:r w:rsidR="005239AC">
        <w:rPr>
          <w:rFonts w:ascii="Arial" w:hAnsi="Arial" w:cs="Arial"/>
          <w:bCs/>
          <w:sz w:val="20"/>
          <w:szCs w:val="20"/>
        </w:rPr>
        <w:t>Application r</w:t>
      </w:r>
      <w:r w:rsidR="000C5E7F" w:rsidRPr="00251C25">
        <w:rPr>
          <w:rFonts w:ascii="Arial" w:hAnsi="Arial" w:cs="Arial"/>
          <w:bCs/>
          <w:sz w:val="20"/>
          <w:szCs w:val="20"/>
        </w:rPr>
        <w:t>ationalization</w:t>
      </w:r>
      <w:r w:rsidR="000C5E7F">
        <w:rPr>
          <w:rFonts w:ascii="Arial" w:hAnsi="Arial" w:cs="Arial"/>
          <w:bCs/>
          <w:sz w:val="20"/>
          <w:szCs w:val="20"/>
        </w:rPr>
        <w:t xml:space="preserve">, </w:t>
      </w:r>
      <w:r w:rsidR="001658E8">
        <w:rPr>
          <w:rFonts w:ascii="Arial" w:hAnsi="Arial" w:cs="Arial"/>
          <w:bCs/>
          <w:sz w:val="20"/>
          <w:szCs w:val="20"/>
        </w:rPr>
        <w:t>Business</w:t>
      </w:r>
      <w:r w:rsidR="009D0E2A">
        <w:rPr>
          <w:rFonts w:ascii="Arial" w:hAnsi="Arial" w:cs="Arial"/>
          <w:bCs/>
          <w:sz w:val="20"/>
          <w:szCs w:val="20"/>
        </w:rPr>
        <w:t xml:space="preserve"> requirements</w:t>
      </w:r>
      <w:r w:rsidR="000E4073">
        <w:rPr>
          <w:rFonts w:ascii="Arial" w:hAnsi="Arial" w:cs="Arial"/>
          <w:bCs/>
          <w:sz w:val="20"/>
          <w:szCs w:val="20"/>
        </w:rPr>
        <w:t xml:space="preserve">, </w:t>
      </w:r>
      <w:r w:rsidR="00D55993">
        <w:rPr>
          <w:rFonts w:ascii="Arial" w:hAnsi="Arial" w:cs="Arial"/>
          <w:bCs/>
          <w:sz w:val="20"/>
          <w:szCs w:val="20"/>
        </w:rPr>
        <w:t>budget</w:t>
      </w:r>
      <w:r w:rsidR="001658E8">
        <w:rPr>
          <w:rFonts w:ascii="Arial" w:hAnsi="Arial" w:cs="Arial"/>
          <w:bCs/>
          <w:sz w:val="20"/>
          <w:szCs w:val="20"/>
        </w:rPr>
        <w:t xml:space="preserve"> management</w:t>
      </w:r>
      <w:r w:rsidR="00D55993">
        <w:rPr>
          <w:rFonts w:ascii="Arial" w:hAnsi="Arial" w:cs="Arial"/>
          <w:bCs/>
          <w:sz w:val="20"/>
          <w:szCs w:val="20"/>
        </w:rPr>
        <w:t>,</w:t>
      </w:r>
      <w:r w:rsidR="00B13866">
        <w:rPr>
          <w:rFonts w:ascii="Arial" w:hAnsi="Arial" w:cs="Arial"/>
          <w:bCs/>
          <w:sz w:val="20"/>
          <w:szCs w:val="20"/>
        </w:rPr>
        <w:t xml:space="preserve"> </w:t>
      </w:r>
      <w:r w:rsidR="00B13866" w:rsidRPr="00251C25">
        <w:rPr>
          <w:rFonts w:ascii="Arial" w:hAnsi="Arial" w:cs="Arial"/>
          <w:sz w:val="20"/>
          <w:szCs w:val="20"/>
        </w:rPr>
        <w:t xml:space="preserve">customer engagement, </w:t>
      </w:r>
      <w:r w:rsidR="00DA79CC">
        <w:rPr>
          <w:rFonts w:ascii="Arial" w:hAnsi="Arial" w:cs="Arial"/>
          <w:sz w:val="20"/>
          <w:szCs w:val="20"/>
        </w:rPr>
        <w:t xml:space="preserve">Data </w:t>
      </w:r>
      <w:r w:rsidR="006B4937">
        <w:rPr>
          <w:rFonts w:ascii="Arial" w:hAnsi="Arial" w:cs="Arial"/>
          <w:sz w:val="20"/>
          <w:szCs w:val="20"/>
        </w:rPr>
        <w:t xml:space="preserve">Migration, </w:t>
      </w:r>
      <w:r w:rsidR="00B13866" w:rsidRPr="00251C25">
        <w:rPr>
          <w:rFonts w:ascii="Arial" w:hAnsi="Arial" w:cs="Arial"/>
          <w:sz w:val="20"/>
          <w:szCs w:val="20"/>
        </w:rPr>
        <w:t>IT</w:t>
      </w:r>
      <w:r w:rsidR="00D55993" w:rsidRPr="00251C25">
        <w:rPr>
          <w:rFonts w:ascii="Arial" w:hAnsi="Arial" w:cs="Arial"/>
          <w:bCs/>
          <w:sz w:val="20"/>
          <w:szCs w:val="20"/>
        </w:rPr>
        <w:t xml:space="preserve"> </w:t>
      </w:r>
      <w:r w:rsidR="00B13866">
        <w:rPr>
          <w:rFonts w:ascii="Arial" w:hAnsi="Arial" w:cs="Arial"/>
          <w:bCs/>
          <w:sz w:val="20"/>
          <w:szCs w:val="20"/>
        </w:rPr>
        <w:t>decommissioning</w:t>
      </w:r>
      <w:r w:rsidR="000E4073">
        <w:rPr>
          <w:rFonts w:ascii="Arial" w:hAnsi="Arial" w:cs="Arial"/>
          <w:bCs/>
          <w:sz w:val="20"/>
          <w:szCs w:val="20"/>
        </w:rPr>
        <w:t xml:space="preserve"> </w:t>
      </w:r>
      <w:r w:rsidR="00CD1644">
        <w:rPr>
          <w:rFonts w:ascii="Arial" w:hAnsi="Arial" w:cs="Arial"/>
          <w:bCs/>
          <w:sz w:val="20"/>
          <w:szCs w:val="20"/>
        </w:rPr>
        <w:t>p</w:t>
      </w:r>
      <w:r w:rsidR="000E4073">
        <w:rPr>
          <w:rFonts w:ascii="Arial" w:hAnsi="Arial" w:cs="Arial"/>
          <w:bCs/>
          <w:sz w:val="20"/>
          <w:szCs w:val="20"/>
        </w:rPr>
        <w:t>lanning</w:t>
      </w:r>
      <w:r w:rsidR="002568EA">
        <w:rPr>
          <w:rFonts w:ascii="Arial" w:hAnsi="Arial" w:cs="Arial"/>
          <w:bCs/>
          <w:sz w:val="20"/>
          <w:szCs w:val="20"/>
        </w:rPr>
        <w:t xml:space="preserve"> and management</w:t>
      </w:r>
      <w:r w:rsidR="00B13866">
        <w:rPr>
          <w:rFonts w:ascii="Arial" w:hAnsi="Arial" w:cs="Arial"/>
          <w:bCs/>
          <w:sz w:val="20"/>
          <w:szCs w:val="20"/>
        </w:rPr>
        <w:t>.</w:t>
      </w:r>
      <w:r w:rsidR="002568EA">
        <w:rPr>
          <w:rFonts w:ascii="Arial" w:hAnsi="Arial" w:cs="Arial"/>
          <w:bCs/>
          <w:sz w:val="20"/>
          <w:szCs w:val="20"/>
        </w:rPr>
        <w:t xml:space="preserve"> </w:t>
      </w:r>
    </w:p>
    <w:p w:rsidR="007865F7" w:rsidRDefault="00F01D8C" w:rsidP="003D54AE">
      <w:pPr>
        <w:pStyle w:val="NormalWeb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Working with organizational change m</w:t>
      </w:r>
      <w:r w:rsidR="007865F7" w:rsidRPr="007865F7">
        <w:rPr>
          <w:rFonts w:ascii="Arial" w:hAnsi="Arial" w:cs="Arial"/>
          <w:bCs/>
          <w:sz w:val="20"/>
          <w:szCs w:val="20"/>
        </w:rPr>
        <w:t xml:space="preserve">anagement </w:t>
      </w:r>
      <w:r w:rsidR="0018326D">
        <w:rPr>
          <w:rFonts w:ascii="Arial" w:hAnsi="Arial" w:cs="Arial"/>
          <w:bCs/>
          <w:sz w:val="20"/>
          <w:szCs w:val="20"/>
        </w:rPr>
        <w:t xml:space="preserve">and </w:t>
      </w:r>
      <w:r w:rsidR="009875BE">
        <w:rPr>
          <w:rFonts w:ascii="Arial" w:hAnsi="Arial" w:cs="Arial"/>
          <w:bCs/>
          <w:sz w:val="20"/>
          <w:szCs w:val="20"/>
        </w:rPr>
        <w:t>business partners</w:t>
      </w:r>
      <w:r w:rsidR="007865F7" w:rsidRPr="007865F7">
        <w:rPr>
          <w:rFonts w:ascii="Arial" w:hAnsi="Arial" w:cs="Arial"/>
          <w:bCs/>
          <w:sz w:val="20"/>
          <w:szCs w:val="20"/>
        </w:rPr>
        <w:t xml:space="preserve"> </w:t>
      </w:r>
      <w:r w:rsidR="00D2279B">
        <w:rPr>
          <w:rFonts w:ascii="Arial" w:hAnsi="Arial" w:cs="Arial"/>
          <w:bCs/>
          <w:sz w:val="20"/>
          <w:szCs w:val="20"/>
        </w:rPr>
        <w:t xml:space="preserve">to facilitate </w:t>
      </w:r>
      <w:r w:rsidR="00C61894">
        <w:rPr>
          <w:rFonts w:ascii="Arial" w:hAnsi="Arial" w:cs="Arial"/>
          <w:bCs/>
          <w:sz w:val="20"/>
          <w:szCs w:val="20"/>
        </w:rPr>
        <w:t xml:space="preserve">IT </w:t>
      </w:r>
      <w:r w:rsidR="007865F7" w:rsidRPr="007865F7">
        <w:rPr>
          <w:rFonts w:ascii="Arial" w:hAnsi="Arial" w:cs="Arial"/>
          <w:bCs/>
          <w:sz w:val="20"/>
          <w:szCs w:val="20"/>
        </w:rPr>
        <w:t>cha</w:t>
      </w:r>
      <w:r>
        <w:rPr>
          <w:rFonts w:ascii="Arial" w:hAnsi="Arial" w:cs="Arial"/>
          <w:bCs/>
          <w:sz w:val="20"/>
          <w:szCs w:val="20"/>
        </w:rPr>
        <w:t xml:space="preserve">nge management </w:t>
      </w:r>
      <w:r w:rsidR="008F4A89">
        <w:rPr>
          <w:rFonts w:ascii="Arial" w:hAnsi="Arial" w:cs="Arial"/>
          <w:bCs/>
          <w:sz w:val="20"/>
          <w:szCs w:val="20"/>
        </w:rPr>
        <w:t xml:space="preserve">process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="007865F7" w:rsidRPr="007865F7">
        <w:rPr>
          <w:rFonts w:ascii="Arial" w:hAnsi="Arial" w:cs="Arial"/>
          <w:bCs/>
          <w:sz w:val="20"/>
          <w:szCs w:val="20"/>
        </w:rPr>
        <w:t>ensuring critic</w:t>
      </w:r>
      <w:r>
        <w:rPr>
          <w:rFonts w:ascii="Arial" w:hAnsi="Arial" w:cs="Arial"/>
          <w:bCs/>
          <w:sz w:val="20"/>
          <w:szCs w:val="20"/>
        </w:rPr>
        <w:t>al success of new</w:t>
      </w:r>
      <w:r w:rsidR="008F4A89">
        <w:rPr>
          <w:rFonts w:ascii="Arial" w:hAnsi="Arial" w:cs="Arial"/>
          <w:bCs/>
          <w:sz w:val="20"/>
          <w:szCs w:val="20"/>
        </w:rPr>
        <w:t xml:space="preserve"> IT processes and applications.</w:t>
      </w:r>
    </w:p>
    <w:p w:rsidR="00105E24" w:rsidRDefault="005B0D96" w:rsidP="003D54AE">
      <w:pPr>
        <w:pStyle w:val="NormalWeb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53BA4">
        <w:rPr>
          <w:rFonts w:ascii="Arial" w:hAnsi="Arial" w:cs="Arial"/>
          <w:bCs/>
          <w:sz w:val="20"/>
          <w:szCs w:val="20"/>
        </w:rPr>
        <w:t>rogram/P</w:t>
      </w:r>
      <w:r w:rsidR="00F06637">
        <w:rPr>
          <w:rFonts w:ascii="Arial" w:hAnsi="Arial" w:cs="Arial"/>
          <w:bCs/>
          <w:sz w:val="20"/>
          <w:szCs w:val="20"/>
        </w:rPr>
        <w:t xml:space="preserve">roject </w:t>
      </w:r>
      <w:r w:rsidR="00B729F2" w:rsidRPr="00B729F2">
        <w:rPr>
          <w:rFonts w:ascii="Arial" w:hAnsi="Arial" w:cs="Arial"/>
          <w:bCs/>
          <w:sz w:val="20"/>
          <w:szCs w:val="20"/>
        </w:rPr>
        <w:t>launch</w:t>
      </w:r>
      <w:r w:rsidR="00522397">
        <w:rPr>
          <w:rFonts w:ascii="Arial" w:hAnsi="Arial" w:cs="Arial"/>
          <w:bCs/>
          <w:sz w:val="20"/>
          <w:szCs w:val="20"/>
        </w:rPr>
        <w:t xml:space="preserve">, </w:t>
      </w:r>
      <w:r w:rsidR="00B13866">
        <w:rPr>
          <w:rFonts w:ascii="Arial" w:hAnsi="Arial" w:cs="Arial"/>
          <w:bCs/>
          <w:sz w:val="20"/>
          <w:szCs w:val="20"/>
        </w:rPr>
        <w:t xml:space="preserve">project plans, </w:t>
      </w:r>
      <w:r w:rsidR="00B729F2" w:rsidRPr="00B729F2">
        <w:rPr>
          <w:rFonts w:ascii="Arial" w:hAnsi="Arial" w:cs="Arial"/>
          <w:bCs/>
          <w:sz w:val="20"/>
          <w:szCs w:val="20"/>
        </w:rPr>
        <w:t>progress</w:t>
      </w:r>
      <w:r w:rsidR="00B729F2">
        <w:rPr>
          <w:rFonts w:ascii="Arial" w:hAnsi="Arial" w:cs="Arial"/>
          <w:bCs/>
          <w:sz w:val="20"/>
          <w:szCs w:val="20"/>
        </w:rPr>
        <w:t xml:space="preserve"> communication</w:t>
      </w:r>
      <w:r w:rsidR="00B729F2" w:rsidRPr="00B729F2">
        <w:rPr>
          <w:rFonts w:ascii="Arial" w:hAnsi="Arial" w:cs="Arial"/>
          <w:bCs/>
          <w:sz w:val="20"/>
          <w:szCs w:val="20"/>
        </w:rPr>
        <w:t xml:space="preserve">, </w:t>
      </w:r>
      <w:r w:rsidR="00B729F2">
        <w:rPr>
          <w:rFonts w:ascii="Arial" w:hAnsi="Arial" w:cs="Arial"/>
          <w:bCs/>
          <w:sz w:val="20"/>
          <w:szCs w:val="20"/>
        </w:rPr>
        <w:t>risk management</w:t>
      </w:r>
      <w:r w:rsidR="00B729F2" w:rsidRPr="00B729F2">
        <w:rPr>
          <w:rFonts w:ascii="Arial" w:hAnsi="Arial" w:cs="Arial"/>
          <w:bCs/>
          <w:sz w:val="20"/>
          <w:szCs w:val="20"/>
        </w:rPr>
        <w:t xml:space="preserve">, and </w:t>
      </w:r>
      <w:r w:rsidR="00B729F2">
        <w:rPr>
          <w:rFonts w:ascii="Arial" w:hAnsi="Arial" w:cs="Arial"/>
          <w:bCs/>
          <w:sz w:val="20"/>
          <w:szCs w:val="20"/>
        </w:rPr>
        <w:t>overall</w:t>
      </w:r>
      <w:r w:rsidR="00B729F2" w:rsidRPr="00B729F2">
        <w:rPr>
          <w:rFonts w:ascii="Arial" w:hAnsi="Arial" w:cs="Arial"/>
          <w:bCs/>
          <w:sz w:val="20"/>
          <w:szCs w:val="20"/>
        </w:rPr>
        <w:t xml:space="preserve"> project </w:t>
      </w:r>
      <w:r w:rsidR="0034465E" w:rsidRPr="00B729F2">
        <w:rPr>
          <w:rFonts w:ascii="Arial" w:hAnsi="Arial" w:cs="Arial"/>
          <w:bCs/>
          <w:sz w:val="20"/>
          <w:szCs w:val="20"/>
        </w:rPr>
        <w:t>sc</w:t>
      </w:r>
      <w:r w:rsidR="00106AE3">
        <w:rPr>
          <w:rFonts w:ascii="Arial" w:hAnsi="Arial" w:cs="Arial"/>
          <w:bCs/>
          <w:sz w:val="20"/>
          <w:szCs w:val="20"/>
        </w:rPr>
        <w:t>ope.</w:t>
      </w:r>
    </w:p>
    <w:p w:rsidR="002F4B3A" w:rsidRPr="00E20896" w:rsidRDefault="00977025" w:rsidP="00E20896">
      <w:pPr>
        <w:pStyle w:val="NormalWeb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Management and coordination of t</w:t>
      </w:r>
      <w:r w:rsidRPr="007865F7">
        <w:rPr>
          <w:rFonts w:ascii="Arial" w:hAnsi="Arial" w:cs="Arial"/>
          <w:bCs/>
          <w:sz w:val="20"/>
          <w:szCs w:val="20"/>
        </w:rPr>
        <w:t>raining</w:t>
      </w:r>
      <w:r>
        <w:rPr>
          <w:rFonts w:ascii="Arial" w:hAnsi="Arial" w:cs="Arial"/>
          <w:bCs/>
          <w:sz w:val="20"/>
          <w:szCs w:val="20"/>
        </w:rPr>
        <w:t>s</w:t>
      </w:r>
      <w:r w:rsidRPr="007865F7">
        <w:rPr>
          <w:rFonts w:ascii="Arial" w:hAnsi="Arial" w:cs="Arial"/>
          <w:bCs/>
          <w:sz w:val="20"/>
          <w:szCs w:val="20"/>
        </w:rPr>
        <w:t xml:space="preserve"> to ensu</w:t>
      </w:r>
      <w:r>
        <w:rPr>
          <w:rFonts w:ascii="Arial" w:hAnsi="Arial" w:cs="Arial"/>
          <w:bCs/>
          <w:sz w:val="20"/>
          <w:szCs w:val="20"/>
        </w:rPr>
        <w:t xml:space="preserve">re success of new IT systems and process. </w:t>
      </w:r>
    </w:p>
    <w:p w:rsidR="00F06637" w:rsidRDefault="00F06637" w:rsidP="003D54AE">
      <w:pPr>
        <w:pStyle w:val="NormalWeb"/>
        <w:rPr>
          <w:rFonts w:ascii="Arial" w:hAnsi="Arial" w:cs="Arial"/>
          <w:sz w:val="20"/>
          <w:szCs w:val="20"/>
        </w:rPr>
      </w:pPr>
    </w:p>
    <w:p w:rsidR="00D7341D" w:rsidRDefault="00D7341D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:rsidR="003779B7" w:rsidRDefault="003779B7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:rsidR="00BB23C4" w:rsidRPr="00253163" w:rsidRDefault="00BB23C4" w:rsidP="003D54AE">
      <w:pPr>
        <w:pStyle w:val="NormalWeb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Senior Project Manager</w:t>
      </w:r>
      <w:r w:rsidR="00D3634C">
        <w:rPr>
          <w:rFonts w:ascii="Arial" w:hAnsi="Arial" w:cs="Arial"/>
          <w:b/>
          <w:bCs/>
          <w:sz w:val="20"/>
          <w:szCs w:val="20"/>
        </w:rPr>
        <w:t xml:space="preserve"> </w:t>
      </w:r>
      <w:r w:rsidR="00801890" w:rsidRPr="00C851C6">
        <w:rPr>
          <w:rFonts w:ascii="Arial" w:hAnsi="Arial" w:cs="Arial"/>
          <w:bCs/>
          <w:sz w:val="20"/>
          <w:szCs w:val="20"/>
        </w:rPr>
        <w:t>(</w:t>
      </w:r>
      <w:r w:rsidR="00096394" w:rsidRPr="00C851C6">
        <w:rPr>
          <w:rFonts w:ascii="Arial" w:hAnsi="Arial" w:cs="Arial"/>
          <w:bCs/>
          <w:sz w:val="20"/>
          <w:szCs w:val="20"/>
        </w:rPr>
        <w:t xml:space="preserve">Consultant - </w:t>
      </w:r>
      <w:r w:rsidR="003C5C47" w:rsidRPr="00C851C6">
        <w:rPr>
          <w:rFonts w:ascii="Arial" w:hAnsi="Arial" w:cs="Arial"/>
          <w:bCs/>
          <w:sz w:val="20"/>
          <w:szCs w:val="20"/>
        </w:rPr>
        <w:t>Project/Program Management</w:t>
      </w:r>
      <w:r w:rsidR="00801890" w:rsidRPr="00C851C6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B23C4" w:rsidRPr="002B34D4" w:rsidRDefault="00BB23C4" w:rsidP="003D54AE">
      <w:pPr>
        <w:pStyle w:val="NormalWeb"/>
        <w:rPr>
          <w:rFonts w:ascii="Arial" w:hAnsi="Arial" w:cs="Arial"/>
          <w:color w:val="auto"/>
          <w:sz w:val="20"/>
          <w:szCs w:val="20"/>
        </w:rPr>
      </w:pPr>
      <w:r w:rsidRPr="00D41322">
        <w:rPr>
          <w:rFonts w:ascii="Arial" w:hAnsi="Arial" w:cs="Arial"/>
          <w:b/>
          <w:sz w:val="20"/>
          <w:szCs w:val="20"/>
        </w:rPr>
        <w:t>Verizon Communications</w:t>
      </w:r>
      <w:r w:rsidRPr="002B34D4">
        <w:rPr>
          <w:rFonts w:ascii="Arial" w:hAnsi="Arial" w:cs="Arial"/>
          <w:color w:val="auto"/>
          <w:sz w:val="20"/>
          <w:szCs w:val="20"/>
        </w:rPr>
        <w:t xml:space="preserve">, Ashburn, VA                                    </w:t>
      </w:r>
      <w:r w:rsidR="009F37A6"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2B34D4">
        <w:rPr>
          <w:rFonts w:ascii="Arial" w:hAnsi="Arial" w:cs="Arial"/>
          <w:color w:val="auto"/>
          <w:sz w:val="20"/>
          <w:szCs w:val="20"/>
        </w:rPr>
        <w:t xml:space="preserve">    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2B34D4">
        <w:rPr>
          <w:rFonts w:ascii="Arial" w:hAnsi="Arial" w:cs="Arial"/>
          <w:color w:val="auto"/>
          <w:sz w:val="20"/>
          <w:szCs w:val="20"/>
        </w:rPr>
        <w:t>Jan 2009 –</w:t>
      </w:r>
      <w:r w:rsidR="00422C2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June 2011</w:t>
      </w:r>
    </w:p>
    <w:p w:rsidR="007F2686" w:rsidRPr="001A6F0E" w:rsidRDefault="007F2686" w:rsidP="003D54AE">
      <w:pPr>
        <w:numPr>
          <w:ilvl w:val="0"/>
          <w:numId w:val="18"/>
        </w:numPr>
        <w:spacing w:before="40"/>
        <w:rPr>
          <w:rFonts w:ascii="Arial" w:hAnsi="Arial" w:cs="Arial"/>
          <w:color w:val="auto"/>
          <w:sz w:val="20"/>
          <w:szCs w:val="20"/>
        </w:rPr>
      </w:pPr>
      <w:r w:rsidRPr="001A6F0E">
        <w:rPr>
          <w:rFonts w:ascii="Arial" w:hAnsi="Arial" w:cs="Arial"/>
          <w:b/>
          <w:sz w:val="20"/>
          <w:szCs w:val="20"/>
        </w:rPr>
        <w:t>Managed full life cycle development (SDLC) of</w:t>
      </w:r>
      <w:r w:rsidRPr="001A6F0E">
        <w:rPr>
          <w:rFonts w:ascii="Arial" w:hAnsi="Arial" w:cs="Arial"/>
          <w:sz w:val="20"/>
          <w:szCs w:val="20"/>
        </w:rPr>
        <w:t xml:space="preserve"> </w:t>
      </w:r>
      <w:r w:rsidRPr="001A6F0E">
        <w:rPr>
          <w:rFonts w:ascii="Arial" w:hAnsi="Arial" w:cs="Arial"/>
          <w:b/>
          <w:sz w:val="20"/>
          <w:szCs w:val="20"/>
        </w:rPr>
        <w:t>enterprise applications - Business Intelligence platforms</w:t>
      </w:r>
      <w:r w:rsidR="00EE1D13">
        <w:rPr>
          <w:rFonts w:ascii="Arial" w:hAnsi="Arial" w:cs="Arial"/>
          <w:b/>
          <w:sz w:val="20"/>
          <w:szCs w:val="20"/>
        </w:rPr>
        <w:t>, Analytics</w:t>
      </w:r>
      <w:r w:rsidR="0061375A">
        <w:rPr>
          <w:rFonts w:ascii="Arial" w:hAnsi="Arial" w:cs="Arial"/>
          <w:sz w:val="20"/>
          <w:szCs w:val="20"/>
        </w:rPr>
        <w:t xml:space="preserve">, </w:t>
      </w:r>
      <w:r w:rsidR="0061375A" w:rsidRPr="00EE1D13">
        <w:rPr>
          <w:rFonts w:ascii="Arial" w:hAnsi="Arial" w:cs="Arial"/>
          <w:b/>
          <w:sz w:val="20"/>
          <w:szCs w:val="20"/>
        </w:rPr>
        <w:t>Date warehouse,</w:t>
      </w:r>
      <w:r w:rsidR="0061375A">
        <w:rPr>
          <w:rFonts w:ascii="Arial" w:hAnsi="Arial" w:cs="Arial"/>
          <w:sz w:val="20"/>
          <w:szCs w:val="20"/>
        </w:rPr>
        <w:t xml:space="preserve"> </w:t>
      </w:r>
      <w:r w:rsidR="00B514CF">
        <w:rPr>
          <w:rFonts w:ascii="Arial" w:hAnsi="Arial" w:cs="Arial"/>
          <w:b/>
          <w:sz w:val="20"/>
          <w:szCs w:val="20"/>
        </w:rPr>
        <w:t>(Voice of the C</w:t>
      </w:r>
      <w:r w:rsidRPr="00284839">
        <w:rPr>
          <w:rFonts w:ascii="Arial" w:hAnsi="Arial" w:cs="Arial"/>
          <w:b/>
          <w:sz w:val="20"/>
          <w:szCs w:val="20"/>
        </w:rPr>
        <w:t>ustomer</w:t>
      </w:r>
      <w:r w:rsidR="00DA2E26">
        <w:rPr>
          <w:rFonts w:ascii="Arial" w:hAnsi="Arial" w:cs="Arial"/>
          <w:b/>
          <w:sz w:val="20"/>
          <w:szCs w:val="20"/>
        </w:rPr>
        <w:t xml:space="preserve"> (VOC)</w:t>
      </w:r>
      <w:r w:rsidR="00BF44FA">
        <w:rPr>
          <w:rFonts w:ascii="Arial" w:hAnsi="Arial" w:cs="Arial"/>
          <w:b/>
          <w:sz w:val="20"/>
          <w:szCs w:val="20"/>
        </w:rPr>
        <w:t xml:space="preserve">, </w:t>
      </w:r>
      <w:r w:rsidRPr="00BF44FA">
        <w:rPr>
          <w:rFonts w:ascii="Arial" w:hAnsi="Arial" w:cs="Arial"/>
          <w:sz w:val="20"/>
          <w:szCs w:val="20"/>
        </w:rPr>
        <w:t>Customer data analysis</w:t>
      </w:r>
      <w:r w:rsidR="004E23E1" w:rsidRPr="00BF44FA">
        <w:rPr>
          <w:rFonts w:ascii="Arial" w:hAnsi="Arial" w:cs="Arial"/>
          <w:sz w:val="20"/>
          <w:szCs w:val="20"/>
        </w:rPr>
        <w:t>,</w:t>
      </w:r>
      <w:r w:rsidRPr="00BF4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4FA">
        <w:rPr>
          <w:rFonts w:ascii="Arial" w:hAnsi="Arial" w:cs="Arial"/>
          <w:sz w:val="20"/>
          <w:szCs w:val="20"/>
        </w:rPr>
        <w:t>Clarabridge</w:t>
      </w:r>
      <w:proofErr w:type="spellEnd"/>
      <w:r w:rsidRPr="00BF44FA">
        <w:rPr>
          <w:rFonts w:ascii="Arial" w:hAnsi="Arial" w:cs="Arial"/>
          <w:sz w:val="20"/>
          <w:szCs w:val="20"/>
        </w:rPr>
        <w:t>, SPSS),</w:t>
      </w:r>
      <w:r w:rsidRPr="001A6F0E">
        <w:rPr>
          <w:rFonts w:ascii="Arial" w:hAnsi="Arial" w:cs="Arial"/>
          <w:sz w:val="20"/>
          <w:szCs w:val="20"/>
        </w:rPr>
        <w:t xml:space="preserve"> Web analytics, Call center, IVR</w:t>
      </w:r>
      <w:r w:rsidR="00183F08">
        <w:rPr>
          <w:rFonts w:ascii="Arial" w:hAnsi="Arial" w:cs="Arial"/>
          <w:sz w:val="20"/>
          <w:szCs w:val="20"/>
        </w:rPr>
        <w:t xml:space="preserve"> data</w:t>
      </w:r>
      <w:r w:rsidR="00CA0D56">
        <w:rPr>
          <w:rFonts w:ascii="Arial" w:hAnsi="Arial" w:cs="Arial"/>
          <w:sz w:val="20"/>
          <w:szCs w:val="20"/>
        </w:rPr>
        <w:t xml:space="preserve"> analytics</w:t>
      </w:r>
      <w:r w:rsidRPr="001A6F0E">
        <w:rPr>
          <w:rFonts w:ascii="Arial" w:hAnsi="Arial" w:cs="Arial"/>
          <w:sz w:val="20"/>
          <w:szCs w:val="20"/>
        </w:rPr>
        <w:t xml:space="preserve">, Workforce, Vendor analytics, </w:t>
      </w:r>
      <w:r w:rsidR="005F05EA" w:rsidRPr="001A6F0E">
        <w:rPr>
          <w:rFonts w:ascii="Arial" w:hAnsi="Arial" w:cs="Arial"/>
          <w:color w:val="auto"/>
          <w:sz w:val="20"/>
          <w:szCs w:val="20"/>
        </w:rPr>
        <w:t>Social media,</w:t>
      </w:r>
      <w:r w:rsidR="001A6F0E" w:rsidRPr="001A6F0E">
        <w:rPr>
          <w:rFonts w:ascii="Arial" w:hAnsi="Arial" w:cs="Arial"/>
          <w:color w:val="auto"/>
          <w:sz w:val="20"/>
          <w:szCs w:val="20"/>
        </w:rPr>
        <w:t xml:space="preserve"> NPS,</w:t>
      </w:r>
      <w:r w:rsidR="005F05EA" w:rsidRPr="001A6F0E">
        <w:rPr>
          <w:rFonts w:ascii="Arial" w:hAnsi="Arial" w:cs="Arial"/>
          <w:color w:val="auto"/>
          <w:sz w:val="20"/>
          <w:szCs w:val="20"/>
        </w:rPr>
        <w:t xml:space="preserve"> </w:t>
      </w:r>
      <w:r w:rsidRPr="001A6F0E">
        <w:rPr>
          <w:rFonts w:ascii="Arial" w:hAnsi="Arial" w:cs="Arial"/>
          <w:color w:val="auto"/>
          <w:sz w:val="20"/>
          <w:szCs w:val="20"/>
        </w:rPr>
        <w:t xml:space="preserve">CRM, CMS, </w:t>
      </w:r>
      <w:r w:rsidR="001A6F0E" w:rsidRPr="001A6F0E">
        <w:rPr>
          <w:rFonts w:ascii="Arial" w:hAnsi="Arial" w:cs="Arial"/>
          <w:color w:val="auto"/>
          <w:sz w:val="20"/>
          <w:szCs w:val="20"/>
        </w:rPr>
        <w:t xml:space="preserve">ERP </w:t>
      </w:r>
      <w:r w:rsidR="001A6F0E">
        <w:rPr>
          <w:rFonts w:ascii="Arial" w:hAnsi="Arial" w:cs="Arial"/>
          <w:color w:val="auto"/>
          <w:sz w:val="20"/>
          <w:szCs w:val="20"/>
        </w:rPr>
        <w:t>systems.</w:t>
      </w:r>
    </w:p>
    <w:p w:rsidR="00896A5D" w:rsidRPr="002B34D4" w:rsidRDefault="00896A5D" w:rsidP="003D54AE">
      <w:pPr>
        <w:numPr>
          <w:ilvl w:val="0"/>
          <w:numId w:val="18"/>
        </w:numPr>
        <w:rPr>
          <w:rFonts w:ascii="Arial" w:hAnsi="Arial" w:cs="Arial"/>
          <w:color w:val="auto"/>
          <w:sz w:val="20"/>
          <w:szCs w:val="20"/>
        </w:rPr>
      </w:pPr>
      <w:r w:rsidRPr="001A6F0E">
        <w:rPr>
          <w:rFonts w:ascii="Arial" w:hAnsi="Arial" w:cs="Arial"/>
          <w:color w:val="auto"/>
          <w:sz w:val="20"/>
          <w:szCs w:val="20"/>
        </w:rPr>
        <w:t xml:space="preserve">Managed several </w:t>
      </w:r>
      <w:r w:rsidR="00116ACE" w:rsidRPr="001A6F0E">
        <w:rPr>
          <w:rFonts w:ascii="Arial" w:hAnsi="Arial" w:cs="Arial"/>
          <w:color w:val="auto"/>
          <w:sz w:val="20"/>
          <w:szCs w:val="20"/>
        </w:rPr>
        <w:t xml:space="preserve">successful </w:t>
      </w:r>
      <w:r w:rsidRPr="001A6F0E">
        <w:rPr>
          <w:rFonts w:ascii="Arial" w:hAnsi="Arial" w:cs="Arial"/>
          <w:color w:val="auto"/>
          <w:sz w:val="20"/>
          <w:szCs w:val="20"/>
        </w:rPr>
        <w:t xml:space="preserve">enterprise </w:t>
      </w:r>
      <w:r w:rsidR="00585909" w:rsidRPr="001A6F0E">
        <w:rPr>
          <w:rFonts w:ascii="Arial" w:hAnsi="Arial" w:cs="Arial"/>
          <w:color w:val="auto"/>
          <w:sz w:val="20"/>
          <w:szCs w:val="20"/>
        </w:rPr>
        <w:t>scale</w:t>
      </w:r>
      <w:r w:rsidR="00713774">
        <w:rPr>
          <w:rFonts w:ascii="Arial" w:hAnsi="Arial" w:cs="Arial"/>
          <w:color w:val="auto"/>
          <w:sz w:val="20"/>
          <w:szCs w:val="20"/>
        </w:rPr>
        <w:t xml:space="preserve"> data</w:t>
      </w:r>
      <w:r w:rsidR="00585909" w:rsidRPr="001A6F0E">
        <w:rPr>
          <w:rFonts w:ascii="Arial" w:hAnsi="Arial" w:cs="Arial"/>
          <w:color w:val="auto"/>
          <w:sz w:val="20"/>
          <w:szCs w:val="20"/>
        </w:rPr>
        <w:t xml:space="preserve"> </w:t>
      </w:r>
      <w:r w:rsidRPr="001A6F0E">
        <w:rPr>
          <w:rFonts w:ascii="Arial" w:hAnsi="Arial" w:cs="Arial"/>
          <w:color w:val="auto"/>
          <w:sz w:val="20"/>
          <w:szCs w:val="20"/>
        </w:rPr>
        <w:t>Analytics/BI reporting and dashboard implementations.</w:t>
      </w:r>
    </w:p>
    <w:p w:rsidR="00441192" w:rsidRPr="002B34D4" w:rsidRDefault="00785A8B" w:rsidP="003D54AE">
      <w:pPr>
        <w:numPr>
          <w:ilvl w:val="0"/>
          <w:numId w:val="18"/>
        </w:num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Worked</w:t>
      </w:r>
      <w:r w:rsidR="00CA4541">
        <w:rPr>
          <w:rFonts w:ascii="Arial" w:hAnsi="Arial" w:cs="Arial"/>
          <w:b/>
          <w:color w:val="auto"/>
          <w:sz w:val="20"/>
          <w:szCs w:val="20"/>
        </w:rPr>
        <w:t xml:space="preserve"> in liaison with IT, </w:t>
      </w:r>
      <w:r w:rsidR="00441192" w:rsidRPr="002B34D4">
        <w:rPr>
          <w:rFonts w:ascii="Arial" w:hAnsi="Arial" w:cs="Arial"/>
          <w:b/>
          <w:color w:val="auto"/>
          <w:sz w:val="20"/>
          <w:szCs w:val="20"/>
        </w:rPr>
        <w:t>business owners</w:t>
      </w:r>
      <w:r w:rsidR="00832E5D">
        <w:rPr>
          <w:rFonts w:ascii="Arial" w:hAnsi="Arial" w:cs="Arial"/>
          <w:b/>
          <w:color w:val="auto"/>
          <w:sz w:val="20"/>
          <w:szCs w:val="20"/>
        </w:rPr>
        <w:t xml:space="preserve">/clients </w:t>
      </w:r>
      <w:r w:rsidR="00832E5D" w:rsidRPr="002B34D4">
        <w:rPr>
          <w:rFonts w:ascii="Arial" w:hAnsi="Arial" w:cs="Arial"/>
          <w:b/>
          <w:color w:val="auto"/>
          <w:sz w:val="20"/>
          <w:szCs w:val="20"/>
        </w:rPr>
        <w:t>to</w:t>
      </w:r>
      <w:r w:rsidR="00441192" w:rsidRPr="002B34D4">
        <w:rPr>
          <w:rFonts w:ascii="Arial" w:hAnsi="Arial" w:cs="Arial"/>
          <w:b/>
          <w:color w:val="auto"/>
          <w:sz w:val="20"/>
          <w:szCs w:val="20"/>
        </w:rPr>
        <w:t xml:space="preserve"> lead the project in preparation of detailed assessments to successful implementation.</w:t>
      </w:r>
    </w:p>
    <w:p w:rsidR="0031463F" w:rsidRPr="00C94A3C" w:rsidRDefault="00DD32D2" w:rsidP="003D54AE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F334F6">
        <w:rPr>
          <w:rFonts w:ascii="Arial" w:hAnsi="Arial" w:cs="Arial"/>
          <w:b/>
          <w:sz w:val="20"/>
          <w:szCs w:val="20"/>
        </w:rPr>
        <w:t>Technical resource management, Business case</w:t>
      </w:r>
      <w:r w:rsidR="00B379C0">
        <w:rPr>
          <w:rFonts w:ascii="Arial" w:hAnsi="Arial" w:cs="Arial"/>
          <w:b/>
          <w:sz w:val="20"/>
          <w:szCs w:val="20"/>
        </w:rPr>
        <w:t xml:space="preserve"> development</w:t>
      </w:r>
      <w:r w:rsidRPr="00F334F6">
        <w:rPr>
          <w:rFonts w:ascii="Arial" w:hAnsi="Arial" w:cs="Arial"/>
          <w:b/>
          <w:sz w:val="20"/>
          <w:szCs w:val="20"/>
        </w:rPr>
        <w:t xml:space="preserve">, </w:t>
      </w:r>
      <w:r w:rsidR="00B379C0">
        <w:rPr>
          <w:rFonts w:ascii="Arial" w:hAnsi="Arial" w:cs="Arial"/>
          <w:b/>
          <w:bCs/>
          <w:sz w:val="20"/>
          <w:szCs w:val="20"/>
        </w:rPr>
        <w:t xml:space="preserve">Requirements </w:t>
      </w:r>
      <w:r w:rsidRPr="00F334F6">
        <w:rPr>
          <w:rFonts w:ascii="Arial" w:hAnsi="Arial" w:cs="Arial"/>
          <w:b/>
          <w:bCs/>
          <w:sz w:val="20"/>
          <w:szCs w:val="20"/>
        </w:rPr>
        <w:t xml:space="preserve">management (BRD), </w:t>
      </w:r>
      <w:r w:rsidR="00AC0C21">
        <w:rPr>
          <w:rFonts w:ascii="Arial" w:hAnsi="Arial" w:cs="Arial"/>
          <w:b/>
          <w:bCs/>
          <w:sz w:val="20"/>
          <w:szCs w:val="20"/>
        </w:rPr>
        <w:t xml:space="preserve">Client Services, </w:t>
      </w:r>
      <w:r w:rsidR="00063773" w:rsidRPr="00F334F6">
        <w:rPr>
          <w:rFonts w:ascii="Arial" w:hAnsi="Arial" w:cs="Arial"/>
          <w:b/>
          <w:sz w:val="20"/>
          <w:szCs w:val="20"/>
        </w:rPr>
        <w:t xml:space="preserve">Project plans, </w:t>
      </w:r>
      <w:r w:rsidRPr="00F334F6">
        <w:rPr>
          <w:rFonts w:ascii="Arial" w:hAnsi="Arial" w:cs="Arial"/>
          <w:b/>
          <w:sz w:val="20"/>
          <w:szCs w:val="20"/>
        </w:rPr>
        <w:t>Budget</w:t>
      </w:r>
      <w:r w:rsidR="00B379C0">
        <w:rPr>
          <w:rFonts w:ascii="Arial" w:hAnsi="Arial" w:cs="Arial"/>
          <w:b/>
          <w:sz w:val="20"/>
          <w:szCs w:val="20"/>
        </w:rPr>
        <w:t xml:space="preserve"> management</w:t>
      </w:r>
      <w:r w:rsidRPr="00F334F6">
        <w:rPr>
          <w:rFonts w:ascii="Arial" w:hAnsi="Arial" w:cs="Arial"/>
          <w:b/>
          <w:sz w:val="20"/>
          <w:szCs w:val="20"/>
        </w:rPr>
        <w:t xml:space="preserve">, Vendor management </w:t>
      </w:r>
      <w:r w:rsidRPr="00350BED">
        <w:rPr>
          <w:rFonts w:ascii="Arial" w:hAnsi="Arial" w:cs="Arial"/>
          <w:sz w:val="20"/>
          <w:szCs w:val="20"/>
        </w:rPr>
        <w:t>(RFP’s, SLA’s, SOW, Training).</w:t>
      </w:r>
    </w:p>
    <w:p w:rsidR="007865F7" w:rsidRDefault="00441192" w:rsidP="003D54AE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F334F6">
        <w:rPr>
          <w:rFonts w:ascii="Arial" w:hAnsi="Arial" w:cs="Arial"/>
          <w:b/>
          <w:sz w:val="20"/>
          <w:szCs w:val="20"/>
        </w:rPr>
        <w:t>Addressed project r</w:t>
      </w:r>
      <w:r w:rsidR="00434F9E">
        <w:rPr>
          <w:rFonts w:ascii="Arial" w:hAnsi="Arial" w:cs="Arial"/>
          <w:b/>
          <w:sz w:val="20"/>
          <w:szCs w:val="20"/>
        </w:rPr>
        <w:t xml:space="preserve">isks and collaborated with </w:t>
      </w:r>
      <w:r w:rsidRPr="00F334F6">
        <w:rPr>
          <w:rFonts w:ascii="Arial" w:hAnsi="Arial" w:cs="Arial"/>
          <w:b/>
          <w:sz w:val="20"/>
          <w:szCs w:val="20"/>
        </w:rPr>
        <w:t>project teams, technology managers and business owners for on-time, under budget project launch.</w:t>
      </w:r>
    </w:p>
    <w:p w:rsidR="00441192" w:rsidRPr="007865F7" w:rsidRDefault="0009274B" w:rsidP="003D54AE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7865F7">
        <w:rPr>
          <w:rFonts w:ascii="Arial" w:hAnsi="Arial" w:cs="Arial"/>
          <w:sz w:val="20"/>
          <w:szCs w:val="20"/>
        </w:rPr>
        <w:t>Managed and analyzed</w:t>
      </w:r>
      <w:r w:rsidR="00DA2B39" w:rsidRPr="007865F7">
        <w:rPr>
          <w:rFonts w:ascii="Arial" w:hAnsi="Arial" w:cs="Arial"/>
          <w:sz w:val="20"/>
          <w:szCs w:val="20"/>
        </w:rPr>
        <w:t xml:space="preserve"> project scope</w:t>
      </w:r>
      <w:r w:rsidR="00FC776E" w:rsidRPr="007865F7">
        <w:rPr>
          <w:rFonts w:ascii="Arial" w:hAnsi="Arial" w:cs="Arial"/>
          <w:sz w:val="20"/>
          <w:szCs w:val="20"/>
        </w:rPr>
        <w:t>,</w:t>
      </w:r>
      <w:r w:rsidR="00DA2B39" w:rsidRPr="007865F7">
        <w:rPr>
          <w:rFonts w:ascii="Arial" w:hAnsi="Arial" w:cs="Arial"/>
          <w:sz w:val="20"/>
          <w:szCs w:val="20"/>
        </w:rPr>
        <w:t xml:space="preserve"> through full application development lifecycle (SDLC).</w:t>
      </w:r>
    </w:p>
    <w:p w:rsidR="001F319F" w:rsidRPr="00CC778F" w:rsidRDefault="001F319F" w:rsidP="003D54AE">
      <w:pPr>
        <w:numPr>
          <w:ilvl w:val="0"/>
          <w:numId w:val="21"/>
        </w:numPr>
        <w:spacing w:before="40"/>
        <w:rPr>
          <w:rFonts w:ascii="Arial" w:hAnsi="Arial" w:cs="Arial"/>
          <w:sz w:val="20"/>
          <w:szCs w:val="20"/>
        </w:rPr>
      </w:pPr>
      <w:r w:rsidRPr="00CC778F">
        <w:rPr>
          <w:rFonts w:ascii="Arial" w:hAnsi="Arial" w:cs="Arial"/>
          <w:sz w:val="20"/>
          <w:szCs w:val="20"/>
        </w:rPr>
        <w:t>Presented new business case and made strategic recommenda</w:t>
      </w:r>
      <w:r w:rsidR="00834D41">
        <w:rPr>
          <w:rFonts w:ascii="Arial" w:hAnsi="Arial" w:cs="Arial"/>
          <w:sz w:val="20"/>
          <w:szCs w:val="20"/>
        </w:rPr>
        <w:t xml:space="preserve">tion for new products and applications. </w:t>
      </w:r>
    </w:p>
    <w:p w:rsidR="00441192" w:rsidRPr="00A27F6F" w:rsidRDefault="00441192" w:rsidP="003D54AE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27F6F">
        <w:rPr>
          <w:rFonts w:ascii="Arial" w:hAnsi="Arial" w:cs="Arial"/>
          <w:sz w:val="20"/>
          <w:szCs w:val="20"/>
        </w:rPr>
        <w:t xml:space="preserve">Advance skills in </w:t>
      </w:r>
      <w:r w:rsidR="000E039C" w:rsidRPr="00033102">
        <w:rPr>
          <w:rFonts w:ascii="Arial" w:hAnsi="Arial" w:cs="Arial"/>
          <w:sz w:val="20"/>
          <w:szCs w:val="20"/>
        </w:rPr>
        <w:t>P</w:t>
      </w:r>
      <w:r w:rsidRPr="00033102">
        <w:rPr>
          <w:rFonts w:ascii="Arial" w:hAnsi="Arial" w:cs="Arial"/>
          <w:sz w:val="20"/>
          <w:szCs w:val="20"/>
        </w:rPr>
        <w:t>roject management tools</w:t>
      </w:r>
      <w:r w:rsidR="00033102" w:rsidRPr="00033102">
        <w:rPr>
          <w:rFonts w:ascii="Arial" w:hAnsi="Arial" w:cs="Arial"/>
          <w:sz w:val="20"/>
          <w:szCs w:val="20"/>
        </w:rPr>
        <w:t xml:space="preserve"> -</w:t>
      </w:r>
      <w:r w:rsidR="00033102">
        <w:rPr>
          <w:rFonts w:ascii="Arial" w:hAnsi="Arial" w:cs="Arial"/>
          <w:b/>
          <w:sz w:val="20"/>
          <w:szCs w:val="20"/>
        </w:rPr>
        <w:t xml:space="preserve"> </w:t>
      </w:r>
      <w:r w:rsidR="002159B7" w:rsidRPr="00620C65">
        <w:rPr>
          <w:rFonts w:ascii="Arial" w:hAnsi="Arial" w:cs="Arial"/>
          <w:b/>
          <w:sz w:val="20"/>
          <w:szCs w:val="20"/>
        </w:rPr>
        <w:t xml:space="preserve">Excel, </w:t>
      </w:r>
      <w:r w:rsidR="000B4BF5" w:rsidRPr="00620C65">
        <w:rPr>
          <w:rFonts w:ascii="Arial" w:hAnsi="Arial" w:cs="Arial"/>
          <w:b/>
          <w:sz w:val="20"/>
          <w:szCs w:val="20"/>
        </w:rPr>
        <w:t>SharePoint,</w:t>
      </w:r>
      <w:r w:rsidR="001F0176" w:rsidRPr="00620C65">
        <w:rPr>
          <w:rFonts w:ascii="Arial" w:hAnsi="Arial" w:cs="Arial"/>
          <w:b/>
          <w:sz w:val="20"/>
          <w:szCs w:val="20"/>
        </w:rPr>
        <w:t xml:space="preserve"> </w:t>
      </w:r>
      <w:r w:rsidR="00061337">
        <w:rPr>
          <w:rFonts w:ascii="Arial" w:hAnsi="Arial" w:cs="Arial"/>
          <w:b/>
          <w:sz w:val="20"/>
          <w:szCs w:val="20"/>
        </w:rPr>
        <w:t xml:space="preserve">Clarity, </w:t>
      </w:r>
      <w:r w:rsidR="001F0176" w:rsidRPr="00620C65">
        <w:rPr>
          <w:rFonts w:ascii="Arial" w:hAnsi="Arial" w:cs="Arial"/>
          <w:b/>
          <w:sz w:val="20"/>
          <w:szCs w:val="20"/>
        </w:rPr>
        <w:t>MS p</w:t>
      </w:r>
      <w:r w:rsidR="00A27F6F" w:rsidRPr="00620C65">
        <w:rPr>
          <w:rFonts w:ascii="Arial" w:hAnsi="Arial" w:cs="Arial"/>
          <w:b/>
          <w:sz w:val="20"/>
          <w:szCs w:val="20"/>
        </w:rPr>
        <w:t xml:space="preserve">roject, </w:t>
      </w:r>
      <w:r w:rsidR="001F0176" w:rsidRPr="00620C65">
        <w:rPr>
          <w:rFonts w:ascii="Arial" w:hAnsi="Arial" w:cs="Arial"/>
          <w:b/>
          <w:sz w:val="20"/>
          <w:szCs w:val="20"/>
        </w:rPr>
        <w:t>PowerPoint</w:t>
      </w:r>
      <w:r w:rsidRPr="00620C65">
        <w:rPr>
          <w:rFonts w:ascii="Arial" w:hAnsi="Arial" w:cs="Arial"/>
          <w:b/>
          <w:sz w:val="20"/>
          <w:szCs w:val="20"/>
        </w:rPr>
        <w:t xml:space="preserve"> and Visio</w:t>
      </w:r>
    </w:p>
    <w:p w:rsidR="002619C2" w:rsidRDefault="002619C2" w:rsidP="003D54AE">
      <w:pPr>
        <w:rPr>
          <w:rFonts w:ascii="Arial" w:hAnsi="Arial" w:cs="Arial"/>
          <w:b/>
          <w:sz w:val="20"/>
          <w:szCs w:val="20"/>
        </w:rPr>
      </w:pPr>
    </w:p>
    <w:p w:rsidR="002619C2" w:rsidRPr="00330B5E" w:rsidRDefault="002619C2" w:rsidP="003D54AE">
      <w:pPr>
        <w:rPr>
          <w:rFonts w:ascii="Arial" w:hAnsi="Arial" w:cs="Arial"/>
          <w:sz w:val="20"/>
          <w:szCs w:val="20"/>
        </w:rPr>
      </w:pPr>
      <w:r w:rsidRPr="00D67BE2">
        <w:rPr>
          <w:rFonts w:ascii="Arial" w:hAnsi="Arial" w:cs="Arial"/>
          <w:sz w:val="20"/>
          <w:szCs w:val="20"/>
        </w:rPr>
        <w:t>Enterprise Technol</w:t>
      </w:r>
      <w:r w:rsidR="00E90896" w:rsidRPr="00D67BE2">
        <w:rPr>
          <w:rFonts w:ascii="Arial" w:hAnsi="Arial" w:cs="Arial"/>
          <w:sz w:val="20"/>
          <w:szCs w:val="20"/>
        </w:rPr>
        <w:t>ogies</w:t>
      </w:r>
      <w:r w:rsidRPr="00D67BE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779B7">
        <w:rPr>
          <w:rFonts w:ascii="Arial" w:hAnsi="Arial" w:cs="Arial"/>
          <w:sz w:val="20"/>
          <w:szCs w:val="20"/>
        </w:rPr>
        <w:t xml:space="preserve">ETL, Data warehouse, </w:t>
      </w:r>
      <w:r w:rsidR="00C71D33" w:rsidRPr="003779B7">
        <w:rPr>
          <w:rFonts w:ascii="Arial" w:hAnsi="Arial" w:cs="Arial"/>
          <w:sz w:val="20"/>
          <w:szCs w:val="20"/>
        </w:rPr>
        <w:t xml:space="preserve">Data centers, </w:t>
      </w:r>
      <w:r w:rsidR="002046ED" w:rsidRPr="003779B7">
        <w:rPr>
          <w:rFonts w:ascii="Arial" w:hAnsi="Arial" w:cs="Arial"/>
          <w:sz w:val="20"/>
          <w:szCs w:val="20"/>
        </w:rPr>
        <w:t xml:space="preserve">Business Intelligence, </w:t>
      </w:r>
      <w:r w:rsidRPr="003779B7">
        <w:rPr>
          <w:rFonts w:ascii="Arial" w:hAnsi="Arial" w:cs="Arial"/>
          <w:sz w:val="20"/>
          <w:szCs w:val="20"/>
        </w:rPr>
        <w:t xml:space="preserve"> Reporting</w:t>
      </w:r>
      <w:r w:rsidR="0057713C" w:rsidRPr="003779B7">
        <w:rPr>
          <w:rFonts w:ascii="Arial" w:hAnsi="Arial" w:cs="Arial"/>
          <w:sz w:val="20"/>
          <w:szCs w:val="20"/>
        </w:rPr>
        <w:t>, Dashboards</w:t>
      </w:r>
      <w:r w:rsidRPr="003779B7">
        <w:rPr>
          <w:rFonts w:ascii="Arial" w:hAnsi="Arial" w:cs="Arial"/>
          <w:sz w:val="20"/>
          <w:szCs w:val="20"/>
        </w:rPr>
        <w:t>, Oracle OBIEE,</w:t>
      </w:r>
      <w:r w:rsidR="001B78C8" w:rsidRPr="003779B7">
        <w:rPr>
          <w:rFonts w:ascii="Arial" w:hAnsi="Arial" w:cs="Arial"/>
          <w:sz w:val="20"/>
          <w:szCs w:val="20"/>
        </w:rPr>
        <w:t xml:space="preserve"> Micro Strategy, Business Objects,</w:t>
      </w:r>
      <w:r w:rsidRPr="003779B7">
        <w:rPr>
          <w:rFonts w:ascii="Arial" w:hAnsi="Arial" w:cs="Arial"/>
          <w:sz w:val="20"/>
          <w:szCs w:val="20"/>
        </w:rPr>
        <w:t xml:space="preserve"> CRM, CMS, </w:t>
      </w:r>
      <w:r w:rsidR="004B24FF" w:rsidRPr="003779B7">
        <w:rPr>
          <w:rFonts w:ascii="Arial" w:hAnsi="Arial" w:cs="Arial"/>
          <w:sz w:val="20"/>
          <w:szCs w:val="20"/>
        </w:rPr>
        <w:t xml:space="preserve">ERP, </w:t>
      </w:r>
      <w:r w:rsidRPr="003779B7">
        <w:rPr>
          <w:rFonts w:ascii="Arial" w:hAnsi="Arial" w:cs="Arial"/>
          <w:sz w:val="20"/>
          <w:szCs w:val="20"/>
        </w:rPr>
        <w:t xml:space="preserve">NPS, </w:t>
      </w:r>
      <w:r w:rsidR="00DB5EDC" w:rsidRPr="003779B7">
        <w:rPr>
          <w:rFonts w:ascii="Arial" w:hAnsi="Arial" w:cs="Arial"/>
          <w:sz w:val="20"/>
          <w:szCs w:val="20"/>
        </w:rPr>
        <w:t>Social m</w:t>
      </w:r>
      <w:r w:rsidRPr="003779B7">
        <w:rPr>
          <w:rFonts w:ascii="Arial" w:hAnsi="Arial" w:cs="Arial"/>
          <w:sz w:val="20"/>
          <w:szCs w:val="20"/>
        </w:rPr>
        <w:t xml:space="preserve">edia, </w:t>
      </w:r>
      <w:r w:rsidR="002871AC" w:rsidRPr="003779B7">
        <w:rPr>
          <w:rFonts w:ascii="Arial" w:hAnsi="Arial" w:cs="Arial"/>
          <w:sz w:val="20"/>
          <w:szCs w:val="20"/>
        </w:rPr>
        <w:t xml:space="preserve">VOC, </w:t>
      </w:r>
      <w:r w:rsidR="00C517D3" w:rsidRPr="003779B7">
        <w:rPr>
          <w:rFonts w:ascii="Arial" w:hAnsi="Arial" w:cs="Arial"/>
          <w:sz w:val="20"/>
          <w:szCs w:val="20"/>
        </w:rPr>
        <w:t xml:space="preserve">SPSS, </w:t>
      </w:r>
      <w:r w:rsidRPr="003779B7">
        <w:rPr>
          <w:rFonts w:ascii="Arial" w:hAnsi="Arial" w:cs="Arial"/>
          <w:sz w:val="20"/>
          <w:szCs w:val="20"/>
        </w:rPr>
        <w:t>Text analytics,</w:t>
      </w:r>
      <w:r w:rsidRPr="003779B7">
        <w:t xml:space="preserve"> </w:t>
      </w:r>
      <w:r w:rsidRPr="003779B7">
        <w:rPr>
          <w:rFonts w:ascii="Arial" w:hAnsi="Arial" w:cs="Arial"/>
          <w:sz w:val="20"/>
          <w:szCs w:val="20"/>
        </w:rPr>
        <w:t xml:space="preserve">Data mining, Customer analytics, </w:t>
      </w:r>
      <w:proofErr w:type="spellStart"/>
      <w:r w:rsidRPr="003779B7">
        <w:rPr>
          <w:rFonts w:ascii="Arial" w:hAnsi="Arial" w:cs="Arial"/>
          <w:sz w:val="20"/>
          <w:szCs w:val="20"/>
        </w:rPr>
        <w:t>Clarabridge</w:t>
      </w:r>
      <w:proofErr w:type="spellEnd"/>
      <w:r w:rsidRPr="003779B7">
        <w:rPr>
          <w:rFonts w:ascii="Arial" w:hAnsi="Arial" w:cs="Arial"/>
          <w:sz w:val="20"/>
          <w:szCs w:val="20"/>
        </w:rPr>
        <w:t xml:space="preserve"> CMP administration, Machine learning, Categorization techniques and Sentiment analysis. </w:t>
      </w:r>
    </w:p>
    <w:p w:rsidR="00C5295E" w:rsidRPr="003C4787" w:rsidRDefault="00C5295E" w:rsidP="003D54AE">
      <w:pPr>
        <w:pStyle w:val="NormalWeb"/>
        <w:rPr>
          <w:rFonts w:ascii="Arial" w:hAnsi="Arial" w:cs="Arial"/>
          <w:bCs/>
          <w:sz w:val="20"/>
          <w:szCs w:val="20"/>
        </w:rPr>
      </w:pPr>
    </w:p>
    <w:p w:rsidR="00686254" w:rsidRPr="00D22357" w:rsidRDefault="00686254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D22357">
        <w:rPr>
          <w:rFonts w:ascii="Arial" w:hAnsi="Arial" w:cs="Arial"/>
          <w:b/>
          <w:bCs/>
          <w:sz w:val="20"/>
          <w:szCs w:val="20"/>
        </w:rPr>
        <w:t>Product Manager</w:t>
      </w:r>
    </w:p>
    <w:p w:rsidR="00686254" w:rsidRPr="00330B5E" w:rsidRDefault="00625C15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Visual Sciences Inc. (Adobe Inc.) </w:t>
      </w:r>
      <w:r w:rsidR="00686254" w:rsidRPr="00330B5E">
        <w:rPr>
          <w:rFonts w:ascii="Arial" w:hAnsi="Arial" w:cs="Arial"/>
          <w:sz w:val="20"/>
          <w:szCs w:val="20"/>
        </w:rPr>
        <w:t>He</w:t>
      </w:r>
      <w:r w:rsidR="00495B07">
        <w:rPr>
          <w:rFonts w:ascii="Arial" w:hAnsi="Arial" w:cs="Arial"/>
          <w:sz w:val="20"/>
          <w:szCs w:val="20"/>
        </w:rPr>
        <w:t xml:space="preserve">rndon, VA  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686254" w:rsidRPr="00330B5E">
        <w:rPr>
          <w:rFonts w:ascii="Arial" w:hAnsi="Arial" w:cs="Arial"/>
          <w:sz w:val="20"/>
          <w:szCs w:val="20"/>
        </w:rPr>
        <w:t xml:space="preserve">                                       </w:t>
      </w:r>
      <w:r w:rsidR="0054728C">
        <w:rPr>
          <w:rFonts w:ascii="Arial" w:hAnsi="Arial" w:cs="Arial"/>
          <w:sz w:val="20"/>
          <w:szCs w:val="20"/>
        </w:rPr>
        <w:t xml:space="preserve">          </w:t>
      </w:r>
      <w:r w:rsidR="00686254" w:rsidRPr="00330B5E">
        <w:rPr>
          <w:rFonts w:ascii="Arial" w:hAnsi="Arial" w:cs="Arial"/>
          <w:sz w:val="20"/>
          <w:szCs w:val="20"/>
        </w:rPr>
        <w:t>Sep 2007 – Dec 2008</w:t>
      </w:r>
    </w:p>
    <w:p w:rsidR="00686254" w:rsidRPr="00A21A8B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Managed</w:t>
      </w:r>
      <w:r w:rsidR="006E1408">
        <w:rPr>
          <w:rFonts w:ascii="Arial" w:hAnsi="Arial" w:cs="Arial"/>
          <w:sz w:val="20"/>
          <w:szCs w:val="20"/>
        </w:rPr>
        <w:t xml:space="preserve"> product development life cycle </w:t>
      </w:r>
      <w:r w:rsidR="00926F5B">
        <w:rPr>
          <w:rFonts w:ascii="Arial" w:hAnsi="Arial" w:cs="Arial"/>
          <w:sz w:val="20"/>
          <w:szCs w:val="20"/>
        </w:rPr>
        <w:t xml:space="preserve">(SDLC) </w:t>
      </w:r>
      <w:r w:rsidRPr="00330B5E">
        <w:rPr>
          <w:rFonts w:ascii="Arial" w:hAnsi="Arial" w:cs="Arial"/>
          <w:sz w:val="20"/>
          <w:szCs w:val="20"/>
        </w:rPr>
        <w:t>of online business optimization, web analytic</w:t>
      </w:r>
      <w:r w:rsidR="00FF40B9">
        <w:rPr>
          <w:rFonts w:ascii="Arial" w:hAnsi="Arial" w:cs="Arial"/>
          <w:sz w:val="20"/>
          <w:szCs w:val="20"/>
        </w:rPr>
        <w:t>s</w:t>
      </w:r>
      <w:r w:rsidRPr="00330B5E">
        <w:rPr>
          <w:rFonts w:ascii="Arial" w:hAnsi="Arial" w:cs="Arial"/>
          <w:sz w:val="20"/>
          <w:szCs w:val="20"/>
        </w:rPr>
        <w:t xml:space="preserve"> products and applications </w:t>
      </w:r>
      <w:r w:rsidR="00500443">
        <w:rPr>
          <w:rFonts w:ascii="Arial" w:hAnsi="Arial" w:cs="Arial"/>
          <w:sz w:val="20"/>
          <w:szCs w:val="20"/>
        </w:rPr>
        <w:t xml:space="preserve">–Call, IVR, Mobile, </w:t>
      </w:r>
      <w:r w:rsidRPr="00A21A8B">
        <w:rPr>
          <w:rFonts w:ascii="Arial" w:hAnsi="Arial" w:cs="Arial"/>
          <w:sz w:val="20"/>
          <w:szCs w:val="20"/>
        </w:rPr>
        <w:t>Site Catalyst, Discover,</w:t>
      </w:r>
      <w:r w:rsidR="00B07E69" w:rsidRPr="00A21A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07E69" w:rsidRPr="00A21A8B">
        <w:rPr>
          <w:rFonts w:ascii="Arial" w:hAnsi="Arial" w:cs="Arial"/>
          <w:sz w:val="20"/>
          <w:szCs w:val="20"/>
        </w:rPr>
        <w:t>Adobe</w:t>
      </w:r>
      <w:proofErr w:type="gramEnd"/>
      <w:r w:rsidRPr="00A21A8B">
        <w:rPr>
          <w:rFonts w:ascii="Arial" w:hAnsi="Arial" w:cs="Arial"/>
          <w:sz w:val="20"/>
          <w:szCs w:val="20"/>
        </w:rPr>
        <w:t xml:space="preserve"> Insight.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Identified, wrote, and communicated detailed product, market requirements (PRD and MRD).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Carried out market opportunity research, analysis in Web, Internet and Call/IVR channel</w:t>
      </w:r>
      <w:r w:rsidR="00BA5E7C">
        <w:rPr>
          <w:rFonts w:ascii="Arial" w:hAnsi="Arial" w:cs="Arial"/>
          <w:sz w:val="20"/>
          <w:szCs w:val="20"/>
        </w:rPr>
        <w:t>s</w:t>
      </w:r>
      <w:r w:rsidRPr="00330B5E">
        <w:rPr>
          <w:rFonts w:ascii="Arial" w:hAnsi="Arial" w:cs="Arial"/>
          <w:sz w:val="20"/>
          <w:szCs w:val="20"/>
        </w:rPr>
        <w:t>.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Extensive </w:t>
      </w:r>
      <w:r w:rsidR="00690972">
        <w:rPr>
          <w:rFonts w:ascii="Arial" w:hAnsi="Arial" w:cs="Arial"/>
          <w:sz w:val="20"/>
          <w:szCs w:val="20"/>
        </w:rPr>
        <w:t xml:space="preserve">external </w:t>
      </w:r>
      <w:r w:rsidRPr="00330B5E">
        <w:rPr>
          <w:rFonts w:ascii="Arial" w:hAnsi="Arial" w:cs="Arial"/>
          <w:sz w:val="20"/>
          <w:szCs w:val="20"/>
        </w:rPr>
        <w:t>customer</w:t>
      </w:r>
      <w:r w:rsidR="00630F3A">
        <w:rPr>
          <w:rFonts w:ascii="Arial" w:hAnsi="Arial" w:cs="Arial"/>
          <w:sz w:val="20"/>
          <w:szCs w:val="20"/>
        </w:rPr>
        <w:t>/</w:t>
      </w:r>
      <w:r w:rsidR="00690972">
        <w:rPr>
          <w:rFonts w:ascii="Arial" w:hAnsi="Arial" w:cs="Arial"/>
          <w:sz w:val="20"/>
          <w:szCs w:val="20"/>
        </w:rPr>
        <w:t>client</w:t>
      </w:r>
      <w:r w:rsidRPr="00330B5E">
        <w:rPr>
          <w:rFonts w:ascii="Arial" w:hAnsi="Arial" w:cs="Arial"/>
          <w:sz w:val="20"/>
          <w:szCs w:val="20"/>
        </w:rPr>
        <w:t xml:space="preserve"> experience with proficiency in gathering </w:t>
      </w:r>
      <w:r w:rsidR="009E7718">
        <w:rPr>
          <w:rFonts w:ascii="Arial" w:hAnsi="Arial" w:cs="Arial"/>
          <w:sz w:val="20"/>
          <w:szCs w:val="20"/>
        </w:rPr>
        <w:t xml:space="preserve">functional, </w:t>
      </w:r>
      <w:r w:rsidRPr="00330B5E">
        <w:rPr>
          <w:rFonts w:ascii="Arial" w:hAnsi="Arial" w:cs="Arial"/>
          <w:sz w:val="20"/>
          <w:szCs w:val="20"/>
        </w:rPr>
        <w:t xml:space="preserve">technical, business requirements and translating them into </w:t>
      </w:r>
      <w:r w:rsidRPr="00330B5E">
        <w:rPr>
          <w:rFonts w:ascii="Arial" w:hAnsi="Arial" w:cs="Arial"/>
          <w:bCs/>
          <w:sz w:val="20"/>
          <w:szCs w:val="20"/>
        </w:rPr>
        <w:t>product design, feature sets and requirement documents (PRD).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Worked with engineering and documentation teams to ensure proper pro</w:t>
      </w:r>
      <w:r w:rsidR="00901984">
        <w:rPr>
          <w:rFonts w:ascii="Arial" w:hAnsi="Arial" w:cs="Arial"/>
          <w:sz w:val="20"/>
          <w:szCs w:val="20"/>
        </w:rPr>
        <w:t>duct/</w:t>
      </w:r>
      <w:r w:rsidRPr="00330B5E">
        <w:rPr>
          <w:rFonts w:ascii="Arial" w:hAnsi="Arial" w:cs="Arial"/>
          <w:sz w:val="20"/>
          <w:szCs w:val="20"/>
        </w:rPr>
        <w:t>application documentation.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Presented new business case and made strategic recommendation for new products </w:t>
      </w:r>
      <w:r w:rsidR="008D3AEF">
        <w:rPr>
          <w:rFonts w:ascii="Arial" w:hAnsi="Arial" w:cs="Arial"/>
          <w:sz w:val="20"/>
          <w:szCs w:val="20"/>
        </w:rPr>
        <w:t xml:space="preserve">and applications. </w:t>
      </w:r>
    </w:p>
    <w:p w:rsidR="00686254" w:rsidRPr="00330B5E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Organized and managed customer advisory board, beta programs for various </w:t>
      </w:r>
      <w:r w:rsidR="00330B5E" w:rsidRPr="00330B5E">
        <w:rPr>
          <w:rFonts w:ascii="Arial" w:hAnsi="Arial" w:cs="Arial"/>
          <w:sz w:val="20"/>
          <w:szCs w:val="20"/>
        </w:rPr>
        <w:t>products</w:t>
      </w:r>
      <w:r w:rsidRPr="00330B5E">
        <w:rPr>
          <w:rFonts w:ascii="Arial" w:hAnsi="Arial" w:cs="Arial"/>
          <w:sz w:val="20"/>
          <w:szCs w:val="20"/>
        </w:rPr>
        <w:t>.</w:t>
      </w:r>
    </w:p>
    <w:p w:rsidR="00374689" w:rsidRPr="00374689" w:rsidRDefault="00686254" w:rsidP="003D54AE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Worked with the engineering, consulting, sales teams to </w:t>
      </w:r>
      <w:r w:rsidR="009426F6" w:rsidRPr="00330B5E">
        <w:rPr>
          <w:rFonts w:ascii="Arial" w:hAnsi="Arial" w:cs="Arial"/>
          <w:sz w:val="20"/>
          <w:szCs w:val="20"/>
        </w:rPr>
        <w:t>develop</w:t>
      </w:r>
      <w:r w:rsidR="009426F6">
        <w:rPr>
          <w:rFonts w:ascii="Arial" w:hAnsi="Arial" w:cs="Arial"/>
          <w:sz w:val="20"/>
          <w:szCs w:val="20"/>
        </w:rPr>
        <w:t xml:space="preserve"> manage and </w:t>
      </w:r>
      <w:r w:rsidRPr="00330B5E">
        <w:rPr>
          <w:rFonts w:ascii="Arial" w:hAnsi="Arial" w:cs="Arial"/>
          <w:sz w:val="20"/>
          <w:szCs w:val="20"/>
        </w:rPr>
        <w:t>maintain compelling product demonstration datasets and proof of concepts (POC).</w:t>
      </w:r>
    </w:p>
    <w:p w:rsidR="00686254" w:rsidRPr="00330B5E" w:rsidRDefault="00686254" w:rsidP="003D54AE">
      <w:pPr>
        <w:pStyle w:val="NormalWeb"/>
        <w:spacing w:line="220" w:lineRule="atLeast"/>
        <w:ind w:right="-33"/>
        <w:rPr>
          <w:rFonts w:ascii="Arial" w:hAnsi="Arial" w:cs="Arial"/>
          <w:b/>
          <w:bCs/>
          <w:sz w:val="20"/>
          <w:szCs w:val="20"/>
        </w:rPr>
      </w:pPr>
    </w:p>
    <w:p w:rsidR="00686254" w:rsidRPr="00330B5E" w:rsidRDefault="003F6E09" w:rsidP="003D54AE">
      <w:pPr>
        <w:pStyle w:val="NormalWeb"/>
        <w:spacing w:line="220" w:lineRule="atLeast"/>
        <w:ind w:right="-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Lead </w:t>
      </w:r>
      <w:r w:rsidR="00686254" w:rsidRPr="00330B5E">
        <w:rPr>
          <w:rFonts w:ascii="Arial" w:hAnsi="Arial" w:cs="Arial"/>
          <w:bCs/>
          <w:sz w:val="20"/>
          <w:szCs w:val="20"/>
        </w:rPr>
        <w:t>Telecommunication Engineer</w:t>
      </w:r>
      <w:r w:rsidR="00686254" w:rsidRPr="00330B5E">
        <w:rPr>
          <w:rFonts w:ascii="Arial" w:hAnsi="Arial" w:cs="Arial"/>
          <w:sz w:val="20"/>
          <w:szCs w:val="20"/>
        </w:rPr>
        <w:t xml:space="preserve"> </w:t>
      </w:r>
    </w:p>
    <w:p w:rsidR="00686254" w:rsidRPr="00330B5E" w:rsidRDefault="00686254" w:rsidP="003D54AE">
      <w:pPr>
        <w:pStyle w:val="NormalWeb"/>
        <w:spacing w:line="220" w:lineRule="atLeast"/>
        <w:ind w:right="-33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Andrew Corporation, Ashburn, VA                                                                                             </w:t>
      </w:r>
      <w:r w:rsidR="00507720">
        <w:rPr>
          <w:rFonts w:ascii="Arial" w:hAnsi="Arial" w:cs="Arial"/>
          <w:sz w:val="20"/>
          <w:szCs w:val="20"/>
        </w:rPr>
        <w:t xml:space="preserve">  </w:t>
      </w:r>
      <w:r w:rsidRPr="00330B5E">
        <w:rPr>
          <w:rFonts w:ascii="Arial" w:hAnsi="Arial" w:cs="Arial"/>
          <w:sz w:val="20"/>
          <w:szCs w:val="20"/>
        </w:rPr>
        <w:t>  Jan 2004 – Aug 2007</w:t>
      </w:r>
    </w:p>
    <w:p w:rsidR="00686254" w:rsidRPr="00330B5E" w:rsidRDefault="007D5F19" w:rsidP="003D54AE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telecommunication</w:t>
      </w:r>
      <w:r w:rsidR="00686254" w:rsidRPr="00330B5E">
        <w:rPr>
          <w:rFonts w:ascii="Arial" w:hAnsi="Arial" w:cs="Arial"/>
          <w:sz w:val="20"/>
          <w:szCs w:val="20"/>
        </w:rPr>
        <w:t xml:space="preserve"> engineering and </w:t>
      </w:r>
      <w:r w:rsidR="00BA243C">
        <w:rPr>
          <w:rFonts w:ascii="Arial" w:hAnsi="Arial" w:cs="Arial"/>
          <w:b/>
          <w:bCs/>
          <w:sz w:val="20"/>
          <w:szCs w:val="20"/>
        </w:rPr>
        <w:t>T</w:t>
      </w:r>
      <w:r w:rsidR="00686254" w:rsidRPr="00DD2CC8">
        <w:rPr>
          <w:rFonts w:ascii="Arial" w:hAnsi="Arial" w:cs="Arial"/>
          <w:b/>
          <w:bCs/>
          <w:sz w:val="20"/>
          <w:szCs w:val="20"/>
        </w:rPr>
        <w:t xml:space="preserve">echnical product management </w:t>
      </w:r>
      <w:r w:rsidR="00686254" w:rsidRPr="00C31628">
        <w:rPr>
          <w:rFonts w:ascii="Arial" w:hAnsi="Arial" w:cs="Arial"/>
          <w:sz w:val="20"/>
          <w:szCs w:val="20"/>
        </w:rPr>
        <w:t>role for next generation wire</w:t>
      </w:r>
      <w:r w:rsidR="002F4F27" w:rsidRPr="00C31628">
        <w:rPr>
          <w:rFonts w:ascii="Arial" w:hAnsi="Arial" w:cs="Arial"/>
          <w:sz w:val="20"/>
          <w:szCs w:val="20"/>
        </w:rPr>
        <w:t xml:space="preserve">less </w:t>
      </w:r>
      <w:r w:rsidR="00D406AA">
        <w:rPr>
          <w:rFonts w:ascii="Arial" w:hAnsi="Arial" w:cs="Arial"/>
          <w:sz w:val="20"/>
          <w:szCs w:val="20"/>
        </w:rPr>
        <w:t xml:space="preserve">network </w:t>
      </w:r>
      <w:r w:rsidR="002F4F27" w:rsidRPr="00C31628">
        <w:rPr>
          <w:rFonts w:ascii="Arial" w:hAnsi="Arial" w:cs="Arial"/>
          <w:sz w:val="20"/>
          <w:szCs w:val="20"/>
        </w:rPr>
        <w:t>products and applications</w:t>
      </w:r>
      <w:r w:rsidR="002F4F27">
        <w:rPr>
          <w:rFonts w:ascii="Arial" w:hAnsi="Arial" w:cs="Arial"/>
          <w:sz w:val="20"/>
          <w:szCs w:val="20"/>
        </w:rPr>
        <w:t xml:space="preserve"> (</w:t>
      </w:r>
      <w:r w:rsidR="002F4F27" w:rsidRPr="00330B5E">
        <w:rPr>
          <w:rFonts w:ascii="Arial" w:hAnsi="Arial" w:cs="Arial"/>
          <w:sz w:val="20"/>
          <w:szCs w:val="20"/>
        </w:rPr>
        <w:t>Mobile location center</w:t>
      </w:r>
      <w:r w:rsidR="002F4F27">
        <w:rPr>
          <w:rFonts w:ascii="Arial" w:hAnsi="Arial" w:cs="Arial"/>
          <w:sz w:val="20"/>
          <w:szCs w:val="20"/>
        </w:rPr>
        <w:t>)</w:t>
      </w:r>
      <w:r w:rsidR="002F4F27" w:rsidRPr="00330B5E">
        <w:rPr>
          <w:rFonts w:ascii="Arial" w:hAnsi="Arial" w:cs="Arial"/>
          <w:sz w:val="20"/>
          <w:szCs w:val="20"/>
        </w:rPr>
        <w:t>.</w:t>
      </w:r>
    </w:p>
    <w:p w:rsidR="00686254" w:rsidRPr="00330B5E" w:rsidRDefault="00C77F41" w:rsidP="003D54AE">
      <w:pPr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Gathered technical </w:t>
      </w:r>
      <w:r w:rsidR="00686254" w:rsidRPr="00330B5E">
        <w:rPr>
          <w:rFonts w:ascii="Arial" w:hAnsi="Arial" w:cs="Arial"/>
          <w:sz w:val="20"/>
          <w:szCs w:val="20"/>
        </w:rPr>
        <w:t xml:space="preserve">requirements from many national and international customers </w:t>
      </w:r>
      <w:r>
        <w:rPr>
          <w:rFonts w:ascii="Arial" w:hAnsi="Arial" w:cs="Arial"/>
          <w:sz w:val="20"/>
          <w:szCs w:val="20"/>
        </w:rPr>
        <w:t>for Geo</w:t>
      </w:r>
      <w:r w:rsidR="00210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location systems. </w:t>
      </w:r>
    </w:p>
    <w:p w:rsidR="00A25E65" w:rsidRPr="00A25E65" w:rsidRDefault="00A25E65" w:rsidP="003D54AE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Extensive experience in MLC/GCS configuration and deployment (</w:t>
      </w:r>
      <w:r>
        <w:rPr>
          <w:rFonts w:ascii="Arial" w:hAnsi="Arial" w:cs="Arial"/>
          <w:sz w:val="20"/>
          <w:szCs w:val="20"/>
        </w:rPr>
        <w:t xml:space="preserve">E911 GCS systems, </w:t>
      </w:r>
      <w:r w:rsidRPr="00330B5E">
        <w:rPr>
          <w:rFonts w:ascii="Arial" w:hAnsi="Arial" w:cs="Arial"/>
          <w:sz w:val="20"/>
          <w:szCs w:val="20"/>
        </w:rPr>
        <w:t xml:space="preserve">SMLC, GMLC, SAS, UTDOA) for national and international customers </w:t>
      </w:r>
      <w:r w:rsidR="00CD1260">
        <w:rPr>
          <w:rFonts w:ascii="Arial" w:hAnsi="Arial" w:cs="Arial"/>
          <w:sz w:val="20"/>
          <w:szCs w:val="20"/>
        </w:rPr>
        <w:t xml:space="preserve">- </w:t>
      </w:r>
      <w:r w:rsidRPr="00330B5E">
        <w:rPr>
          <w:rFonts w:ascii="Arial" w:hAnsi="Arial" w:cs="Arial"/>
          <w:sz w:val="20"/>
          <w:szCs w:val="20"/>
        </w:rPr>
        <w:t xml:space="preserve">AT&amp;T, T-Mobile, Nortel, Nokia and Ericsson. </w:t>
      </w:r>
    </w:p>
    <w:p w:rsidR="00686254" w:rsidRPr="00700683" w:rsidRDefault="00686254" w:rsidP="003D54AE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00683">
        <w:rPr>
          <w:rFonts w:ascii="Arial" w:hAnsi="Arial" w:cs="Arial"/>
          <w:sz w:val="20"/>
          <w:szCs w:val="20"/>
        </w:rPr>
        <w:t xml:space="preserve">Managed complex wireless product features, proposed and implemented new wireless geo location data backup solution for advance security applications. </w:t>
      </w:r>
    </w:p>
    <w:p w:rsidR="00686254" w:rsidRPr="00330B5E" w:rsidRDefault="00686254" w:rsidP="003D54AE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Led many technical review meetings, presentations, conducted large user trainings and conference calls.</w:t>
      </w:r>
      <w:r w:rsidRPr="00330B5E">
        <w:rPr>
          <w:rFonts w:ascii="Arial" w:hAnsi="Arial" w:cs="Arial"/>
        </w:rPr>
        <w:t xml:space="preserve"> </w:t>
      </w:r>
    </w:p>
    <w:p w:rsidR="00686254" w:rsidRDefault="00686254" w:rsidP="003D54AE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Resolved complex engineering issues and derived solutions to technical/process problems.</w:t>
      </w:r>
    </w:p>
    <w:p w:rsidR="00686254" w:rsidRPr="00330B5E" w:rsidRDefault="00686254" w:rsidP="009061A8">
      <w:pPr>
        <w:rPr>
          <w:rFonts w:ascii="Arial" w:hAnsi="Arial" w:cs="Arial"/>
        </w:rPr>
      </w:pPr>
    </w:p>
    <w:p w:rsidR="00686254" w:rsidRPr="005F604D" w:rsidRDefault="00686254" w:rsidP="003D54AE">
      <w:pPr>
        <w:pStyle w:val="NormalWeb"/>
        <w:tabs>
          <w:tab w:val="left" w:pos="7290"/>
        </w:tabs>
        <w:rPr>
          <w:rFonts w:ascii="Arial" w:hAnsi="Arial" w:cs="Arial"/>
          <w:b/>
          <w:bCs/>
          <w:sz w:val="20"/>
          <w:szCs w:val="20"/>
        </w:rPr>
      </w:pPr>
      <w:r w:rsidRPr="005F604D">
        <w:rPr>
          <w:rFonts w:ascii="Arial" w:hAnsi="Arial" w:cs="Arial"/>
          <w:b/>
          <w:bCs/>
          <w:sz w:val="20"/>
          <w:szCs w:val="20"/>
        </w:rPr>
        <w:t>Product Analyst</w:t>
      </w:r>
      <w:r w:rsidR="00210405" w:rsidRPr="005F604D">
        <w:rPr>
          <w:rFonts w:ascii="Arial" w:hAnsi="Arial" w:cs="Arial"/>
          <w:b/>
          <w:bCs/>
          <w:sz w:val="20"/>
          <w:szCs w:val="20"/>
        </w:rPr>
        <w:tab/>
      </w:r>
    </w:p>
    <w:p w:rsidR="00686254" w:rsidRPr="00330B5E" w:rsidRDefault="00330B5E" w:rsidP="003D54AE">
      <w:pPr>
        <w:pStyle w:val="NormalWeb"/>
        <w:spacing w:line="220" w:lineRule="atLeast"/>
        <w:ind w:right="-3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Sify</w:t>
      </w:r>
      <w:proofErr w:type="spellEnd"/>
      <w:r>
        <w:rPr>
          <w:rFonts w:ascii="Arial" w:hAnsi="Arial" w:cs="Arial"/>
          <w:sz w:val="20"/>
          <w:szCs w:val="20"/>
        </w:rPr>
        <w:t xml:space="preserve"> Corporation, s</w:t>
      </w:r>
      <w:r w:rsidR="00686254" w:rsidRPr="00330B5E">
        <w:rPr>
          <w:rFonts w:ascii="Arial" w:hAnsi="Arial" w:cs="Arial"/>
          <w:sz w:val="20"/>
          <w:szCs w:val="20"/>
        </w:rPr>
        <w:t>ify.com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686254" w:rsidRPr="00330B5E">
        <w:rPr>
          <w:rFonts w:ascii="Arial" w:hAnsi="Arial" w:cs="Arial"/>
          <w:sz w:val="20"/>
          <w:szCs w:val="20"/>
        </w:rPr>
        <w:t>June 1999 – July 2001</w:t>
      </w:r>
    </w:p>
    <w:p w:rsidR="00686254" w:rsidRPr="00330B5E" w:rsidRDefault="00686254" w:rsidP="003D54AE">
      <w:pPr>
        <w:numPr>
          <w:ilvl w:val="0"/>
          <w:numId w:val="21"/>
        </w:numPr>
        <w:spacing w:line="220" w:lineRule="atLeast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Defined product design requirements, designed web applications for sify.com portal.</w:t>
      </w:r>
    </w:p>
    <w:p w:rsidR="00686254" w:rsidRPr="00330B5E" w:rsidRDefault="00686254" w:rsidP="003D54AE">
      <w:pPr>
        <w:numPr>
          <w:ilvl w:val="0"/>
          <w:numId w:val="21"/>
        </w:numPr>
        <w:spacing w:line="220" w:lineRule="atLeast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Designed WAP modules, web/user analytics and quality control tests. </w:t>
      </w:r>
    </w:p>
    <w:p w:rsidR="00686254" w:rsidRPr="00330B5E" w:rsidRDefault="00686254" w:rsidP="003D54AE">
      <w:pPr>
        <w:numPr>
          <w:ilvl w:val="0"/>
          <w:numId w:val="21"/>
        </w:numPr>
        <w:spacing w:line="220" w:lineRule="atLeast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Carried out user acceptance testing, functionality and performance tests for web portals.</w:t>
      </w:r>
    </w:p>
    <w:p w:rsidR="00686254" w:rsidRPr="00330B5E" w:rsidRDefault="00686254" w:rsidP="003D54AE">
      <w:pPr>
        <w:numPr>
          <w:ilvl w:val="0"/>
          <w:numId w:val="21"/>
        </w:numPr>
        <w:spacing w:line="220" w:lineRule="atLeast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Designed, developed </w:t>
      </w:r>
      <w:proofErr w:type="spellStart"/>
      <w:r w:rsidRPr="00330B5E">
        <w:rPr>
          <w:rFonts w:ascii="Arial" w:hAnsi="Arial" w:cs="Arial"/>
          <w:sz w:val="20"/>
          <w:szCs w:val="20"/>
        </w:rPr>
        <w:t>MySQL</w:t>
      </w:r>
      <w:proofErr w:type="spellEnd"/>
      <w:r w:rsidRPr="00330B5E">
        <w:rPr>
          <w:rFonts w:ascii="Arial" w:hAnsi="Arial" w:cs="Arial"/>
          <w:sz w:val="20"/>
          <w:szCs w:val="20"/>
        </w:rPr>
        <w:t>/Oracle database for web applications platforms.</w:t>
      </w:r>
    </w:p>
    <w:p w:rsidR="00171585" w:rsidRPr="00987876" w:rsidRDefault="00686254" w:rsidP="003D54AE">
      <w:pPr>
        <w:numPr>
          <w:ilvl w:val="0"/>
          <w:numId w:val="21"/>
        </w:numPr>
        <w:spacing w:line="220" w:lineRule="atLeast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Maintained and delivered weekly project status and quality control reports.</w:t>
      </w:r>
    </w:p>
    <w:p w:rsidR="00E72FFF" w:rsidRDefault="00E72FFF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07085" w:rsidRPr="0002776E" w:rsidRDefault="00E147A3" w:rsidP="003D54AE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Skill s</w:t>
      </w:r>
      <w:r w:rsidR="00401047" w:rsidRPr="00EC047F">
        <w:rPr>
          <w:rFonts w:ascii="Arial" w:hAnsi="Arial" w:cs="Arial"/>
          <w:b/>
          <w:bCs/>
          <w:sz w:val="22"/>
          <w:szCs w:val="22"/>
        </w:rPr>
        <w:t xml:space="preserve">ets and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="000E3FD7" w:rsidRPr="00EC047F">
        <w:rPr>
          <w:rFonts w:ascii="Arial" w:hAnsi="Arial" w:cs="Arial"/>
          <w:b/>
          <w:bCs/>
          <w:sz w:val="22"/>
          <w:szCs w:val="22"/>
        </w:rPr>
        <w:t>ands-o</w:t>
      </w:r>
      <w:r w:rsidR="00686254" w:rsidRPr="00EC047F">
        <w:rPr>
          <w:rFonts w:ascii="Arial" w:hAnsi="Arial" w:cs="Arial"/>
          <w:b/>
          <w:bCs/>
          <w:sz w:val="22"/>
          <w:szCs w:val="22"/>
        </w:rPr>
        <w:t>n</w:t>
      </w:r>
    </w:p>
    <w:p w:rsidR="00330B5E" w:rsidRDefault="009F7C36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Product, </w:t>
      </w:r>
      <w:r w:rsidR="00686254" w:rsidRPr="002C1E5C">
        <w:rPr>
          <w:rFonts w:ascii="Arial" w:hAnsi="Arial" w:cs="Arial"/>
          <w:b/>
          <w:sz w:val="20"/>
          <w:szCs w:val="20"/>
        </w:rPr>
        <w:t>Project Management</w:t>
      </w:r>
      <w:r w:rsidR="00330B5E" w:rsidRPr="002C1E5C">
        <w:rPr>
          <w:rFonts w:ascii="Arial" w:hAnsi="Arial" w:cs="Arial"/>
          <w:b/>
          <w:sz w:val="20"/>
          <w:szCs w:val="20"/>
        </w:rPr>
        <w:t>:</w:t>
      </w:r>
      <w:r w:rsidR="00330B5E">
        <w:rPr>
          <w:rFonts w:ascii="Arial" w:hAnsi="Arial" w:cs="Arial"/>
          <w:sz w:val="20"/>
          <w:szCs w:val="20"/>
        </w:rPr>
        <w:t xml:space="preserve"> </w:t>
      </w:r>
      <w:r w:rsidR="00686254" w:rsidRPr="00330B5E">
        <w:rPr>
          <w:rFonts w:ascii="Arial" w:hAnsi="Arial" w:cs="Arial"/>
          <w:sz w:val="20"/>
          <w:szCs w:val="20"/>
        </w:rPr>
        <w:t xml:space="preserve">MS Project, </w:t>
      </w:r>
      <w:r w:rsidR="004A531F">
        <w:rPr>
          <w:rFonts w:ascii="Arial" w:hAnsi="Arial" w:cs="Arial"/>
          <w:sz w:val="20"/>
          <w:szCs w:val="20"/>
        </w:rPr>
        <w:t xml:space="preserve">SharePoint, </w:t>
      </w:r>
      <w:r w:rsidR="003B14E9">
        <w:rPr>
          <w:rFonts w:ascii="Arial" w:hAnsi="Arial" w:cs="Arial"/>
          <w:sz w:val="20"/>
          <w:szCs w:val="20"/>
        </w:rPr>
        <w:t xml:space="preserve">Clarity, </w:t>
      </w:r>
      <w:r w:rsidR="001D2D0A" w:rsidRPr="00330B5E">
        <w:rPr>
          <w:rFonts w:ascii="Arial" w:hAnsi="Arial" w:cs="Arial"/>
          <w:sz w:val="20"/>
          <w:szCs w:val="20"/>
        </w:rPr>
        <w:t xml:space="preserve">Visio, </w:t>
      </w:r>
      <w:r w:rsidR="00686254" w:rsidRPr="00330B5E">
        <w:rPr>
          <w:rFonts w:ascii="Arial" w:hAnsi="Arial" w:cs="Arial"/>
          <w:sz w:val="20"/>
          <w:szCs w:val="20"/>
        </w:rPr>
        <w:t>Advance excel, Power point</w:t>
      </w:r>
      <w:r w:rsidR="00401047">
        <w:rPr>
          <w:rFonts w:ascii="Arial" w:hAnsi="Arial" w:cs="Arial"/>
          <w:sz w:val="20"/>
          <w:szCs w:val="20"/>
        </w:rPr>
        <w:t xml:space="preserve"> tools</w:t>
      </w:r>
      <w:r w:rsidR="001D2D0A">
        <w:rPr>
          <w:rFonts w:ascii="Arial" w:hAnsi="Arial" w:cs="Arial"/>
          <w:sz w:val="20"/>
          <w:szCs w:val="20"/>
        </w:rPr>
        <w:t xml:space="preserve">, Business plans, </w:t>
      </w:r>
      <w:r w:rsidR="00EC4C82">
        <w:rPr>
          <w:rFonts w:ascii="Arial" w:hAnsi="Arial" w:cs="Arial"/>
          <w:sz w:val="20"/>
          <w:szCs w:val="20"/>
        </w:rPr>
        <w:t xml:space="preserve">SDLC, </w:t>
      </w:r>
      <w:r w:rsidR="005347B8">
        <w:rPr>
          <w:rFonts w:ascii="Arial" w:hAnsi="Arial" w:cs="Arial"/>
          <w:sz w:val="20"/>
          <w:szCs w:val="20"/>
        </w:rPr>
        <w:t xml:space="preserve">Business requirements development, </w:t>
      </w:r>
      <w:r w:rsidR="00DC2A08">
        <w:rPr>
          <w:rFonts w:ascii="Arial" w:hAnsi="Arial" w:cs="Arial"/>
          <w:sz w:val="20"/>
          <w:szCs w:val="20"/>
        </w:rPr>
        <w:t>BRD</w:t>
      </w:r>
      <w:r w:rsidR="005347B8">
        <w:rPr>
          <w:rFonts w:ascii="Arial" w:hAnsi="Arial" w:cs="Arial"/>
          <w:sz w:val="20"/>
          <w:szCs w:val="20"/>
        </w:rPr>
        <w:t>,PRD</w:t>
      </w:r>
      <w:r w:rsidR="002C545D">
        <w:rPr>
          <w:rFonts w:ascii="Arial" w:hAnsi="Arial" w:cs="Arial"/>
          <w:sz w:val="20"/>
          <w:szCs w:val="20"/>
        </w:rPr>
        <w:t>,</w:t>
      </w:r>
      <w:r w:rsidR="005347B8">
        <w:rPr>
          <w:rFonts w:ascii="Arial" w:hAnsi="Arial" w:cs="Arial"/>
          <w:sz w:val="20"/>
          <w:szCs w:val="20"/>
        </w:rPr>
        <w:t xml:space="preserve"> MRD </w:t>
      </w:r>
      <w:r w:rsidR="002C545D" w:rsidRPr="00330B5E">
        <w:rPr>
          <w:rFonts w:ascii="Arial" w:hAnsi="Arial" w:cs="Arial"/>
          <w:sz w:val="20"/>
          <w:szCs w:val="20"/>
        </w:rPr>
        <w:t>and</w:t>
      </w:r>
      <w:r w:rsidR="005E4F5B">
        <w:rPr>
          <w:rFonts w:ascii="Arial" w:hAnsi="Arial" w:cs="Arial"/>
          <w:sz w:val="20"/>
          <w:szCs w:val="20"/>
        </w:rPr>
        <w:t xml:space="preserve"> p</w:t>
      </w:r>
      <w:r w:rsidR="00686254" w:rsidRPr="00330B5E">
        <w:rPr>
          <w:rFonts w:ascii="Arial" w:hAnsi="Arial" w:cs="Arial"/>
          <w:sz w:val="20"/>
          <w:szCs w:val="20"/>
        </w:rPr>
        <w:t>resentation skills.</w:t>
      </w:r>
    </w:p>
    <w:p w:rsidR="008E0539" w:rsidRPr="00A40F90" w:rsidRDefault="002C545D" w:rsidP="003D54AE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Business I</w:t>
      </w:r>
      <w:r w:rsidR="00592DBE">
        <w:rPr>
          <w:rFonts w:ascii="Arial" w:hAnsi="Arial" w:cs="Arial"/>
          <w:b/>
          <w:sz w:val="20"/>
          <w:szCs w:val="20"/>
        </w:rPr>
        <w:t>ntelligence</w:t>
      </w:r>
      <w:r w:rsidR="003B2FA4">
        <w:rPr>
          <w:rFonts w:ascii="Arial" w:hAnsi="Arial" w:cs="Arial"/>
          <w:b/>
          <w:sz w:val="20"/>
          <w:szCs w:val="20"/>
        </w:rPr>
        <w:t>, Analytics</w:t>
      </w:r>
      <w:r w:rsidR="00330B5E" w:rsidRPr="002C1E5C">
        <w:rPr>
          <w:rFonts w:ascii="Arial" w:hAnsi="Arial" w:cs="Arial"/>
          <w:b/>
          <w:sz w:val="20"/>
          <w:szCs w:val="20"/>
        </w:rPr>
        <w:t>:</w:t>
      </w:r>
      <w:r w:rsidR="00330B5E">
        <w:rPr>
          <w:rFonts w:ascii="Arial" w:hAnsi="Arial" w:cs="Arial"/>
          <w:sz w:val="20"/>
          <w:szCs w:val="20"/>
        </w:rPr>
        <w:t xml:space="preserve"> </w:t>
      </w:r>
      <w:r w:rsidR="00686254" w:rsidRPr="00A04D39">
        <w:rPr>
          <w:rFonts w:ascii="Arial" w:hAnsi="Arial" w:cs="Arial"/>
          <w:sz w:val="20"/>
          <w:szCs w:val="20"/>
        </w:rPr>
        <w:t xml:space="preserve">ETL, Data warehouse, </w:t>
      </w:r>
      <w:r w:rsidR="008D1B5A" w:rsidRPr="00A04D39">
        <w:rPr>
          <w:rFonts w:ascii="Arial" w:hAnsi="Arial" w:cs="Arial"/>
          <w:sz w:val="20"/>
          <w:szCs w:val="20"/>
        </w:rPr>
        <w:t xml:space="preserve">Date centers, </w:t>
      </w:r>
      <w:r w:rsidR="00451F54" w:rsidRPr="00A04D39">
        <w:rPr>
          <w:rFonts w:ascii="Arial" w:hAnsi="Arial" w:cs="Arial"/>
          <w:sz w:val="20"/>
          <w:szCs w:val="20"/>
        </w:rPr>
        <w:t xml:space="preserve">Oracle OBIEE, </w:t>
      </w:r>
      <w:r w:rsidR="00451F54" w:rsidRPr="00A04D39">
        <w:rPr>
          <w:rFonts w:ascii="Arial" w:hAnsi="Arial" w:cs="Arial"/>
          <w:sz w:val="20"/>
          <w:szCs w:val="20"/>
          <w:lang w:val="en-GB"/>
        </w:rPr>
        <w:t xml:space="preserve">Micro strategy, Business Objects, </w:t>
      </w:r>
      <w:proofErr w:type="spellStart"/>
      <w:r w:rsidR="00451F54" w:rsidRPr="00A04D39">
        <w:rPr>
          <w:rFonts w:ascii="Arial" w:hAnsi="Arial" w:cs="Arial"/>
          <w:sz w:val="20"/>
          <w:szCs w:val="20"/>
          <w:lang w:val="en-GB"/>
        </w:rPr>
        <w:t>Clarabridge</w:t>
      </w:r>
      <w:proofErr w:type="spellEnd"/>
      <w:r w:rsidR="00451F54" w:rsidRPr="00A04D39">
        <w:rPr>
          <w:rFonts w:ascii="Arial" w:hAnsi="Arial" w:cs="Arial"/>
          <w:sz w:val="20"/>
          <w:szCs w:val="20"/>
          <w:lang w:val="en-GB"/>
        </w:rPr>
        <w:t xml:space="preserve"> CMP</w:t>
      </w:r>
      <w:r w:rsidR="00451F54" w:rsidRPr="00A04D39">
        <w:rPr>
          <w:rFonts w:ascii="Arial" w:hAnsi="Arial" w:cs="Arial"/>
          <w:sz w:val="20"/>
          <w:szCs w:val="20"/>
        </w:rPr>
        <w:t xml:space="preserve">, SPSS, </w:t>
      </w:r>
      <w:r w:rsidR="00686254" w:rsidRPr="00A04D39">
        <w:rPr>
          <w:rFonts w:ascii="Arial" w:hAnsi="Arial" w:cs="Arial"/>
          <w:sz w:val="20"/>
          <w:szCs w:val="20"/>
        </w:rPr>
        <w:t>Text analytics</w:t>
      </w:r>
      <w:r w:rsidR="00DD44AA" w:rsidRPr="00A04D39">
        <w:rPr>
          <w:rFonts w:ascii="Arial" w:hAnsi="Arial" w:cs="Arial"/>
          <w:sz w:val="20"/>
          <w:szCs w:val="20"/>
        </w:rPr>
        <w:t xml:space="preserve">, </w:t>
      </w:r>
      <w:r w:rsidR="00242583" w:rsidRPr="00A04D39">
        <w:rPr>
          <w:rFonts w:ascii="Arial" w:hAnsi="Arial" w:cs="Arial"/>
          <w:sz w:val="20"/>
          <w:szCs w:val="20"/>
        </w:rPr>
        <w:t xml:space="preserve">Data mining, </w:t>
      </w:r>
      <w:r w:rsidR="00856E3E" w:rsidRPr="00A04D39">
        <w:rPr>
          <w:rFonts w:ascii="Arial" w:hAnsi="Arial" w:cs="Arial"/>
          <w:sz w:val="20"/>
          <w:szCs w:val="20"/>
        </w:rPr>
        <w:t>Voice of the customer (VOC)</w:t>
      </w:r>
      <w:r w:rsidR="00944F1B">
        <w:rPr>
          <w:rFonts w:ascii="Arial" w:hAnsi="Arial" w:cs="Arial"/>
          <w:sz w:val="20"/>
          <w:szCs w:val="20"/>
        </w:rPr>
        <w:t xml:space="preserve"> Analytics</w:t>
      </w:r>
      <w:r w:rsidR="00340D36" w:rsidRPr="00A04D39">
        <w:rPr>
          <w:rFonts w:ascii="Arial" w:hAnsi="Arial" w:cs="Arial"/>
          <w:sz w:val="20"/>
          <w:szCs w:val="20"/>
        </w:rPr>
        <w:t>,</w:t>
      </w:r>
      <w:r w:rsidR="00895915" w:rsidRPr="00A04D39">
        <w:rPr>
          <w:rFonts w:ascii="Arial" w:hAnsi="Arial" w:cs="Arial"/>
          <w:sz w:val="20"/>
          <w:szCs w:val="20"/>
        </w:rPr>
        <w:t xml:space="preserve"> </w:t>
      </w:r>
      <w:r w:rsidR="00340D36" w:rsidRPr="00A04D39">
        <w:rPr>
          <w:rFonts w:ascii="Arial" w:hAnsi="Arial" w:cs="Arial"/>
          <w:sz w:val="20"/>
          <w:szCs w:val="20"/>
        </w:rPr>
        <w:t>c</w:t>
      </w:r>
      <w:r w:rsidR="00833BDB" w:rsidRPr="00A04D39">
        <w:rPr>
          <w:rFonts w:ascii="Arial" w:hAnsi="Arial" w:cs="Arial"/>
          <w:sz w:val="20"/>
          <w:szCs w:val="20"/>
        </w:rPr>
        <w:t>ategorization development</w:t>
      </w:r>
      <w:r w:rsidR="00DD44AA" w:rsidRPr="00A04D39">
        <w:rPr>
          <w:rFonts w:ascii="Arial" w:hAnsi="Arial" w:cs="Arial"/>
          <w:sz w:val="20"/>
          <w:szCs w:val="20"/>
        </w:rPr>
        <w:t xml:space="preserve">, </w:t>
      </w:r>
      <w:r w:rsidR="00451F54" w:rsidRPr="00A04D39">
        <w:rPr>
          <w:rFonts w:ascii="Arial" w:hAnsi="Arial" w:cs="Arial"/>
          <w:sz w:val="20"/>
          <w:szCs w:val="20"/>
        </w:rPr>
        <w:t xml:space="preserve">Sentiment analysis, </w:t>
      </w:r>
      <w:r w:rsidR="003C1834" w:rsidRPr="00A04D39">
        <w:rPr>
          <w:rFonts w:ascii="Arial" w:hAnsi="Arial" w:cs="Arial"/>
          <w:sz w:val="20"/>
          <w:szCs w:val="20"/>
        </w:rPr>
        <w:t xml:space="preserve">CRM, </w:t>
      </w:r>
      <w:r w:rsidR="00531FAF" w:rsidRPr="00A04D39">
        <w:rPr>
          <w:rFonts w:ascii="Arial" w:hAnsi="Arial" w:cs="Arial"/>
          <w:sz w:val="20"/>
          <w:szCs w:val="20"/>
        </w:rPr>
        <w:t xml:space="preserve">CMS, </w:t>
      </w:r>
      <w:r w:rsidR="007C7EA9" w:rsidRPr="00A04D39">
        <w:rPr>
          <w:rFonts w:ascii="Arial" w:hAnsi="Arial" w:cs="Arial"/>
          <w:sz w:val="20"/>
          <w:szCs w:val="20"/>
        </w:rPr>
        <w:t xml:space="preserve">ERP, </w:t>
      </w:r>
      <w:r w:rsidR="004B2899" w:rsidRPr="00A04D39">
        <w:rPr>
          <w:rFonts w:ascii="Arial" w:hAnsi="Arial" w:cs="Arial"/>
          <w:sz w:val="20"/>
          <w:szCs w:val="20"/>
        </w:rPr>
        <w:t xml:space="preserve">Social media, </w:t>
      </w:r>
      <w:r w:rsidR="00686254" w:rsidRPr="00A04D39">
        <w:rPr>
          <w:rFonts w:ascii="Arial" w:hAnsi="Arial" w:cs="Arial"/>
          <w:sz w:val="20"/>
          <w:szCs w:val="20"/>
          <w:lang w:val="en-GB"/>
        </w:rPr>
        <w:t xml:space="preserve">Adobe Insight, </w:t>
      </w:r>
      <w:r w:rsidR="00840A09" w:rsidRPr="00A04D39">
        <w:rPr>
          <w:rFonts w:ascii="Arial" w:hAnsi="Arial" w:cs="Arial"/>
          <w:sz w:val="20"/>
          <w:szCs w:val="20"/>
          <w:lang w:val="en-GB"/>
        </w:rPr>
        <w:t>Site catalyst, Discover</w:t>
      </w:r>
      <w:r w:rsidR="00686254" w:rsidRPr="00A04D39">
        <w:rPr>
          <w:rFonts w:ascii="Arial" w:hAnsi="Arial" w:cs="Arial"/>
          <w:sz w:val="20"/>
          <w:szCs w:val="20"/>
          <w:lang w:val="en-GB"/>
        </w:rPr>
        <w:t>,</w:t>
      </w:r>
      <w:r w:rsidR="006B7CF0" w:rsidRPr="00A04D3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97510" w:rsidRPr="00A04D39">
        <w:rPr>
          <w:rFonts w:ascii="Arial" w:hAnsi="Arial" w:cs="Arial"/>
          <w:sz w:val="20"/>
          <w:szCs w:val="20"/>
          <w:lang w:val="en-GB"/>
        </w:rPr>
        <w:t>Nexidia</w:t>
      </w:r>
      <w:proofErr w:type="spellEnd"/>
      <w:r w:rsidR="00F97510" w:rsidRPr="00A04D39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5979DD" w:rsidRDefault="005979DD" w:rsidP="003D54AE">
      <w:pPr>
        <w:pStyle w:val="NormalWeb"/>
        <w:rPr>
          <w:rFonts w:ascii="Arial" w:hAnsi="Arial" w:cs="Arial"/>
          <w:b/>
          <w:sz w:val="20"/>
          <w:szCs w:val="20"/>
        </w:rPr>
      </w:pPr>
    </w:p>
    <w:p w:rsidR="005979DD" w:rsidRDefault="005979DD" w:rsidP="003D54AE">
      <w:pPr>
        <w:pStyle w:val="NormalWeb"/>
        <w:rPr>
          <w:rFonts w:ascii="Arial" w:hAnsi="Arial" w:cs="Arial"/>
          <w:b/>
          <w:sz w:val="20"/>
          <w:szCs w:val="20"/>
        </w:rPr>
      </w:pPr>
    </w:p>
    <w:p w:rsidR="005979DD" w:rsidRDefault="005979DD" w:rsidP="003D54AE">
      <w:pPr>
        <w:pStyle w:val="NormalWeb"/>
        <w:rPr>
          <w:rFonts w:ascii="Arial" w:hAnsi="Arial" w:cs="Arial"/>
          <w:b/>
          <w:sz w:val="20"/>
          <w:szCs w:val="20"/>
        </w:rPr>
      </w:pPr>
    </w:p>
    <w:p w:rsidR="005979DD" w:rsidRDefault="005979DD" w:rsidP="003D54AE">
      <w:pPr>
        <w:pStyle w:val="NormalWeb"/>
        <w:rPr>
          <w:rFonts w:ascii="Arial" w:hAnsi="Arial" w:cs="Arial"/>
          <w:b/>
          <w:sz w:val="20"/>
          <w:szCs w:val="20"/>
        </w:rPr>
      </w:pPr>
    </w:p>
    <w:p w:rsidR="00471E82" w:rsidRPr="00330B5E" w:rsidRDefault="00222C23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</w:t>
      </w:r>
      <w:r w:rsidR="00471E82" w:rsidRPr="00471E82">
        <w:rPr>
          <w:rFonts w:ascii="Arial" w:hAnsi="Arial" w:cs="Arial"/>
          <w:b/>
          <w:sz w:val="20"/>
          <w:szCs w:val="20"/>
        </w:rPr>
        <w:t>:</w:t>
      </w:r>
      <w:r w:rsidR="00235A27">
        <w:rPr>
          <w:rFonts w:ascii="Arial" w:hAnsi="Arial" w:cs="Arial"/>
          <w:sz w:val="20"/>
          <w:szCs w:val="20"/>
        </w:rPr>
        <w:t xml:space="preserve">  HTML, PHP, </w:t>
      </w:r>
      <w:r w:rsidR="004C1782">
        <w:rPr>
          <w:rFonts w:ascii="Arial" w:hAnsi="Arial" w:cs="Arial"/>
          <w:sz w:val="20"/>
          <w:szCs w:val="20"/>
        </w:rPr>
        <w:t>MYSQL,</w:t>
      </w:r>
      <w:r w:rsidR="00B1196B">
        <w:rPr>
          <w:rFonts w:ascii="Arial" w:hAnsi="Arial" w:cs="Arial"/>
          <w:sz w:val="20"/>
          <w:szCs w:val="20"/>
        </w:rPr>
        <w:t xml:space="preserve"> Java Script,</w:t>
      </w:r>
      <w:r w:rsidR="00001561">
        <w:rPr>
          <w:rFonts w:ascii="Arial" w:hAnsi="Arial" w:cs="Arial"/>
          <w:sz w:val="20"/>
          <w:szCs w:val="20"/>
        </w:rPr>
        <w:t xml:space="preserve"> </w:t>
      </w:r>
      <w:r w:rsidR="0032678D">
        <w:rPr>
          <w:rFonts w:ascii="Arial" w:hAnsi="Arial" w:cs="Arial"/>
          <w:sz w:val="20"/>
          <w:szCs w:val="20"/>
        </w:rPr>
        <w:t xml:space="preserve">Photoshop, </w:t>
      </w:r>
      <w:r w:rsidR="004C1782">
        <w:rPr>
          <w:rFonts w:ascii="Arial" w:hAnsi="Arial" w:cs="Arial"/>
          <w:sz w:val="20"/>
          <w:szCs w:val="20"/>
        </w:rPr>
        <w:t xml:space="preserve">Oracle DB, </w:t>
      </w:r>
      <w:r w:rsidR="00D65202">
        <w:rPr>
          <w:rFonts w:ascii="Arial" w:hAnsi="Arial" w:cs="Arial"/>
          <w:sz w:val="20"/>
          <w:szCs w:val="20"/>
        </w:rPr>
        <w:t>Web a</w:t>
      </w:r>
      <w:r w:rsidR="00B7435C">
        <w:rPr>
          <w:rFonts w:ascii="Arial" w:hAnsi="Arial" w:cs="Arial"/>
          <w:sz w:val="20"/>
          <w:szCs w:val="20"/>
        </w:rPr>
        <w:t xml:space="preserve">nalytics, SharePoint 2010. </w:t>
      </w:r>
      <w:r w:rsidR="002D5BD3">
        <w:rPr>
          <w:rFonts w:ascii="Arial" w:hAnsi="Arial" w:cs="Arial"/>
          <w:sz w:val="20"/>
          <w:szCs w:val="20"/>
        </w:rPr>
        <w:t xml:space="preserve"> </w:t>
      </w:r>
    </w:p>
    <w:p w:rsidR="00686254" w:rsidRPr="00330B5E" w:rsidRDefault="00D05E67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Telecom, </w:t>
      </w:r>
      <w:r w:rsidR="00686254" w:rsidRPr="002C1E5C">
        <w:rPr>
          <w:rFonts w:ascii="Arial" w:hAnsi="Arial" w:cs="Arial"/>
          <w:b/>
          <w:sz w:val="20"/>
          <w:szCs w:val="20"/>
        </w:rPr>
        <w:t>Wireless</w:t>
      </w:r>
      <w:r w:rsidR="00330B5E" w:rsidRPr="002C1E5C">
        <w:rPr>
          <w:rFonts w:ascii="Arial" w:hAnsi="Arial" w:cs="Arial"/>
          <w:b/>
          <w:sz w:val="20"/>
          <w:szCs w:val="20"/>
        </w:rPr>
        <w:t>:</w:t>
      </w:r>
      <w:r w:rsidR="00520DF7">
        <w:rPr>
          <w:rFonts w:ascii="Arial" w:hAnsi="Arial" w:cs="Arial"/>
          <w:sz w:val="20"/>
          <w:szCs w:val="20"/>
        </w:rPr>
        <w:t xml:space="preserve"> </w:t>
      </w:r>
      <w:r w:rsidR="00686254" w:rsidRPr="00330B5E">
        <w:rPr>
          <w:rFonts w:ascii="Arial" w:hAnsi="Arial" w:cs="Arial"/>
          <w:sz w:val="20"/>
          <w:szCs w:val="20"/>
        </w:rPr>
        <w:t>GSM, U</w:t>
      </w:r>
      <w:r w:rsidR="004A31B3">
        <w:rPr>
          <w:rFonts w:ascii="Arial" w:hAnsi="Arial" w:cs="Arial"/>
          <w:sz w:val="20"/>
          <w:szCs w:val="20"/>
        </w:rPr>
        <w:t>MTS 3G</w:t>
      </w:r>
      <w:r w:rsidR="00034BFA">
        <w:rPr>
          <w:rFonts w:ascii="Arial" w:hAnsi="Arial" w:cs="Arial"/>
          <w:sz w:val="20"/>
          <w:szCs w:val="20"/>
        </w:rPr>
        <w:t xml:space="preserve"> Network, Date backup/recovery</w:t>
      </w:r>
      <w:r w:rsidR="004A31B3">
        <w:rPr>
          <w:rFonts w:ascii="Arial" w:hAnsi="Arial" w:cs="Arial"/>
          <w:sz w:val="20"/>
          <w:szCs w:val="20"/>
        </w:rPr>
        <w:t xml:space="preserve">, </w:t>
      </w:r>
      <w:r w:rsidR="00130C5D">
        <w:rPr>
          <w:rFonts w:ascii="Arial" w:hAnsi="Arial" w:cs="Arial"/>
          <w:sz w:val="20"/>
          <w:szCs w:val="20"/>
        </w:rPr>
        <w:t xml:space="preserve">E911, </w:t>
      </w:r>
      <w:r w:rsidR="004A31B3">
        <w:rPr>
          <w:rFonts w:ascii="Arial" w:hAnsi="Arial" w:cs="Arial"/>
          <w:sz w:val="20"/>
          <w:szCs w:val="20"/>
        </w:rPr>
        <w:t xml:space="preserve">Mobile Location Center, </w:t>
      </w:r>
      <w:r w:rsidR="00686254" w:rsidRPr="00330B5E">
        <w:rPr>
          <w:rFonts w:ascii="Arial" w:hAnsi="Arial" w:cs="Arial"/>
          <w:sz w:val="20"/>
          <w:szCs w:val="20"/>
        </w:rPr>
        <w:t>SMLC, GMLC, UTDOA, AGPS, 3GPP, RFID.</w:t>
      </w:r>
    </w:p>
    <w:p w:rsidR="00EE3CED" w:rsidRDefault="005078E8" w:rsidP="003D54A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OS, </w:t>
      </w:r>
      <w:r w:rsidR="00686254" w:rsidRPr="002C1E5C">
        <w:rPr>
          <w:rFonts w:ascii="Arial" w:hAnsi="Arial" w:cs="Arial"/>
          <w:b/>
          <w:sz w:val="20"/>
          <w:szCs w:val="20"/>
        </w:rPr>
        <w:t>Hardware</w:t>
      </w:r>
      <w:r w:rsidR="00330B5E" w:rsidRPr="002C1E5C">
        <w:rPr>
          <w:rFonts w:ascii="Arial" w:hAnsi="Arial" w:cs="Arial"/>
          <w:b/>
          <w:sz w:val="20"/>
          <w:szCs w:val="20"/>
        </w:rPr>
        <w:t>:</w:t>
      </w:r>
      <w:r w:rsidR="00520DF7">
        <w:rPr>
          <w:rFonts w:ascii="Arial" w:hAnsi="Arial" w:cs="Arial"/>
          <w:sz w:val="20"/>
          <w:szCs w:val="20"/>
        </w:rPr>
        <w:t xml:space="preserve"> </w:t>
      </w:r>
      <w:r w:rsidR="005A7795">
        <w:rPr>
          <w:rFonts w:ascii="Arial" w:hAnsi="Arial" w:cs="Arial"/>
          <w:sz w:val="20"/>
          <w:szCs w:val="20"/>
        </w:rPr>
        <w:t xml:space="preserve">Linux, </w:t>
      </w:r>
      <w:proofErr w:type="gramStart"/>
      <w:r w:rsidR="0046196C">
        <w:rPr>
          <w:rFonts w:ascii="Arial" w:hAnsi="Arial" w:cs="Arial"/>
          <w:sz w:val="20"/>
          <w:szCs w:val="20"/>
        </w:rPr>
        <w:t>Unix</w:t>
      </w:r>
      <w:proofErr w:type="gramEnd"/>
      <w:r w:rsidR="00686254" w:rsidRPr="00330B5E">
        <w:rPr>
          <w:rFonts w:ascii="Arial" w:hAnsi="Arial" w:cs="Arial"/>
          <w:sz w:val="20"/>
          <w:szCs w:val="20"/>
        </w:rPr>
        <w:t>, Sun Solaris, Windows 2000/XP, Cisco Route</w:t>
      </w:r>
      <w:r w:rsidR="003B39EB">
        <w:rPr>
          <w:rFonts w:ascii="Arial" w:hAnsi="Arial" w:cs="Arial"/>
          <w:sz w:val="20"/>
          <w:szCs w:val="20"/>
        </w:rPr>
        <w:t xml:space="preserve">r, Sun </w:t>
      </w:r>
      <w:r w:rsidR="008F5269">
        <w:rPr>
          <w:rFonts w:ascii="Arial" w:hAnsi="Arial" w:cs="Arial"/>
          <w:sz w:val="20"/>
          <w:szCs w:val="20"/>
        </w:rPr>
        <w:t xml:space="preserve">servers, </w:t>
      </w:r>
      <w:proofErr w:type="spellStart"/>
      <w:r w:rsidR="008F5269">
        <w:rPr>
          <w:rFonts w:ascii="Arial" w:hAnsi="Arial" w:cs="Arial"/>
          <w:sz w:val="20"/>
          <w:szCs w:val="20"/>
        </w:rPr>
        <w:t>VMWare</w:t>
      </w:r>
      <w:proofErr w:type="spellEnd"/>
      <w:r w:rsidR="008F5269">
        <w:rPr>
          <w:rFonts w:ascii="Arial" w:hAnsi="Arial" w:cs="Arial"/>
          <w:sz w:val="20"/>
          <w:szCs w:val="20"/>
        </w:rPr>
        <w:t xml:space="preserve">. </w:t>
      </w:r>
    </w:p>
    <w:p w:rsidR="00EE3CED" w:rsidRDefault="00EE3CED" w:rsidP="003D54AE">
      <w:pPr>
        <w:pStyle w:val="NormalWeb"/>
        <w:rPr>
          <w:rFonts w:ascii="Arial" w:hAnsi="Arial" w:cs="Arial"/>
          <w:sz w:val="20"/>
          <w:szCs w:val="20"/>
        </w:rPr>
      </w:pPr>
    </w:p>
    <w:p w:rsidR="00EE3CED" w:rsidRPr="00330B5E" w:rsidRDefault="00EE3CED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Publications</w:t>
      </w:r>
      <w:r w:rsidR="0040708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30B5E">
        <w:rPr>
          <w:rFonts w:ascii="Arial" w:hAnsi="Arial" w:cs="Arial"/>
          <w:b/>
          <w:bCs/>
          <w:sz w:val="20"/>
          <w:szCs w:val="20"/>
        </w:rPr>
        <w:t>Confere</w:t>
      </w:r>
      <w:r w:rsidR="00E217AE">
        <w:rPr>
          <w:rFonts w:ascii="Arial" w:hAnsi="Arial" w:cs="Arial"/>
          <w:b/>
          <w:bCs/>
          <w:sz w:val="20"/>
          <w:szCs w:val="20"/>
        </w:rPr>
        <w:t xml:space="preserve">nce and </w:t>
      </w:r>
      <w:r>
        <w:rPr>
          <w:rFonts w:ascii="Arial" w:hAnsi="Arial" w:cs="Arial"/>
          <w:b/>
          <w:bCs/>
          <w:sz w:val="20"/>
          <w:szCs w:val="20"/>
        </w:rPr>
        <w:t>Business p</w:t>
      </w:r>
      <w:r w:rsidRPr="00330B5E">
        <w:rPr>
          <w:rFonts w:ascii="Arial" w:hAnsi="Arial" w:cs="Arial"/>
          <w:b/>
          <w:bCs/>
          <w:sz w:val="20"/>
          <w:szCs w:val="20"/>
        </w:rPr>
        <w:t>lans</w:t>
      </w:r>
    </w:p>
    <w:p w:rsidR="00EE3CED" w:rsidRDefault="00EE3CED" w:rsidP="003D54AE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EE3CED">
        <w:rPr>
          <w:rFonts w:ascii="Arial" w:hAnsi="Arial" w:cs="Arial"/>
          <w:b/>
          <w:sz w:val="20"/>
          <w:szCs w:val="20"/>
        </w:rPr>
        <w:t xml:space="preserve">Business Plan: </w:t>
      </w:r>
      <w:proofErr w:type="spellStart"/>
      <w:r w:rsidRPr="00EE3CED">
        <w:rPr>
          <w:rFonts w:ascii="Arial" w:hAnsi="Arial" w:cs="Arial"/>
          <w:b/>
          <w:sz w:val="20"/>
          <w:szCs w:val="20"/>
        </w:rPr>
        <w:t>InTrack</w:t>
      </w:r>
      <w:proofErr w:type="spellEnd"/>
      <w:r w:rsidRPr="00EE3CED">
        <w:rPr>
          <w:rFonts w:ascii="Arial" w:hAnsi="Arial" w:cs="Arial"/>
          <w:sz w:val="20"/>
          <w:szCs w:val="20"/>
        </w:rPr>
        <w:t xml:space="preserve"> – a RFID based monitoring, </w:t>
      </w:r>
      <w:r w:rsidR="006C23CA">
        <w:rPr>
          <w:rFonts w:ascii="Arial" w:hAnsi="Arial" w:cs="Arial"/>
          <w:sz w:val="20"/>
          <w:szCs w:val="20"/>
        </w:rPr>
        <w:t xml:space="preserve">tracking and reporting system. </w:t>
      </w:r>
      <w:r w:rsidRPr="00EE3CED">
        <w:rPr>
          <w:rFonts w:ascii="Arial" w:hAnsi="Arial" w:cs="Arial"/>
          <w:sz w:val="20"/>
          <w:szCs w:val="20"/>
        </w:rPr>
        <w:t>[Award winning business plan, University of Maryland 2004]</w:t>
      </w:r>
    </w:p>
    <w:p w:rsidR="00EE3CED" w:rsidRDefault="00EE3CED" w:rsidP="003D54AE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EE3CED">
        <w:rPr>
          <w:rFonts w:ascii="Arial" w:hAnsi="Arial" w:cs="Arial"/>
          <w:b/>
          <w:sz w:val="20"/>
          <w:szCs w:val="20"/>
        </w:rPr>
        <w:t>3G  Consumers analysis</w:t>
      </w:r>
      <w:r w:rsidRPr="00EE3CED">
        <w:rPr>
          <w:rFonts w:ascii="Arial" w:hAnsi="Arial" w:cs="Arial"/>
          <w:sz w:val="20"/>
          <w:szCs w:val="20"/>
        </w:rPr>
        <w:t xml:space="preserve"> - Consumer preferences for the applications offered via the 3G Network [ Aug 2001]</w:t>
      </w:r>
    </w:p>
    <w:p w:rsidR="007736B8" w:rsidRDefault="00EE3CED" w:rsidP="003D54AE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E5F97">
        <w:rPr>
          <w:rFonts w:ascii="Arial" w:hAnsi="Arial" w:cs="Arial"/>
          <w:b/>
          <w:sz w:val="20"/>
          <w:szCs w:val="20"/>
        </w:rPr>
        <w:t>Technology entrepreneurship in Asia-pacific</w:t>
      </w:r>
      <w:r w:rsidRPr="00EE3CED">
        <w:rPr>
          <w:rFonts w:ascii="Arial" w:hAnsi="Arial" w:cs="Arial"/>
          <w:sz w:val="20"/>
          <w:szCs w:val="20"/>
        </w:rPr>
        <w:t xml:space="preserve">, </w:t>
      </w:r>
      <w:r w:rsidRPr="00F1675E">
        <w:rPr>
          <w:rFonts w:ascii="Arial" w:hAnsi="Arial" w:cs="Arial"/>
          <w:sz w:val="20"/>
          <w:szCs w:val="20"/>
        </w:rPr>
        <w:t xml:space="preserve">Young </w:t>
      </w:r>
      <w:r w:rsidR="00EA46F6" w:rsidRPr="00F1675E">
        <w:rPr>
          <w:rFonts w:ascii="Arial" w:hAnsi="Arial" w:cs="Arial"/>
          <w:sz w:val="20"/>
          <w:szCs w:val="20"/>
        </w:rPr>
        <w:t xml:space="preserve">entrepreneur </w:t>
      </w:r>
      <w:r w:rsidRPr="00F1675E">
        <w:rPr>
          <w:rFonts w:ascii="Arial" w:hAnsi="Arial" w:cs="Arial"/>
          <w:sz w:val="20"/>
          <w:szCs w:val="20"/>
        </w:rPr>
        <w:t>congress</w:t>
      </w:r>
      <w:r w:rsidRPr="00EE3CED">
        <w:rPr>
          <w:rFonts w:ascii="Arial" w:hAnsi="Arial" w:cs="Arial"/>
          <w:sz w:val="20"/>
          <w:szCs w:val="20"/>
        </w:rPr>
        <w:t xml:space="preserve"> 2003, Singapore   </w:t>
      </w:r>
    </w:p>
    <w:p w:rsidR="00582E0F" w:rsidRPr="00582E0F" w:rsidRDefault="00582E0F" w:rsidP="003D54AE">
      <w:pPr>
        <w:pStyle w:val="NormalWeb"/>
        <w:ind w:left="360"/>
        <w:rPr>
          <w:rFonts w:ascii="Arial" w:hAnsi="Arial" w:cs="Arial"/>
          <w:sz w:val="20"/>
          <w:szCs w:val="20"/>
        </w:rPr>
      </w:pPr>
    </w:p>
    <w:p w:rsidR="007736B8" w:rsidRPr="00330B5E" w:rsidRDefault="001670F2" w:rsidP="003D54AE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7736B8" w:rsidRPr="00330B5E">
        <w:rPr>
          <w:rFonts w:ascii="Arial" w:hAnsi="Arial" w:cs="Arial"/>
          <w:b/>
          <w:bCs/>
          <w:sz w:val="20"/>
          <w:szCs w:val="20"/>
        </w:rPr>
        <w:t>ffiliations</w:t>
      </w:r>
      <w:r>
        <w:rPr>
          <w:rFonts w:ascii="Arial" w:hAnsi="Arial" w:cs="Arial"/>
          <w:b/>
          <w:bCs/>
          <w:sz w:val="20"/>
          <w:szCs w:val="20"/>
        </w:rPr>
        <w:t xml:space="preserve"> and </w:t>
      </w:r>
      <w:r w:rsidR="003D0892">
        <w:rPr>
          <w:rFonts w:ascii="Arial" w:hAnsi="Arial" w:cs="Arial"/>
          <w:b/>
          <w:bCs/>
          <w:sz w:val="20"/>
          <w:szCs w:val="20"/>
        </w:rPr>
        <w:t>C</w:t>
      </w:r>
      <w:r w:rsidRPr="00330B5E">
        <w:rPr>
          <w:rFonts w:ascii="Arial" w:hAnsi="Arial" w:cs="Arial"/>
          <w:b/>
          <w:bCs/>
          <w:sz w:val="20"/>
          <w:szCs w:val="20"/>
        </w:rPr>
        <w:t>ertifications</w:t>
      </w:r>
      <w:r w:rsidR="007736B8" w:rsidRPr="00330B5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736B8" w:rsidRPr="00330B5E" w:rsidRDefault="007736B8" w:rsidP="003D54AE">
      <w:pPr>
        <w:pStyle w:val="NormalWeb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Telecommunicati</w:t>
      </w:r>
      <w:r w:rsidR="001670F2">
        <w:rPr>
          <w:rFonts w:ascii="Arial" w:hAnsi="Arial" w:cs="Arial"/>
          <w:sz w:val="20"/>
          <w:szCs w:val="20"/>
        </w:rPr>
        <w:t>ons Students and Alumni Network [</w:t>
      </w:r>
      <w:r w:rsidR="001670F2" w:rsidRPr="00640708">
        <w:rPr>
          <w:rFonts w:ascii="Arial" w:hAnsi="Arial" w:cs="Arial"/>
          <w:sz w:val="20"/>
          <w:szCs w:val="20"/>
        </w:rPr>
        <w:t>President</w:t>
      </w:r>
      <w:r w:rsidR="001670F2">
        <w:rPr>
          <w:rFonts w:ascii="Arial" w:hAnsi="Arial" w:cs="Arial"/>
          <w:sz w:val="20"/>
          <w:szCs w:val="20"/>
        </w:rPr>
        <w:t>],      Univ. of Maryland</w:t>
      </w:r>
      <w:r w:rsidRPr="00330B5E">
        <w:rPr>
          <w:rFonts w:ascii="Arial" w:hAnsi="Arial" w:cs="Arial"/>
          <w:sz w:val="20"/>
          <w:szCs w:val="20"/>
        </w:rPr>
        <w:t xml:space="preserve">  </w:t>
      </w:r>
      <w:r w:rsidR="001670F2">
        <w:rPr>
          <w:rFonts w:ascii="Arial" w:hAnsi="Arial" w:cs="Arial"/>
          <w:sz w:val="20"/>
          <w:szCs w:val="20"/>
        </w:rPr>
        <w:t xml:space="preserve">  </w:t>
      </w:r>
      <w:r w:rsidRPr="00330B5E">
        <w:rPr>
          <w:rFonts w:ascii="Arial" w:hAnsi="Arial" w:cs="Arial"/>
          <w:sz w:val="20"/>
          <w:szCs w:val="20"/>
        </w:rPr>
        <w:t xml:space="preserve">Mar 2002 – April 2003   </w:t>
      </w:r>
    </w:p>
    <w:p w:rsidR="007736B8" w:rsidRPr="00330B5E" w:rsidRDefault="007736B8" w:rsidP="003D54AE">
      <w:pPr>
        <w:pStyle w:val="NormalWeb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>Technology Ventur</w:t>
      </w:r>
      <w:r w:rsidR="001670F2">
        <w:rPr>
          <w:rFonts w:ascii="Arial" w:hAnsi="Arial" w:cs="Arial"/>
          <w:sz w:val="20"/>
          <w:szCs w:val="20"/>
        </w:rPr>
        <w:t>e Club, University of Maryland, [</w:t>
      </w:r>
      <w:r w:rsidR="001670F2" w:rsidRPr="00640708">
        <w:rPr>
          <w:rFonts w:ascii="Arial" w:hAnsi="Arial" w:cs="Arial"/>
          <w:sz w:val="20"/>
          <w:szCs w:val="20"/>
        </w:rPr>
        <w:t>Vice president</w:t>
      </w:r>
      <w:r w:rsidR="001670F2">
        <w:rPr>
          <w:rFonts w:ascii="Arial" w:hAnsi="Arial" w:cs="Arial"/>
          <w:sz w:val="20"/>
          <w:szCs w:val="20"/>
        </w:rPr>
        <w:t>],</w:t>
      </w:r>
      <w:r w:rsidR="00717CC2">
        <w:rPr>
          <w:rFonts w:ascii="Arial" w:hAnsi="Arial" w:cs="Arial"/>
          <w:sz w:val="20"/>
          <w:szCs w:val="20"/>
        </w:rPr>
        <w:t xml:space="preserve"> </w:t>
      </w:r>
      <w:r w:rsidR="001670F2">
        <w:rPr>
          <w:rFonts w:ascii="Arial" w:hAnsi="Arial" w:cs="Arial"/>
          <w:sz w:val="20"/>
          <w:szCs w:val="20"/>
        </w:rPr>
        <w:t>Univ. of Maryland</w:t>
      </w:r>
      <w:r w:rsidR="001670F2" w:rsidRPr="00330B5E">
        <w:rPr>
          <w:rFonts w:ascii="Arial" w:hAnsi="Arial" w:cs="Arial"/>
          <w:sz w:val="20"/>
          <w:szCs w:val="20"/>
        </w:rPr>
        <w:t xml:space="preserve"> </w:t>
      </w:r>
      <w:r w:rsidR="00717CC2">
        <w:rPr>
          <w:rFonts w:ascii="Arial" w:hAnsi="Arial" w:cs="Arial"/>
          <w:sz w:val="20"/>
          <w:szCs w:val="20"/>
        </w:rPr>
        <w:t xml:space="preserve">   </w:t>
      </w:r>
      <w:r w:rsidRPr="00330B5E">
        <w:rPr>
          <w:rFonts w:ascii="Arial" w:hAnsi="Arial" w:cs="Arial"/>
          <w:sz w:val="20"/>
          <w:szCs w:val="20"/>
        </w:rPr>
        <w:t>May 2003 – Dec 2003</w:t>
      </w:r>
    </w:p>
    <w:p w:rsidR="00A91641" w:rsidRPr="003B778B" w:rsidRDefault="007736B8" w:rsidP="003D54AE">
      <w:pPr>
        <w:pStyle w:val="NormalWeb"/>
        <w:rPr>
          <w:rFonts w:ascii="Arial" w:hAnsi="Arial" w:cs="Arial"/>
          <w:sz w:val="20"/>
          <w:szCs w:val="20"/>
        </w:rPr>
      </w:pPr>
      <w:r w:rsidRPr="00330B5E">
        <w:rPr>
          <w:rFonts w:ascii="Arial" w:hAnsi="Arial" w:cs="Arial"/>
          <w:sz w:val="20"/>
          <w:szCs w:val="20"/>
        </w:rPr>
        <w:t xml:space="preserve">Holds various </w:t>
      </w:r>
      <w:r w:rsidR="001670F2">
        <w:rPr>
          <w:rFonts w:ascii="Arial" w:hAnsi="Arial" w:cs="Arial"/>
          <w:sz w:val="20"/>
          <w:szCs w:val="20"/>
        </w:rPr>
        <w:t xml:space="preserve">telecommunication, </w:t>
      </w:r>
      <w:r>
        <w:rPr>
          <w:rFonts w:ascii="Arial" w:hAnsi="Arial" w:cs="Arial"/>
          <w:sz w:val="20"/>
          <w:szCs w:val="20"/>
        </w:rPr>
        <w:t xml:space="preserve">IT </w:t>
      </w:r>
      <w:r w:rsidR="00F73561">
        <w:rPr>
          <w:rFonts w:ascii="Arial" w:hAnsi="Arial" w:cs="Arial"/>
          <w:sz w:val="20"/>
          <w:szCs w:val="20"/>
        </w:rPr>
        <w:t>m</w:t>
      </w:r>
      <w:r w:rsidRPr="00330B5E">
        <w:rPr>
          <w:rFonts w:ascii="Arial" w:hAnsi="Arial" w:cs="Arial"/>
          <w:sz w:val="20"/>
          <w:szCs w:val="20"/>
        </w:rPr>
        <w:t>anagement, analyst an</w:t>
      </w:r>
      <w:r>
        <w:rPr>
          <w:rFonts w:ascii="Arial" w:hAnsi="Arial" w:cs="Arial"/>
          <w:sz w:val="20"/>
          <w:szCs w:val="20"/>
        </w:rPr>
        <w:t>d architect level certifications.</w:t>
      </w:r>
    </w:p>
    <w:sectPr w:rsidR="00A91641" w:rsidRPr="003B778B" w:rsidSect="00B218BB">
      <w:pgSz w:w="12240" w:h="15840"/>
      <w:pgMar w:top="450" w:right="1008" w:bottom="0" w:left="1008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67B3F41"/>
    <w:multiLevelType w:val="hybridMultilevel"/>
    <w:tmpl w:val="A3A6A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DE1A8D"/>
    <w:multiLevelType w:val="hybridMultilevel"/>
    <w:tmpl w:val="769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DB2861"/>
    <w:multiLevelType w:val="hybridMultilevel"/>
    <w:tmpl w:val="B7B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F77D4"/>
    <w:multiLevelType w:val="hybridMultilevel"/>
    <w:tmpl w:val="ED6A8B52"/>
    <w:lvl w:ilvl="0" w:tplc="A61E3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744FC"/>
    <w:multiLevelType w:val="multilevel"/>
    <w:tmpl w:val="5CC0A6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21">
    <w:nsid w:val="2D333ACE"/>
    <w:multiLevelType w:val="multilevel"/>
    <w:tmpl w:val="845057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574641D"/>
    <w:multiLevelType w:val="hybridMultilevel"/>
    <w:tmpl w:val="B3FA2F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802BD2"/>
    <w:multiLevelType w:val="hybridMultilevel"/>
    <w:tmpl w:val="CB5656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D133B3"/>
    <w:multiLevelType w:val="hybridMultilevel"/>
    <w:tmpl w:val="DF16F748"/>
    <w:lvl w:ilvl="0" w:tplc="C8785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603D8"/>
    <w:multiLevelType w:val="multilevel"/>
    <w:tmpl w:val="E8AA7F8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30F36DF"/>
    <w:multiLevelType w:val="hybridMultilevel"/>
    <w:tmpl w:val="B46E64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F36CB"/>
    <w:multiLevelType w:val="hybridMultilevel"/>
    <w:tmpl w:val="6FF21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B3448"/>
    <w:multiLevelType w:val="hybridMultilevel"/>
    <w:tmpl w:val="5690488E"/>
    <w:lvl w:ilvl="0" w:tplc="B3C877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2B20B7"/>
    <w:multiLevelType w:val="multilevel"/>
    <w:tmpl w:val="5CC0A6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30">
    <w:nsid w:val="7580700F"/>
    <w:multiLevelType w:val="hybridMultilevel"/>
    <w:tmpl w:val="FA1CD01A"/>
    <w:lvl w:ilvl="0" w:tplc="FA6EEA0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66B272E"/>
    <w:multiLevelType w:val="hybridMultilevel"/>
    <w:tmpl w:val="1E74B07A"/>
    <w:lvl w:ilvl="0" w:tplc="B296C52E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>
    <w:nsid w:val="79AA34D6"/>
    <w:multiLevelType w:val="multilevel"/>
    <w:tmpl w:val="5CC0A6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33">
    <w:nsid w:val="7B6E04C1"/>
    <w:multiLevelType w:val="hybridMultilevel"/>
    <w:tmpl w:val="FD3C6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3"/>
  </w:num>
  <w:num w:numId="18">
    <w:abstractNumId w:val="32"/>
  </w:num>
  <w:num w:numId="19">
    <w:abstractNumId w:val="29"/>
  </w:num>
  <w:num w:numId="20">
    <w:abstractNumId w:val="20"/>
  </w:num>
  <w:num w:numId="21">
    <w:abstractNumId w:val="22"/>
  </w:num>
  <w:num w:numId="22">
    <w:abstractNumId w:val="27"/>
  </w:num>
  <w:num w:numId="23">
    <w:abstractNumId w:val="19"/>
  </w:num>
  <w:num w:numId="24">
    <w:abstractNumId w:val="25"/>
  </w:num>
  <w:num w:numId="25">
    <w:abstractNumId w:val="21"/>
  </w:num>
  <w:num w:numId="26">
    <w:abstractNumId w:val="31"/>
  </w:num>
  <w:num w:numId="27">
    <w:abstractNumId w:val="18"/>
  </w:num>
  <w:num w:numId="28">
    <w:abstractNumId w:val="23"/>
  </w:num>
  <w:num w:numId="29">
    <w:abstractNumId w:val="24"/>
  </w:num>
  <w:num w:numId="30">
    <w:abstractNumId w:val="30"/>
  </w:num>
  <w:num w:numId="31">
    <w:abstractNumId w:val="16"/>
  </w:num>
  <w:num w:numId="32">
    <w:abstractNumId w:val="28"/>
  </w:num>
  <w:num w:numId="33">
    <w:abstractNumId w:val="26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30B5E"/>
    <w:rsid w:val="000013CC"/>
    <w:rsid w:val="00001561"/>
    <w:rsid w:val="000038AA"/>
    <w:rsid w:val="0002188C"/>
    <w:rsid w:val="00021C14"/>
    <w:rsid w:val="00022411"/>
    <w:rsid w:val="00023003"/>
    <w:rsid w:val="00023300"/>
    <w:rsid w:val="00023C8F"/>
    <w:rsid w:val="0002776E"/>
    <w:rsid w:val="00027C6C"/>
    <w:rsid w:val="00030357"/>
    <w:rsid w:val="0003139C"/>
    <w:rsid w:val="00031DFA"/>
    <w:rsid w:val="00033102"/>
    <w:rsid w:val="00034BFA"/>
    <w:rsid w:val="00035C7A"/>
    <w:rsid w:val="000362F2"/>
    <w:rsid w:val="00037337"/>
    <w:rsid w:val="00042486"/>
    <w:rsid w:val="00042CDE"/>
    <w:rsid w:val="00047278"/>
    <w:rsid w:val="00047284"/>
    <w:rsid w:val="00050A9A"/>
    <w:rsid w:val="00052AB3"/>
    <w:rsid w:val="000533EC"/>
    <w:rsid w:val="00055E74"/>
    <w:rsid w:val="0005750B"/>
    <w:rsid w:val="00060D7A"/>
    <w:rsid w:val="00061337"/>
    <w:rsid w:val="00063773"/>
    <w:rsid w:val="00064CE8"/>
    <w:rsid w:val="00064F6B"/>
    <w:rsid w:val="000678A0"/>
    <w:rsid w:val="00067E06"/>
    <w:rsid w:val="0007075B"/>
    <w:rsid w:val="0007253C"/>
    <w:rsid w:val="00072652"/>
    <w:rsid w:val="000730DC"/>
    <w:rsid w:val="00073D68"/>
    <w:rsid w:val="000743AE"/>
    <w:rsid w:val="00080669"/>
    <w:rsid w:val="00082525"/>
    <w:rsid w:val="00082A65"/>
    <w:rsid w:val="00084C6A"/>
    <w:rsid w:val="00084F50"/>
    <w:rsid w:val="00085512"/>
    <w:rsid w:val="0008623C"/>
    <w:rsid w:val="000903F3"/>
    <w:rsid w:val="0009274B"/>
    <w:rsid w:val="0009431B"/>
    <w:rsid w:val="00096394"/>
    <w:rsid w:val="00096CE7"/>
    <w:rsid w:val="000A1618"/>
    <w:rsid w:val="000A1CD7"/>
    <w:rsid w:val="000A57AC"/>
    <w:rsid w:val="000B02F9"/>
    <w:rsid w:val="000B205C"/>
    <w:rsid w:val="000B247C"/>
    <w:rsid w:val="000B4BF5"/>
    <w:rsid w:val="000C0F90"/>
    <w:rsid w:val="000C1617"/>
    <w:rsid w:val="000C1F7C"/>
    <w:rsid w:val="000C2316"/>
    <w:rsid w:val="000C34DA"/>
    <w:rsid w:val="000C5E7F"/>
    <w:rsid w:val="000D2A27"/>
    <w:rsid w:val="000D2B35"/>
    <w:rsid w:val="000D3043"/>
    <w:rsid w:val="000D4547"/>
    <w:rsid w:val="000D6D5C"/>
    <w:rsid w:val="000E039C"/>
    <w:rsid w:val="000E09BF"/>
    <w:rsid w:val="000E13E1"/>
    <w:rsid w:val="000E2CC8"/>
    <w:rsid w:val="000E2E9B"/>
    <w:rsid w:val="000E301B"/>
    <w:rsid w:val="000E3498"/>
    <w:rsid w:val="000E3FD7"/>
    <w:rsid w:val="000E4073"/>
    <w:rsid w:val="000E4D4F"/>
    <w:rsid w:val="000E52AE"/>
    <w:rsid w:val="000E6C18"/>
    <w:rsid w:val="000F014B"/>
    <w:rsid w:val="000F1E8F"/>
    <w:rsid w:val="000F46D1"/>
    <w:rsid w:val="000F6CE6"/>
    <w:rsid w:val="000F7504"/>
    <w:rsid w:val="0010275F"/>
    <w:rsid w:val="001049CE"/>
    <w:rsid w:val="00105E24"/>
    <w:rsid w:val="00106AE3"/>
    <w:rsid w:val="00114040"/>
    <w:rsid w:val="00116ACE"/>
    <w:rsid w:val="00116ED1"/>
    <w:rsid w:val="00121023"/>
    <w:rsid w:val="001222BE"/>
    <w:rsid w:val="00126A12"/>
    <w:rsid w:val="0013016C"/>
    <w:rsid w:val="00130C5D"/>
    <w:rsid w:val="001332BB"/>
    <w:rsid w:val="00137783"/>
    <w:rsid w:val="00147C84"/>
    <w:rsid w:val="00150751"/>
    <w:rsid w:val="00151C8D"/>
    <w:rsid w:val="00152227"/>
    <w:rsid w:val="00152630"/>
    <w:rsid w:val="00153883"/>
    <w:rsid w:val="001541E9"/>
    <w:rsid w:val="00154C2E"/>
    <w:rsid w:val="00156F4E"/>
    <w:rsid w:val="001658E8"/>
    <w:rsid w:val="001670F2"/>
    <w:rsid w:val="00171585"/>
    <w:rsid w:val="00172F5C"/>
    <w:rsid w:val="001755A2"/>
    <w:rsid w:val="0018240C"/>
    <w:rsid w:val="001824C5"/>
    <w:rsid w:val="0018326D"/>
    <w:rsid w:val="00183F08"/>
    <w:rsid w:val="001868EA"/>
    <w:rsid w:val="00190BC1"/>
    <w:rsid w:val="00192703"/>
    <w:rsid w:val="00192F20"/>
    <w:rsid w:val="00194D09"/>
    <w:rsid w:val="001A2D8B"/>
    <w:rsid w:val="001A2F4E"/>
    <w:rsid w:val="001A303B"/>
    <w:rsid w:val="001A37F5"/>
    <w:rsid w:val="001A52DA"/>
    <w:rsid w:val="001A6D7A"/>
    <w:rsid w:val="001A6F0E"/>
    <w:rsid w:val="001A7419"/>
    <w:rsid w:val="001A74DF"/>
    <w:rsid w:val="001B271A"/>
    <w:rsid w:val="001B47F6"/>
    <w:rsid w:val="001B78C8"/>
    <w:rsid w:val="001C0176"/>
    <w:rsid w:val="001C4065"/>
    <w:rsid w:val="001C4FE6"/>
    <w:rsid w:val="001C7237"/>
    <w:rsid w:val="001C79AD"/>
    <w:rsid w:val="001D05CE"/>
    <w:rsid w:val="001D2D0A"/>
    <w:rsid w:val="001D3517"/>
    <w:rsid w:val="001D6261"/>
    <w:rsid w:val="001D7773"/>
    <w:rsid w:val="001D7F4F"/>
    <w:rsid w:val="001E0A10"/>
    <w:rsid w:val="001E1754"/>
    <w:rsid w:val="001E2081"/>
    <w:rsid w:val="001E3589"/>
    <w:rsid w:val="001E3E72"/>
    <w:rsid w:val="001F0176"/>
    <w:rsid w:val="001F09C8"/>
    <w:rsid w:val="001F30E0"/>
    <w:rsid w:val="001F319F"/>
    <w:rsid w:val="001F53DB"/>
    <w:rsid w:val="001F6B50"/>
    <w:rsid w:val="001F7B60"/>
    <w:rsid w:val="00201CEF"/>
    <w:rsid w:val="00202E8C"/>
    <w:rsid w:val="002034BC"/>
    <w:rsid w:val="002046ED"/>
    <w:rsid w:val="002055A1"/>
    <w:rsid w:val="002058CC"/>
    <w:rsid w:val="00205DA7"/>
    <w:rsid w:val="002060FD"/>
    <w:rsid w:val="00210405"/>
    <w:rsid w:val="00211467"/>
    <w:rsid w:val="00213548"/>
    <w:rsid w:val="002146D9"/>
    <w:rsid w:val="0021587D"/>
    <w:rsid w:val="002159B7"/>
    <w:rsid w:val="00217E20"/>
    <w:rsid w:val="0022108B"/>
    <w:rsid w:val="0022150E"/>
    <w:rsid w:val="00222C23"/>
    <w:rsid w:val="002274C6"/>
    <w:rsid w:val="00230A28"/>
    <w:rsid w:val="0023301B"/>
    <w:rsid w:val="00235014"/>
    <w:rsid w:val="00235A27"/>
    <w:rsid w:val="00240C96"/>
    <w:rsid w:val="00241704"/>
    <w:rsid w:val="00242583"/>
    <w:rsid w:val="00243D36"/>
    <w:rsid w:val="00250247"/>
    <w:rsid w:val="00250773"/>
    <w:rsid w:val="00251C25"/>
    <w:rsid w:val="00253163"/>
    <w:rsid w:val="0025573B"/>
    <w:rsid w:val="002568EA"/>
    <w:rsid w:val="002575D8"/>
    <w:rsid w:val="002619C2"/>
    <w:rsid w:val="002665FE"/>
    <w:rsid w:val="00266A6F"/>
    <w:rsid w:val="002718F5"/>
    <w:rsid w:val="00273868"/>
    <w:rsid w:val="0027388F"/>
    <w:rsid w:val="00273A40"/>
    <w:rsid w:val="00275262"/>
    <w:rsid w:val="0028239F"/>
    <w:rsid w:val="00282AF8"/>
    <w:rsid w:val="00284839"/>
    <w:rsid w:val="0028691C"/>
    <w:rsid w:val="002870D7"/>
    <w:rsid w:val="002871AC"/>
    <w:rsid w:val="00291B87"/>
    <w:rsid w:val="002948C4"/>
    <w:rsid w:val="00295C7F"/>
    <w:rsid w:val="002A0D6E"/>
    <w:rsid w:val="002A1360"/>
    <w:rsid w:val="002A1C00"/>
    <w:rsid w:val="002A6238"/>
    <w:rsid w:val="002A704B"/>
    <w:rsid w:val="002A7C5F"/>
    <w:rsid w:val="002B19DF"/>
    <w:rsid w:val="002B280A"/>
    <w:rsid w:val="002B34D4"/>
    <w:rsid w:val="002B4D96"/>
    <w:rsid w:val="002B71D2"/>
    <w:rsid w:val="002C1E5C"/>
    <w:rsid w:val="002C46E7"/>
    <w:rsid w:val="002C501E"/>
    <w:rsid w:val="002C545D"/>
    <w:rsid w:val="002D106F"/>
    <w:rsid w:val="002D58CD"/>
    <w:rsid w:val="002D5BD3"/>
    <w:rsid w:val="002D627C"/>
    <w:rsid w:val="002E20A6"/>
    <w:rsid w:val="002E4006"/>
    <w:rsid w:val="002F053D"/>
    <w:rsid w:val="002F4B3A"/>
    <w:rsid w:val="002F4F27"/>
    <w:rsid w:val="002F678A"/>
    <w:rsid w:val="002F7AC2"/>
    <w:rsid w:val="003014D1"/>
    <w:rsid w:val="00303468"/>
    <w:rsid w:val="0030385C"/>
    <w:rsid w:val="0030396F"/>
    <w:rsid w:val="00311762"/>
    <w:rsid w:val="0031463F"/>
    <w:rsid w:val="003148B6"/>
    <w:rsid w:val="003177A1"/>
    <w:rsid w:val="00320C53"/>
    <w:rsid w:val="0032678D"/>
    <w:rsid w:val="00327B90"/>
    <w:rsid w:val="00330758"/>
    <w:rsid w:val="00330B5E"/>
    <w:rsid w:val="00330E70"/>
    <w:rsid w:val="003314E8"/>
    <w:rsid w:val="00332934"/>
    <w:rsid w:val="00333D9B"/>
    <w:rsid w:val="00334A2F"/>
    <w:rsid w:val="003366E4"/>
    <w:rsid w:val="00340792"/>
    <w:rsid w:val="00340CED"/>
    <w:rsid w:val="00340D36"/>
    <w:rsid w:val="0034277F"/>
    <w:rsid w:val="0034465E"/>
    <w:rsid w:val="00344EE7"/>
    <w:rsid w:val="003474A5"/>
    <w:rsid w:val="00350BED"/>
    <w:rsid w:val="003541C1"/>
    <w:rsid w:val="00354A62"/>
    <w:rsid w:val="0035584D"/>
    <w:rsid w:val="00355E9E"/>
    <w:rsid w:val="00360D3B"/>
    <w:rsid w:val="00361858"/>
    <w:rsid w:val="00361F9D"/>
    <w:rsid w:val="0036387C"/>
    <w:rsid w:val="00363A45"/>
    <w:rsid w:val="00364208"/>
    <w:rsid w:val="00370A2E"/>
    <w:rsid w:val="00372AA0"/>
    <w:rsid w:val="003736B8"/>
    <w:rsid w:val="00374689"/>
    <w:rsid w:val="0037572C"/>
    <w:rsid w:val="003779B7"/>
    <w:rsid w:val="0038282A"/>
    <w:rsid w:val="00384490"/>
    <w:rsid w:val="003908A1"/>
    <w:rsid w:val="003925FD"/>
    <w:rsid w:val="00395AA3"/>
    <w:rsid w:val="00396A78"/>
    <w:rsid w:val="003A216D"/>
    <w:rsid w:val="003B14E9"/>
    <w:rsid w:val="003B2F30"/>
    <w:rsid w:val="003B2FA4"/>
    <w:rsid w:val="003B39EB"/>
    <w:rsid w:val="003B4617"/>
    <w:rsid w:val="003B4A04"/>
    <w:rsid w:val="003B4DA7"/>
    <w:rsid w:val="003B55D9"/>
    <w:rsid w:val="003B778B"/>
    <w:rsid w:val="003C142D"/>
    <w:rsid w:val="003C1834"/>
    <w:rsid w:val="003C25AE"/>
    <w:rsid w:val="003C2CD7"/>
    <w:rsid w:val="003C3858"/>
    <w:rsid w:val="003C3F07"/>
    <w:rsid w:val="003C4787"/>
    <w:rsid w:val="003C5242"/>
    <w:rsid w:val="003C55F0"/>
    <w:rsid w:val="003C5C47"/>
    <w:rsid w:val="003C617D"/>
    <w:rsid w:val="003C6F09"/>
    <w:rsid w:val="003D0892"/>
    <w:rsid w:val="003D47AD"/>
    <w:rsid w:val="003D54AE"/>
    <w:rsid w:val="003D626B"/>
    <w:rsid w:val="003E0D5B"/>
    <w:rsid w:val="003E5F97"/>
    <w:rsid w:val="003E7CA4"/>
    <w:rsid w:val="003F34D3"/>
    <w:rsid w:val="003F4680"/>
    <w:rsid w:val="003F6C4E"/>
    <w:rsid w:val="003F6E09"/>
    <w:rsid w:val="00400D6B"/>
    <w:rsid w:val="00401047"/>
    <w:rsid w:val="0040228C"/>
    <w:rsid w:val="004041FE"/>
    <w:rsid w:val="00407085"/>
    <w:rsid w:val="00412787"/>
    <w:rsid w:val="00412926"/>
    <w:rsid w:val="004163DB"/>
    <w:rsid w:val="00416DA5"/>
    <w:rsid w:val="00420471"/>
    <w:rsid w:val="0042071C"/>
    <w:rsid w:val="00420B37"/>
    <w:rsid w:val="00422C20"/>
    <w:rsid w:val="00422ED7"/>
    <w:rsid w:val="004241B3"/>
    <w:rsid w:val="004255D1"/>
    <w:rsid w:val="0042568F"/>
    <w:rsid w:val="004258C3"/>
    <w:rsid w:val="00425948"/>
    <w:rsid w:val="00425D1C"/>
    <w:rsid w:val="0042669D"/>
    <w:rsid w:val="00434F9E"/>
    <w:rsid w:val="00437810"/>
    <w:rsid w:val="00441192"/>
    <w:rsid w:val="00444CE0"/>
    <w:rsid w:val="00447299"/>
    <w:rsid w:val="00451CBC"/>
    <w:rsid w:val="00451F54"/>
    <w:rsid w:val="004549E3"/>
    <w:rsid w:val="00455AE1"/>
    <w:rsid w:val="00460168"/>
    <w:rsid w:val="0046196C"/>
    <w:rsid w:val="00462FEC"/>
    <w:rsid w:val="00464B03"/>
    <w:rsid w:val="00471E82"/>
    <w:rsid w:val="00475555"/>
    <w:rsid w:val="00476D9D"/>
    <w:rsid w:val="00476F33"/>
    <w:rsid w:val="0047797C"/>
    <w:rsid w:val="00481C0C"/>
    <w:rsid w:val="0048285A"/>
    <w:rsid w:val="00490EB1"/>
    <w:rsid w:val="00495B07"/>
    <w:rsid w:val="004A2E7A"/>
    <w:rsid w:val="004A31B3"/>
    <w:rsid w:val="004A33AA"/>
    <w:rsid w:val="004A531F"/>
    <w:rsid w:val="004A74F3"/>
    <w:rsid w:val="004B00F0"/>
    <w:rsid w:val="004B24FF"/>
    <w:rsid w:val="004B2899"/>
    <w:rsid w:val="004B4FF9"/>
    <w:rsid w:val="004B610D"/>
    <w:rsid w:val="004B65D3"/>
    <w:rsid w:val="004C0157"/>
    <w:rsid w:val="004C03B1"/>
    <w:rsid w:val="004C07B1"/>
    <w:rsid w:val="004C120F"/>
    <w:rsid w:val="004C1782"/>
    <w:rsid w:val="004C4567"/>
    <w:rsid w:val="004C4A35"/>
    <w:rsid w:val="004C4AB5"/>
    <w:rsid w:val="004C5FD9"/>
    <w:rsid w:val="004D1E45"/>
    <w:rsid w:val="004D2B83"/>
    <w:rsid w:val="004D5952"/>
    <w:rsid w:val="004D5ADD"/>
    <w:rsid w:val="004E23E1"/>
    <w:rsid w:val="004E2C12"/>
    <w:rsid w:val="004E3721"/>
    <w:rsid w:val="004E4AB6"/>
    <w:rsid w:val="004E534F"/>
    <w:rsid w:val="004E560C"/>
    <w:rsid w:val="004E64E6"/>
    <w:rsid w:val="004F13A1"/>
    <w:rsid w:val="004F2F40"/>
    <w:rsid w:val="004F506B"/>
    <w:rsid w:val="004F67ED"/>
    <w:rsid w:val="00500443"/>
    <w:rsid w:val="00500808"/>
    <w:rsid w:val="005041B3"/>
    <w:rsid w:val="00505FA8"/>
    <w:rsid w:val="00507720"/>
    <w:rsid w:val="005078E8"/>
    <w:rsid w:val="00513B9E"/>
    <w:rsid w:val="00514B1D"/>
    <w:rsid w:val="005155C5"/>
    <w:rsid w:val="0051683F"/>
    <w:rsid w:val="00516E33"/>
    <w:rsid w:val="00520DF7"/>
    <w:rsid w:val="005217C6"/>
    <w:rsid w:val="00522397"/>
    <w:rsid w:val="0052277F"/>
    <w:rsid w:val="005239AC"/>
    <w:rsid w:val="00524393"/>
    <w:rsid w:val="00524B37"/>
    <w:rsid w:val="00524F4D"/>
    <w:rsid w:val="00531741"/>
    <w:rsid w:val="00531FAF"/>
    <w:rsid w:val="00533800"/>
    <w:rsid w:val="00533AEF"/>
    <w:rsid w:val="00533C6F"/>
    <w:rsid w:val="005347B8"/>
    <w:rsid w:val="00534B90"/>
    <w:rsid w:val="0053642F"/>
    <w:rsid w:val="0053796C"/>
    <w:rsid w:val="005418B4"/>
    <w:rsid w:val="00542BFC"/>
    <w:rsid w:val="00543C3C"/>
    <w:rsid w:val="00545650"/>
    <w:rsid w:val="00546E39"/>
    <w:rsid w:val="0054728C"/>
    <w:rsid w:val="00560DDB"/>
    <w:rsid w:val="00564220"/>
    <w:rsid w:val="005705FD"/>
    <w:rsid w:val="005737BF"/>
    <w:rsid w:val="00576EA7"/>
    <w:rsid w:val="0057713C"/>
    <w:rsid w:val="0057771B"/>
    <w:rsid w:val="00580595"/>
    <w:rsid w:val="00580784"/>
    <w:rsid w:val="005816BD"/>
    <w:rsid w:val="00582E0F"/>
    <w:rsid w:val="00583953"/>
    <w:rsid w:val="00585909"/>
    <w:rsid w:val="00592DBE"/>
    <w:rsid w:val="00594457"/>
    <w:rsid w:val="005945D9"/>
    <w:rsid w:val="00596634"/>
    <w:rsid w:val="005979DD"/>
    <w:rsid w:val="00597FD8"/>
    <w:rsid w:val="005A1F85"/>
    <w:rsid w:val="005A2E73"/>
    <w:rsid w:val="005A437A"/>
    <w:rsid w:val="005A446B"/>
    <w:rsid w:val="005A5215"/>
    <w:rsid w:val="005A56E4"/>
    <w:rsid w:val="005A7795"/>
    <w:rsid w:val="005A7D20"/>
    <w:rsid w:val="005B0D96"/>
    <w:rsid w:val="005B18E8"/>
    <w:rsid w:val="005B522B"/>
    <w:rsid w:val="005C09AB"/>
    <w:rsid w:val="005D01EC"/>
    <w:rsid w:val="005E2938"/>
    <w:rsid w:val="005E4F5B"/>
    <w:rsid w:val="005E51C7"/>
    <w:rsid w:val="005E5815"/>
    <w:rsid w:val="005E5831"/>
    <w:rsid w:val="005F05EA"/>
    <w:rsid w:val="005F0BAC"/>
    <w:rsid w:val="005F4B1C"/>
    <w:rsid w:val="005F604D"/>
    <w:rsid w:val="00603074"/>
    <w:rsid w:val="00612273"/>
    <w:rsid w:val="0061365B"/>
    <w:rsid w:val="0061375A"/>
    <w:rsid w:val="00620C65"/>
    <w:rsid w:val="00623EE0"/>
    <w:rsid w:val="00624024"/>
    <w:rsid w:val="00625C15"/>
    <w:rsid w:val="00630F3A"/>
    <w:rsid w:val="00631328"/>
    <w:rsid w:val="006318F6"/>
    <w:rsid w:val="00633EAE"/>
    <w:rsid w:val="00634BB5"/>
    <w:rsid w:val="00640708"/>
    <w:rsid w:val="00641896"/>
    <w:rsid w:val="00643B52"/>
    <w:rsid w:val="00644D96"/>
    <w:rsid w:val="00645AC9"/>
    <w:rsid w:val="00647B4A"/>
    <w:rsid w:val="00653890"/>
    <w:rsid w:val="0065608C"/>
    <w:rsid w:val="006626AB"/>
    <w:rsid w:val="00662C34"/>
    <w:rsid w:val="0066483D"/>
    <w:rsid w:val="00665A15"/>
    <w:rsid w:val="00665EE3"/>
    <w:rsid w:val="0066662E"/>
    <w:rsid w:val="00666996"/>
    <w:rsid w:val="0067262F"/>
    <w:rsid w:val="00674DCD"/>
    <w:rsid w:val="00677824"/>
    <w:rsid w:val="00680558"/>
    <w:rsid w:val="00680D80"/>
    <w:rsid w:val="006844E2"/>
    <w:rsid w:val="00684B9A"/>
    <w:rsid w:val="006854CF"/>
    <w:rsid w:val="00685E43"/>
    <w:rsid w:val="00685EFA"/>
    <w:rsid w:val="00686235"/>
    <w:rsid w:val="00686254"/>
    <w:rsid w:val="00690972"/>
    <w:rsid w:val="00690B9C"/>
    <w:rsid w:val="00691620"/>
    <w:rsid w:val="00691D0C"/>
    <w:rsid w:val="00692C1A"/>
    <w:rsid w:val="0069380B"/>
    <w:rsid w:val="006939DC"/>
    <w:rsid w:val="00693ED8"/>
    <w:rsid w:val="006A0C9B"/>
    <w:rsid w:val="006A165C"/>
    <w:rsid w:val="006A1836"/>
    <w:rsid w:val="006A3C27"/>
    <w:rsid w:val="006A7065"/>
    <w:rsid w:val="006B0981"/>
    <w:rsid w:val="006B3310"/>
    <w:rsid w:val="006B4937"/>
    <w:rsid w:val="006B5EF4"/>
    <w:rsid w:val="006B62AE"/>
    <w:rsid w:val="006B6473"/>
    <w:rsid w:val="006B6D83"/>
    <w:rsid w:val="006B7861"/>
    <w:rsid w:val="006B7CF0"/>
    <w:rsid w:val="006C142E"/>
    <w:rsid w:val="006C23CA"/>
    <w:rsid w:val="006C2519"/>
    <w:rsid w:val="006C3823"/>
    <w:rsid w:val="006C3A91"/>
    <w:rsid w:val="006C40E4"/>
    <w:rsid w:val="006C50F6"/>
    <w:rsid w:val="006C6EF8"/>
    <w:rsid w:val="006D2968"/>
    <w:rsid w:val="006D3399"/>
    <w:rsid w:val="006D37E5"/>
    <w:rsid w:val="006D5935"/>
    <w:rsid w:val="006D7507"/>
    <w:rsid w:val="006D7704"/>
    <w:rsid w:val="006E0B5A"/>
    <w:rsid w:val="006E1408"/>
    <w:rsid w:val="006E247B"/>
    <w:rsid w:val="006E55CE"/>
    <w:rsid w:val="006F06C3"/>
    <w:rsid w:val="006F097B"/>
    <w:rsid w:val="006F156C"/>
    <w:rsid w:val="00700683"/>
    <w:rsid w:val="0070097A"/>
    <w:rsid w:val="00703D1F"/>
    <w:rsid w:val="0070593E"/>
    <w:rsid w:val="0071271E"/>
    <w:rsid w:val="00713774"/>
    <w:rsid w:val="00713AA6"/>
    <w:rsid w:val="007156EC"/>
    <w:rsid w:val="00717CC2"/>
    <w:rsid w:val="00721B4D"/>
    <w:rsid w:val="00722D05"/>
    <w:rsid w:val="00733C7A"/>
    <w:rsid w:val="007349F6"/>
    <w:rsid w:val="007367C4"/>
    <w:rsid w:val="00736E40"/>
    <w:rsid w:val="007377DB"/>
    <w:rsid w:val="0074018C"/>
    <w:rsid w:val="00740324"/>
    <w:rsid w:val="0074259D"/>
    <w:rsid w:val="00745B81"/>
    <w:rsid w:val="00745D2D"/>
    <w:rsid w:val="00750F4F"/>
    <w:rsid w:val="0075141A"/>
    <w:rsid w:val="00753894"/>
    <w:rsid w:val="00753BE4"/>
    <w:rsid w:val="0075460C"/>
    <w:rsid w:val="00754958"/>
    <w:rsid w:val="00757BA6"/>
    <w:rsid w:val="00757F1B"/>
    <w:rsid w:val="00761C3E"/>
    <w:rsid w:val="0077218A"/>
    <w:rsid w:val="00772DBC"/>
    <w:rsid w:val="007736B8"/>
    <w:rsid w:val="00774521"/>
    <w:rsid w:val="007754EE"/>
    <w:rsid w:val="00775CC2"/>
    <w:rsid w:val="00780909"/>
    <w:rsid w:val="00783F58"/>
    <w:rsid w:val="007858A0"/>
    <w:rsid w:val="00785A8B"/>
    <w:rsid w:val="007865F7"/>
    <w:rsid w:val="00787680"/>
    <w:rsid w:val="00787C33"/>
    <w:rsid w:val="00791248"/>
    <w:rsid w:val="00793DA7"/>
    <w:rsid w:val="007960D4"/>
    <w:rsid w:val="00796A12"/>
    <w:rsid w:val="00797286"/>
    <w:rsid w:val="00797356"/>
    <w:rsid w:val="00797E5C"/>
    <w:rsid w:val="007A1351"/>
    <w:rsid w:val="007A37CC"/>
    <w:rsid w:val="007A5295"/>
    <w:rsid w:val="007A6B2C"/>
    <w:rsid w:val="007A6C27"/>
    <w:rsid w:val="007B07CC"/>
    <w:rsid w:val="007B1AB4"/>
    <w:rsid w:val="007B20A5"/>
    <w:rsid w:val="007B5890"/>
    <w:rsid w:val="007B6390"/>
    <w:rsid w:val="007B677C"/>
    <w:rsid w:val="007C01A7"/>
    <w:rsid w:val="007C1D81"/>
    <w:rsid w:val="007C55B4"/>
    <w:rsid w:val="007C5F82"/>
    <w:rsid w:val="007C7A82"/>
    <w:rsid w:val="007C7EA9"/>
    <w:rsid w:val="007D01AC"/>
    <w:rsid w:val="007D16BF"/>
    <w:rsid w:val="007D317A"/>
    <w:rsid w:val="007D59E6"/>
    <w:rsid w:val="007D5F19"/>
    <w:rsid w:val="007E064F"/>
    <w:rsid w:val="007E06F0"/>
    <w:rsid w:val="007E40CD"/>
    <w:rsid w:val="007E5D7D"/>
    <w:rsid w:val="007E5FC5"/>
    <w:rsid w:val="007E6D9D"/>
    <w:rsid w:val="007E7693"/>
    <w:rsid w:val="007F036E"/>
    <w:rsid w:val="007F1BB8"/>
    <w:rsid w:val="007F2686"/>
    <w:rsid w:val="007F40B3"/>
    <w:rsid w:val="00801890"/>
    <w:rsid w:val="0080393F"/>
    <w:rsid w:val="008136C9"/>
    <w:rsid w:val="008148AE"/>
    <w:rsid w:val="008165B7"/>
    <w:rsid w:val="00816BF3"/>
    <w:rsid w:val="00822302"/>
    <w:rsid w:val="00832A1D"/>
    <w:rsid w:val="00832E5D"/>
    <w:rsid w:val="00833BDB"/>
    <w:rsid w:val="00834D41"/>
    <w:rsid w:val="00835087"/>
    <w:rsid w:val="00835649"/>
    <w:rsid w:val="00840A09"/>
    <w:rsid w:val="00841CF0"/>
    <w:rsid w:val="0084779B"/>
    <w:rsid w:val="008478DB"/>
    <w:rsid w:val="008506DD"/>
    <w:rsid w:val="008507C5"/>
    <w:rsid w:val="0085088C"/>
    <w:rsid w:val="0085249F"/>
    <w:rsid w:val="008528C1"/>
    <w:rsid w:val="00854398"/>
    <w:rsid w:val="00855809"/>
    <w:rsid w:val="00856E3E"/>
    <w:rsid w:val="008613FF"/>
    <w:rsid w:val="00861F4C"/>
    <w:rsid w:val="008659C7"/>
    <w:rsid w:val="00873171"/>
    <w:rsid w:val="00874C9B"/>
    <w:rsid w:val="008767A6"/>
    <w:rsid w:val="00877EDA"/>
    <w:rsid w:val="008817CF"/>
    <w:rsid w:val="00883A57"/>
    <w:rsid w:val="00884865"/>
    <w:rsid w:val="008900AF"/>
    <w:rsid w:val="00891AC0"/>
    <w:rsid w:val="008938E9"/>
    <w:rsid w:val="00893E1F"/>
    <w:rsid w:val="00895915"/>
    <w:rsid w:val="008961D7"/>
    <w:rsid w:val="00896A5D"/>
    <w:rsid w:val="008974CC"/>
    <w:rsid w:val="00897973"/>
    <w:rsid w:val="008A026F"/>
    <w:rsid w:val="008A101E"/>
    <w:rsid w:val="008A2AB4"/>
    <w:rsid w:val="008A4880"/>
    <w:rsid w:val="008B0526"/>
    <w:rsid w:val="008B11AB"/>
    <w:rsid w:val="008B39DB"/>
    <w:rsid w:val="008B4518"/>
    <w:rsid w:val="008B4DAE"/>
    <w:rsid w:val="008B5EDC"/>
    <w:rsid w:val="008B7021"/>
    <w:rsid w:val="008C0F4A"/>
    <w:rsid w:val="008C3D7A"/>
    <w:rsid w:val="008C5983"/>
    <w:rsid w:val="008C72F2"/>
    <w:rsid w:val="008D1B5A"/>
    <w:rsid w:val="008D253B"/>
    <w:rsid w:val="008D27C0"/>
    <w:rsid w:val="008D34EC"/>
    <w:rsid w:val="008D3AEF"/>
    <w:rsid w:val="008D657F"/>
    <w:rsid w:val="008E0539"/>
    <w:rsid w:val="008E0EE6"/>
    <w:rsid w:val="008E2A8B"/>
    <w:rsid w:val="008E58F8"/>
    <w:rsid w:val="008F00E5"/>
    <w:rsid w:val="008F16F4"/>
    <w:rsid w:val="008F4A89"/>
    <w:rsid w:val="008F5269"/>
    <w:rsid w:val="008F5CA8"/>
    <w:rsid w:val="009014A6"/>
    <w:rsid w:val="00901984"/>
    <w:rsid w:val="00902AAD"/>
    <w:rsid w:val="00902C15"/>
    <w:rsid w:val="009061A8"/>
    <w:rsid w:val="009071DA"/>
    <w:rsid w:val="00907F5D"/>
    <w:rsid w:val="0092122D"/>
    <w:rsid w:val="00922F8E"/>
    <w:rsid w:val="0092390E"/>
    <w:rsid w:val="00925A80"/>
    <w:rsid w:val="00926C5E"/>
    <w:rsid w:val="00926F5B"/>
    <w:rsid w:val="00933237"/>
    <w:rsid w:val="00933AE6"/>
    <w:rsid w:val="00941BFF"/>
    <w:rsid w:val="00941F50"/>
    <w:rsid w:val="009426F6"/>
    <w:rsid w:val="00942A7F"/>
    <w:rsid w:val="009434E9"/>
    <w:rsid w:val="0094400D"/>
    <w:rsid w:val="00944993"/>
    <w:rsid w:val="00944F1B"/>
    <w:rsid w:val="009472AD"/>
    <w:rsid w:val="00951581"/>
    <w:rsid w:val="00951DF2"/>
    <w:rsid w:val="00953BA4"/>
    <w:rsid w:val="00954549"/>
    <w:rsid w:val="00957BF4"/>
    <w:rsid w:val="00960221"/>
    <w:rsid w:val="00962610"/>
    <w:rsid w:val="009634D2"/>
    <w:rsid w:val="00964450"/>
    <w:rsid w:val="00964A94"/>
    <w:rsid w:val="00967542"/>
    <w:rsid w:val="0097137E"/>
    <w:rsid w:val="009731A1"/>
    <w:rsid w:val="009735AC"/>
    <w:rsid w:val="009749EE"/>
    <w:rsid w:val="00977025"/>
    <w:rsid w:val="009810E0"/>
    <w:rsid w:val="00981588"/>
    <w:rsid w:val="0098543C"/>
    <w:rsid w:val="00986246"/>
    <w:rsid w:val="00986C81"/>
    <w:rsid w:val="00986CE5"/>
    <w:rsid w:val="009875BE"/>
    <w:rsid w:val="00987876"/>
    <w:rsid w:val="00993EF0"/>
    <w:rsid w:val="009A0B5B"/>
    <w:rsid w:val="009A100E"/>
    <w:rsid w:val="009A1A17"/>
    <w:rsid w:val="009A31F0"/>
    <w:rsid w:val="009A5D5E"/>
    <w:rsid w:val="009A76EC"/>
    <w:rsid w:val="009B386A"/>
    <w:rsid w:val="009B69CA"/>
    <w:rsid w:val="009B770D"/>
    <w:rsid w:val="009C394B"/>
    <w:rsid w:val="009C4049"/>
    <w:rsid w:val="009C4CAF"/>
    <w:rsid w:val="009C55A6"/>
    <w:rsid w:val="009C70AB"/>
    <w:rsid w:val="009C7420"/>
    <w:rsid w:val="009D0C7A"/>
    <w:rsid w:val="009D0E2A"/>
    <w:rsid w:val="009E1936"/>
    <w:rsid w:val="009E3681"/>
    <w:rsid w:val="009E4066"/>
    <w:rsid w:val="009E51DB"/>
    <w:rsid w:val="009E5A6F"/>
    <w:rsid w:val="009E657E"/>
    <w:rsid w:val="009E7718"/>
    <w:rsid w:val="009F0240"/>
    <w:rsid w:val="009F37A6"/>
    <w:rsid w:val="009F7C36"/>
    <w:rsid w:val="00A03DB4"/>
    <w:rsid w:val="00A04D39"/>
    <w:rsid w:val="00A21A8B"/>
    <w:rsid w:val="00A25E65"/>
    <w:rsid w:val="00A262CD"/>
    <w:rsid w:val="00A27F6F"/>
    <w:rsid w:val="00A303CC"/>
    <w:rsid w:val="00A30612"/>
    <w:rsid w:val="00A32C70"/>
    <w:rsid w:val="00A32E96"/>
    <w:rsid w:val="00A32EB1"/>
    <w:rsid w:val="00A3311E"/>
    <w:rsid w:val="00A341A8"/>
    <w:rsid w:val="00A35097"/>
    <w:rsid w:val="00A37AFF"/>
    <w:rsid w:val="00A40F90"/>
    <w:rsid w:val="00A42BB1"/>
    <w:rsid w:val="00A4512E"/>
    <w:rsid w:val="00A4767A"/>
    <w:rsid w:val="00A47B3A"/>
    <w:rsid w:val="00A51FB2"/>
    <w:rsid w:val="00A52580"/>
    <w:rsid w:val="00A527FF"/>
    <w:rsid w:val="00A55E67"/>
    <w:rsid w:val="00A60280"/>
    <w:rsid w:val="00A61750"/>
    <w:rsid w:val="00A61C13"/>
    <w:rsid w:val="00A61D67"/>
    <w:rsid w:val="00A63136"/>
    <w:rsid w:val="00A64DE0"/>
    <w:rsid w:val="00A71E5E"/>
    <w:rsid w:val="00A82AA9"/>
    <w:rsid w:val="00A87833"/>
    <w:rsid w:val="00A90BA4"/>
    <w:rsid w:val="00A91583"/>
    <w:rsid w:val="00A91641"/>
    <w:rsid w:val="00A94245"/>
    <w:rsid w:val="00A968BE"/>
    <w:rsid w:val="00AA1496"/>
    <w:rsid w:val="00AA3B24"/>
    <w:rsid w:val="00AA3E82"/>
    <w:rsid w:val="00AA7B02"/>
    <w:rsid w:val="00AB062B"/>
    <w:rsid w:val="00AB0BF0"/>
    <w:rsid w:val="00AB0D07"/>
    <w:rsid w:val="00AB2C11"/>
    <w:rsid w:val="00AB46CF"/>
    <w:rsid w:val="00AB5869"/>
    <w:rsid w:val="00AC0C21"/>
    <w:rsid w:val="00AC5127"/>
    <w:rsid w:val="00AC64AA"/>
    <w:rsid w:val="00AC75A1"/>
    <w:rsid w:val="00AD04EF"/>
    <w:rsid w:val="00AD2208"/>
    <w:rsid w:val="00AD2E94"/>
    <w:rsid w:val="00AD38CE"/>
    <w:rsid w:val="00AE3361"/>
    <w:rsid w:val="00AE4243"/>
    <w:rsid w:val="00AF05FF"/>
    <w:rsid w:val="00AF51EE"/>
    <w:rsid w:val="00AF5493"/>
    <w:rsid w:val="00AF6C09"/>
    <w:rsid w:val="00B07E69"/>
    <w:rsid w:val="00B1196B"/>
    <w:rsid w:val="00B13866"/>
    <w:rsid w:val="00B16A1B"/>
    <w:rsid w:val="00B16A97"/>
    <w:rsid w:val="00B175C5"/>
    <w:rsid w:val="00B218BB"/>
    <w:rsid w:val="00B26E91"/>
    <w:rsid w:val="00B3228C"/>
    <w:rsid w:val="00B336A8"/>
    <w:rsid w:val="00B34BAF"/>
    <w:rsid w:val="00B34EE7"/>
    <w:rsid w:val="00B35853"/>
    <w:rsid w:val="00B36DA9"/>
    <w:rsid w:val="00B379C0"/>
    <w:rsid w:val="00B4081C"/>
    <w:rsid w:val="00B437B2"/>
    <w:rsid w:val="00B45BD4"/>
    <w:rsid w:val="00B464FF"/>
    <w:rsid w:val="00B47A37"/>
    <w:rsid w:val="00B514CF"/>
    <w:rsid w:val="00B5183A"/>
    <w:rsid w:val="00B5243F"/>
    <w:rsid w:val="00B5394C"/>
    <w:rsid w:val="00B572BA"/>
    <w:rsid w:val="00B603B3"/>
    <w:rsid w:val="00B61A18"/>
    <w:rsid w:val="00B61B22"/>
    <w:rsid w:val="00B62458"/>
    <w:rsid w:val="00B642F2"/>
    <w:rsid w:val="00B71F7D"/>
    <w:rsid w:val="00B729F2"/>
    <w:rsid w:val="00B72B00"/>
    <w:rsid w:val="00B7435C"/>
    <w:rsid w:val="00B74FE7"/>
    <w:rsid w:val="00B751C9"/>
    <w:rsid w:val="00B81D75"/>
    <w:rsid w:val="00B84C79"/>
    <w:rsid w:val="00B8537A"/>
    <w:rsid w:val="00B8551C"/>
    <w:rsid w:val="00B9296E"/>
    <w:rsid w:val="00B92CE6"/>
    <w:rsid w:val="00B9356B"/>
    <w:rsid w:val="00B962A6"/>
    <w:rsid w:val="00B96C6B"/>
    <w:rsid w:val="00BA1603"/>
    <w:rsid w:val="00BA243C"/>
    <w:rsid w:val="00BA5E7C"/>
    <w:rsid w:val="00BA6664"/>
    <w:rsid w:val="00BB14DD"/>
    <w:rsid w:val="00BB1983"/>
    <w:rsid w:val="00BB23C4"/>
    <w:rsid w:val="00BC09BD"/>
    <w:rsid w:val="00BC5064"/>
    <w:rsid w:val="00BD0D8B"/>
    <w:rsid w:val="00BD15B9"/>
    <w:rsid w:val="00BD1EA5"/>
    <w:rsid w:val="00BD4A34"/>
    <w:rsid w:val="00BD6FA3"/>
    <w:rsid w:val="00BE21B5"/>
    <w:rsid w:val="00BE579C"/>
    <w:rsid w:val="00BE60FB"/>
    <w:rsid w:val="00BF16DB"/>
    <w:rsid w:val="00BF245A"/>
    <w:rsid w:val="00BF34B9"/>
    <w:rsid w:val="00BF44FA"/>
    <w:rsid w:val="00BF7015"/>
    <w:rsid w:val="00C106BD"/>
    <w:rsid w:val="00C13F44"/>
    <w:rsid w:val="00C149FC"/>
    <w:rsid w:val="00C1786C"/>
    <w:rsid w:val="00C20A39"/>
    <w:rsid w:val="00C21DBE"/>
    <w:rsid w:val="00C23149"/>
    <w:rsid w:val="00C24F86"/>
    <w:rsid w:val="00C30D28"/>
    <w:rsid w:val="00C31628"/>
    <w:rsid w:val="00C33A86"/>
    <w:rsid w:val="00C341EB"/>
    <w:rsid w:val="00C34793"/>
    <w:rsid w:val="00C35FA5"/>
    <w:rsid w:val="00C4008B"/>
    <w:rsid w:val="00C4455D"/>
    <w:rsid w:val="00C517D3"/>
    <w:rsid w:val="00C524C1"/>
    <w:rsid w:val="00C52509"/>
    <w:rsid w:val="00C52918"/>
    <w:rsid w:val="00C5295E"/>
    <w:rsid w:val="00C57C4C"/>
    <w:rsid w:val="00C60202"/>
    <w:rsid w:val="00C61493"/>
    <w:rsid w:val="00C61894"/>
    <w:rsid w:val="00C6262F"/>
    <w:rsid w:val="00C644A1"/>
    <w:rsid w:val="00C644AA"/>
    <w:rsid w:val="00C64733"/>
    <w:rsid w:val="00C657B0"/>
    <w:rsid w:val="00C65ED2"/>
    <w:rsid w:val="00C67239"/>
    <w:rsid w:val="00C71D33"/>
    <w:rsid w:val="00C7224B"/>
    <w:rsid w:val="00C75E58"/>
    <w:rsid w:val="00C77F41"/>
    <w:rsid w:val="00C827BE"/>
    <w:rsid w:val="00C83907"/>
    <w:rsid w:val="00C851C6"/>
    <w:rsid w:val="00C90A28"/>
    <w:rsid w:val="00C91C63"/>
    <w:rsid w:val="00C94A3C"/>
    <w:rsid w:val="00C94CDB"/>
    <w:rsid w:val="00C95D42"/>
    <w:rsid w:val="00C96EE1"/>
    <w:rsid w:val="00C97564"/>
    <w:rsid w:val="00CA0D56"/>
    <w:rsid w:val="00CA4541"/>
    <w:rsid w:val="00CA6DE6"/>
    <w:rsid w:val="00CB423A"/>
    <w:rsid w:val="00CB5741"/>
    <w:rsid w:val="00CB5BDD"/>
    <w:rsid w:val="00CB79EA"/>
    <w:rsid w:val="00CC2600"/>
    <w:rsid w:val="00CD1260"/>
    <w:rsid w:val="00CD1644"/>
    <w:rsid w:val="00CD451B"/>
    <w:rsid w:val="00CD67E1"/>
    <w:rsid w:val="00CD73AB"/>
    <w:rsid w:val="00CE0F64"/>
    <w:rsid w:val="00CE2F82"/>
    <w:rsid w:val="00CF2194"/>
    <w:rsid w:val="00CF549E"/>
    <w:rsid w:val="00CF76A6"/>
    <w:rsid w:val="00D00099"/>
    <w:rsid w:val="00D05E67"/>
    <w:rsid w:val="00D06F6B"/>
    <w:rsid w:val="00D1185A"/>
    <w:rsid w:val="00D122C7"/>
    <w:rsid w:val="00D13E85"/>
    <w:rsid w:val="00D15281"/>
    <w:rsid w:val="00D22357"/>
    <w:rsid w:val="00D2279B"/>
    <w:rsid w:val="00D23E23"/>
    <w:rsid w:val="00D24D32"/>
    <w:rsid w:val="00D306D4"/>
    <w:rsid w:val="00D341B4"/>
    <w:rsid w:val="00D35289"/>
    <w:rsid w:val="00D3634C"/>
    <w:rsid w:val="00D36381"/>
    <w:rsid w:val="00D40103"/>
    <w:rsid w:val="00D406AA"/>
    <w:rsid w:val="00D40B50"/>
    <w:rsid w:val="00D41322"/>
    <w:rsid w:val="00D413CA"/>
    <w:rsid w:val="00D4186D"/>
    <w:rsid w:val="00D55993"/>
    <w:rsid w:val="00D571C0"/>
    <w:rsid w:val="00D614FA"/>
    <w:rsid w:val="00D61A32"/>
    <w:rsid w:val="00D61CDF"/>
    <w:rsid w:val="00D64176"/>
    <w:rsid w:val="00D6500F"/>
    <w:rsid w:val="00D65202"/>
    <w:rsid w:val="00D66E14"/>
    <w:rsid w:val="00D67BE2"/>
    <w:rsid w:val="00D71673"/>
    <w:rsid w:val="00D71739"/>
    <w:rsid w:val="00D732BF"/>
    <w:rsid w:val="00D7341D"/>
    <w:rsid w:val="00D73AF9"/>
    <w:rsid w:val="00D741B3"/>
    <w:rsid w:val="00D7597A"/>
    <w:rsid w:val="00D82BF0"/>
    <w:rsid w:val="00D82D34"/>
    <w:rsid w:val="00D8396D"/>
    <w:rsid w:val="00D85A2D"/>
    <w:rsid w:val="00D863B2"/>
    <w:rsid w:val="00D87A37"/>
    <w:rsid w:val="00D922AE"/>
    <w:rsid w:val="00D92CDC"/>
    <w:rsid w:val="00D963D4"/>
    <w:rsid w:val="00DA0206"/>
    <w:rsid w:val="00DA0244"/>
    <w:rsid w:val="00DA2B39"/>
    <w:rsid w:val="00DA2E26"/>
    <w:rsid w:val="00DA32AB"/>
    <w:rsid w:val="00DA79CC"/>
    <w:rsid w:val="00DB101A"/>
    <w:rsid w:val="00DB3DC0"/>
    <w:rsid w:val="00DB5EDC"/>
    <w:rsid w:val="00DB6381"/>
    <w:rsid w:val="00DC2166"/>
    <w:rsid w:val="00DC27EA"/>
    <w:rsid w:val="00DC281C"/>
    <w:rsid w:val="00DC2A08"/>
    <w:rsid w:val="00DC73CE"/>
    <w:rsid w:val="00DD0854"/>
    <w:rsid w:val="00DD09D4"/>
    <w:rsid w:val="00DD1473"/>
    <w:rsid w:val="00DD1DB9"/>
    <w:rsid w:val="00DD2CC8"/>
    <w:rsid w:val="00DD32D2"/>
    <w:rsid w:val="00DD3866"/>
    <w:rsid w:val="00DD44AA"/>
    <w:rsid w:val="00DD6933"/>
    <w:rsid w:val="00DD698F"/>
    <w:rsid w:val="00DE3375"/>
    <w:rsid w:val="00DE4ACF"/>
    <w:rsid w:val="00DE6E14"/>
    <w:rsid w:val="00DF3F97"/>
    <w:rsid w:val="00E01734"/>
    <w:rsid w:val="00E02B79"/>
    <w:rsid w:val="00E04D89"/>
    <w:rsid w:val="00E06C10"/>
    <w:rsid w:val="00E10020"/>
    <w:rsid w:val="00E109EE"/>
    <w:rsid w:val="00E13AD8"/>
    <w:rsid w:val="00E147A3"/>
    <w:rsid w:val="00E15B99"/>
    <w:rsid w:val="00E16374"/>
    <w:rsid w:val="00E17756"/>
    <w:rsid w:val="00E20896"/>
    <w:rsid w:val="00E20AC4"/>
    <w:rsid w:val="00E217AE"/>
    <w:rsid w:val="00E24FD6"/>
    <w:rsid w:val="00E266C8"/>
    <w:rsid w:val="00E26F85"/>
    <w:rsid w:val="00E27B66"/>
    <w:rsid w:val="00E317A9"/>
    <w:rsid w:val="00E33CFC"/>
    <w:rsid w:val="00E40EA2"/>
    <w:rsid w:val="00E41B65"/>
    <w:rsid w:val="00E42C5B"/>
    <w:rsid w:val="00E448F1"/>
    <w:rsid w:val="00E45362"/>
    <w:rsid w:val="00E45B69"/>
    <w:rsid w:val="00E47D2C"/>
    <w:rsid w:val="00E63223"/>
    <w:rsid w:val="00E634B9"/>
    <w:rsid w:val="00E66DA6"/>
    <w:rsid w:val="00E7201F"/>
    <w:rsid w:val="00E72FFF"/>
    <w:rsid w:val="00E737FE"/>
    <w:rsid w:val="00E7573F"/>
    <w:rsid w:val="00E815A6"/>
    <w:rsid w:val="00E839F5"/>
    <w:rsid w:val="00E8580D"/>
    <w:rsid w:val="00E85FCF"/>
    <w:rsid w:val="00E866EA"/>
    <w:rsid w:val="00E8786F"/>
    <w:rsid w:val="00E90896"/>
    <w:rsid w:val="00E96B01"/>
    <w:rsid w:val="00E97942"/>
    <w:rsid w:val="00EA46F6"/>
    <w:rsid w:val="00EA5B1A"/>
    <w:rsid w:val="00EA5DC9"/>
    <w:rsid w:val="00EB3DF7"/>
    <w:rsid w:val="00EC047F"/>
    <w:rsid w:val="00EC4C82"/>
    <w:rsid w:val="00EC66D1"/>
    <w:rsid w:val="00EC748B"/>
    <w:rsid w:val="00ED00BC"/>
    <w:rsid w:val="00ED12E6"/>
    <w:rsid w:val="00ED329B"/>
    <w:rsid w:val="00ED5BAA"/>
    <w:rsid w:val="00ED6B6F"/>
    <w:rsid w:val="00ED7571"/>
    <w:rsid w:val="00EE1D13"/>
    <w:rsid w:val="00EE3CED"/>
    <w:rsid w:val="00EF43CD"/>
    <w:rsid w:val="00EF487E"/>
    <w:rsid w:val="00EF64A4"/>
    <w:rsid w:val="00EF6EE6"/>
    <w:rsid w:val="00F00D86"/>
    <w:rsid w:val="00F01313"/>
    <w:rsid w:val="00F018B9"/>
    <w:rsid w:val="00F01D8C"/>
    <w:rsid w:val="00F0458A"/>
    <w:rsid w:val="00F06637"/>
    <w:rsid w:val="00F06D13"/>
    <w:rsid w:val="00F115F5"/>
    <w:rsid w:val="00F11F98"/>
    <w:rsid w:val="00F15A5F"/>
    <w:rsid w:val="00F1675E"/>
    <w:rsid w:val="00F21441"/>
    <w:rsid w:val="00F226DD"/>
    <w:rsid w:val="00F24C72"/>
    <w:rsid w:val="00F25A58"/>
    <w:rsid w:val="00F25ACE"/>
    <w:rsid w:val="00F334F6"/>
    <w:rsid w:val="00F34442"/>
    <w:rsid w:val="00F349B7"/>
    <w:rsid w:val="00F34C02"/>
    <w:rsid w:val="00F35471"/>
    <w:rsid w:val="00F411A4"/>
    <w:rsid w:val="00F427C4"/>
    <w:rsid w:val="00F43F29"/>
    <w:rsid w:val="00F44569"/>
    <w:rsid w:val="00F548C5"/>
    <w:rsid w:val="00F55301"/>
    <w:rsid w:val="00F56B87"/>
    <w:rsid w:val="00F6647E"/>
    <w:rsid w:val="00F66FB5"/>
    <w:rsid w:val="00F70E0B"/>
    <w:rsid w:val="00F73561"/>
    <w:rsid w:val="00F742AE"/>
    <w:rsid w:val="00F77831"/>
    <w:rsid w:val="00F81F1B"/>
    <w:rsid w:val="00F82F6A"/>
    <w:rsid w:val="00F87AA6"/>
    <w:rsid w:val="00F92E5F"/>
    <w:rsid w:val="00F96435"/>
    <w:rsid w:val="00F96C21"/>
    <w:rsid w:val="00F97510"/>
    <w:rsid w:val="00FA1973"/>
    <w:rsid w:val="00FA6D02"/>
    <w:rsid w:val="00FA6E2D"/>
    <w:rsid w:val="00FB140D"/>
    <w:rsid w:val="00FB2189"/>
    <w:rsid w:val="00FB3429"/>
    <w:rsid w:val="00FB45E9"/>
    <w:rsid w:val="00FC1D9D"/>
    <w:rsid w:val="00FC386E"/>
    <w:rsid w:val="00FC6778"/>
    <w:rsid w:val="00FC6E37"/>
    <w:rsid w:val="00FC776B"/>
    <w:rsid w:val="00FC776E"/>
    <w:rsid w:val="00FC7952"/>
    <w:rsid w:val="00FC7B9A"/>
    <w:rsid w:val="00FD5A5A"/>
    <w:rsid w:val="00FE0BCD"/>
    <w:rsid w:val="00FE141A"/>
    <w:rsid w:val="00FE2976"/>
    <w:rsid w:val="00FF099F"/>
    <w:rsid w:val="00FF40B9"/>
    <w:rsid w:val="00FF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BB"/>
    <w:pPr>
      <w:suppressAutoHyphens/>
    </w:pPr>
    <w:rPr>
      <w:rFonts w:ascii="Book Antiqua" w:hAnsi="Book Antiqua" w:cs="Book Antiqua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rsid w:val="00B218BB"/>
    <w:pPr>
      <w:tabs>
        <w:tab w:val="num" w:pos="432"/>
      </w:tabs>
      <w:ind w:left="432" w:hanging="432"/>
      <w:outlineLvl w:val="0"/>
    </w:pPr>
  </w:style>
  <w:style w:type="paragraph" w:styleId="Heading2">
    <w:name w:val="heading 2"/>
    <w:basedOn w:val="Normal"/>
    <w:next w:val="BodyText"/>
    <w:qFormat/>
    <w:rsid w:val="00B218BB"/>
    <w:pPr>
      <w:tabs>
        <w:tab w:val="num" w:pos="576"/>
      </w:tabs>
      <w:ind w:left="576" w:hanging="576"/>
      <w:outlineLvl w:val="1"/>
    </w:pPr>
  </w:style>
  <w:style w:type="paragraph" w:styleId="Heading3">
    <w:name w:val="heading 3"/>
    <w:basedOn w:val="Normal"/>
    <w:next w:val="BodyText"/>
    <w:qFormat/>
    <w:rsid w:val="00B218BB"/>
    <w:pPr>
      <w:tabs>
        <w:tab w:val="num" w:pos="720"/>
      </w:tabs>
      <w:ind w:left="720" w:hanging="720"/>
      <w:outlineLvl w:val="2"/>
    </w:pPr>
  </w:style>
  <w:style w:type="paragraph" w:styleId="Heading4">
    <w:name w:val="heading 4"/>
    <w:basedOn w:val="Normal"/>
    <w:next w:val="BodyText"/>
    <w:qFormat/>
    <w:rsid w:val="00B218BB"/>
    <w:pPr>
      <w:tabs>
        <w:tab w:val="num" w:pos="864"/>
      </w:tabs>
      <w:ind w:left="864" w:hanging="864"/>
      <w:outlineLvl w:val="3"/>
    </w:pPr>
  </w:style>
  <w:style w:type="paragraph" w:styleId="Heading5">
    <w:name w:val="heading 5"/>
    <w:basedOn w:val="Normal"/>
    <w:next w:val="BodyText"/>
    <w:qFormat/>
    <w:rsid w:val="00B218BB"/>
    <w:pPr>
      <w:tabs>
        <w:tab w:val="num" w:pos="1008"/>
      </w:tabs>
      <w:ind w:left="1008" w:hanging="1008"/>
      <w:outlineLvl w:val="4"/>
    </w:pPr>
  </w:style>
  <w:style w:type="paragraph" w:styleId="Heading6">
    <w:name w:val="heading 6"/>
    <w:basedOn w:val="Normal"/>
    <w:next w:val="BodyText"/>
    <w:qFormat/>
    <w:rsid w:val="00B218BB"/>
    <w:pPr>
      <w:keepNext/>
      <w:tabs>
        <w:tab w:val="num" w:pos="1152"/>
      </w:tabs>
      <w:ind w:left="1152" w:hanging="1152"/>
      <w:outlineLvl w:val="5"/>
    </w:pPr>
    <w:rPr>
      <w:rFonts w:ascii="Verdana" w:hAnsi="Verdana" w:cs="Times New Roman"/>
      <w:b/>
      <w:bCs/>
      <w:sz w:val="20"/>
      <w:szCs w:val="20"/>
      <w:u w:val="single"/>
    </w:rPr>
  </w:style>
  <w:style w:type="paragraph" w:styleId="Heading7">
    <w:name w:val="heading 7"/>
    <w:basedOn w:val="Normal"/>
    <w:next w:val="BodyText"/>
    <w:qFormat/>
    <w:rsid w:val="00B218BB"/>
    <w:pPr>
      <w:keepNext/>
      <w:tabs>
        <w:tab w:val="num" w:pos="1296"/>
      </w:tabs>
      <w:ind w:left="1296" w:hanging="1296"/>
      <w:outlineLvl w:val="6"/>
    </w:pPr>
    <w:rPr>
      <w:b/>
      <w:bCs/>
      <w:sz w:val="18"/>
      <w:szCs w:val="18"/>
      <w:u w:val="single"/>
    </w:rPr>
  </w:style>
  <w:style w:type="paragraph" w:styleId="Heading8">
    <w:name w:val="heading 8"/>
    <w:basedOn w:val="Normal"/>
    <w:next w:val="BodyText"/>
    <w:qFormat/>
    <w:rsid w:val="00B218BB"/>
    <w:pPr>
      <w:keepNext/>
      <w:tabs>
        <w:tab w:val="num" w:pos="1440"/>
      </w:tabs>
      <w:spacing w:line="220" w:lineRule="atLeast"/>
      <w:ind w:right="-33"/>
      <w:outlineLvl w:val="7"/>
    </w:pPr>
    <w:rPr>
      <w:rFonts w:ascii="Verdana" w:hAnsi="Verdana" w:cs="Times New Roman"/>
      <w:i/>
      <w:iCs/>
      <w:sz w:val="16"/>
      <w:szCs w:val="16"/>
    </w:rPr>
  </w:style>
  <w:style w:type="paragraph" w:styleId="Heading9">
    <w:name w:val="heading 9"/>
    <w:basedOn w:val="Normal"/>
    <w:next w:val="BodyText"/>
    <w:qFormat/>
    <w:rsid w:val="00B218BB"/>
    <w:pPr>
      <w:keepNext/>
      <w:tabs>
        <w:tab w:val="num" w:pos="1584"/>
      </w:tabs>
      <w:ind w:left="1584" w:hanging="1584"/>
      <w:outlineLvl w:val="8"/>
    </w:pPr>
    <w:rPr>
      <w:rFonts w:ascii="Verdana" w:hAnsi="Verdana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18BB"/>
    <w:rPr>
      <w:color w:val="0000FF"/>
      <w:u w:val="single"/>
    </w:rPr>
  </w:style>
  <w:style w:type="character" w:styleId="Strong">
    <w:name w:val="Strong"/>
    <w:qFormat/>
    <w:rsid w:val="00B218BB"/>
    <w:rPr>
      <w:b/>
      <w:bCs/>
    </w:rPr>
  </w:style>
  <w:style w:type="character" w:styleId="FollowedHyperlink">
    <w:name w:val="FollowedHyperlink"/>
    <w:rsid w:val="00B218BB"/>
    <w:rPr>
      <w:color w:val="800080"/>
      <w:u w:val="single"/>
    </w:rPr>
  </w:style>
  <w:style w:type="character" w:customStyle="1" w:styleId="plaintext1">
    <w:name w:val="plaintext1"/>
    <w:rsid w:val="00B218BB"/>
    <w:rPr>
      <w:rFonts w:ascii="Verdana" w:hAnsi="Verdana"/>
      <w:color w:val="000000"/>
      <w:sz w:val="17"/>
      <w:szCs w:val="17"/>
    </w:rPr>
  </w:style>
  <w:style w:type="character" w:styleId="HTMLTypewriter">
    <w:name w:val="HTML Typewriter"/>
    <w:rsid w:val="00B218BB"/>
    <w:rPr>
      <w:rFonts w:ascii="Courier New" w:eastAsia="Arial Unicode MS" w:hAnsi="Courier New" w:cs="Courier New"/>
      <w:sz w:val="20"/>
      <w:szCs w:val="20"/>
    </w:rPr>
  </w:style>
  <w:style w:type="character" w:customStyle="1" w:styleId="PersonalNameChar">
    <w:name w:val="Personal Name Char"/>
    <w:rsid w:val="00B218BB"/>
    <w:rPr>
      <w:rFonts w:ascii="Bookman Old Style" w:hAnsi="Bookman Old Style"/>
      <w:color w:val="525A7D"/>
      <w:sz w:val="40"/>
      <w:szCs w:val="40"/>
    </w:rPr>
  </w:style>
  <w:style w:type="character" w:customStyle="1" w:styleId="pslongeditbox">
    <w:name w:val="pslongeditbox"/>
    <w:basedOn w:val="DefaultParagraphFont"/>
    <w:rsid w:val="00B218BB"/>
  </w:style>
  <w:style w:type="character" w:customStyle="1" w:styleId="ListLabel1">
    <w:name w:val="ListLabel 1"/>
    <w:rsid w:val="00B218BB"/>
    <w:rPr>
      <w:sz w:val="20"/>
    </w:rPr>
  </w:style>
  <w:style w:type="character" w:customStyle="1" w:styleId="ListLabel2">
    <w:name w:val="ListLabel 2"/>
    <w:rsid w:val="00B218BB"/>
    <w:rPr>
      <w:rFonts w:eastAsia="Times New Roman" w:cs="Arial"/>
      <w:b/>
      <w:sz w:val="20"/>
    </w:rPr>
  </w:style>
  <w:style w:type="character" w:customStyle="1" w:styleId="ListLabel3">
    <w:name w:val="ListLabel 3"/>
    <w:rsid w:val="00B218BB"/>
    <w:rPr>
      <w:rFonts w:cs="Courier New"/>
    </w:rPr>
  </w:style>
  <w:style w:type="character" w:customStyle="1" w:styleId="ListLabel4">
    <w:name w:val="ListLabel 4"/>
    <w:rsid w:val="00B218BB"/>
    <w:rPr>
      <w:b/>
    </w:rPr>
  </w:style>
  <w:style w:type="paragraph" w:customStyle="1" w:styleId="Heading">
    <w:name w:val="Heading"/>
    <w:basedOn w:val="Normal"/>
    <w:next w:val="BodyText"/>
    <w:rsid w:val="00B218B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B218BB"/>
    <w:rPr>
      <w:sz w:val="18"/>
      <w:szCs w:val="18"/>
    </w:rPr>
  </w:style>
  <w:style w:type="paragraph" w:styleId="List">
    <w:name w:val="List"/>
    <w:basedOn w:val="BodyText"/>
    <w:rsid w:val="00B218BB"/>
    <w:rPr>
      <w:rFonts w:cs="Tahoma"/>
    </w:rPr>
  </w:style>
  <w:style w:type="paragraph" w:styleId="Caption">
    <w:name w:val="caption"/>
    <w:basedOn w:val="Normal"/>
    <w:qFormat/>
    <w:rsid w:val="00B218B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218BB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B218BB"/>
    <w:pPr>
      <w:spacing w:line="220" w:lineRule="atLeast"/>
      <w:ind w:left="283" w:right="-33"/>
    </w:pPr>
    <w:rPr>
      <w:sz w:val="18"/>
      <w:szCs w:val="18"/>
    </w:rPr>
  </w:style>
  <w:style w:type="paragraph" w:styleId="PlainText">
    <w:name w:val="Plain Text"/>
    <w:basedOn w:val="Normal"/>
    <w:rsid w:val="00B218BB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B218BB"/>
    <w:rPr>
      <w:rFonts w:ascii="Verdana" w:hAnsi="Verdana" w:cs="Times New Roman"/>
      <w:color w:val="333333"/>
      <w:sz w:val="16"/>
      <w:szCs w:val="15"/>
    </w:rPr>
  </w:style>
  <w:style w:type="paragraph" w:customStyle="1" w:styleId="Achievement">
    <w:name w:val="Achievement"/>
    <w:basedOn w:val="BodyText"/>
    <w:rsid w:val="00B218BB"/>
    <w:pPr>
      <w:spacing w:after="60" w:line="220" w:lineRule="atLeast"/>
      <w:ind w:right="-33"/>
    </w:pPr>
    <w:rPr>
      <w:rFonts w:ascii="Verdana" w:eastAsia="MS Mincho" w:hAnsi="Verdana" w:cs="Times New Roman"/>
      <w:bCs/>
      <w:sz w:val="16"/>
      <w:szCs w:val="20"/>
    </w:rPr>
  </w:style>
  <w:style w:type="paragraph" w:styleId="BlockText">
    <w:name w:val="Block Text"/>
    <w:basedOn w:val="Normal"/>
    <w:rsid w:val="00B218BB"/>
    <w:pPr>
      <w:ind w:left="720" w:right="720"/>
      <w:jc w:val="both"/>
    </w:pPr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rsid w:val="00B218BB"/>
  </w:style>
  <w:style w:type="paragraph" w:customStyle="1" w:styleId="PersonalName">
    <w:name w:val="Personal Name"/>
    <w:basedOn w:val="Normal"/>
    <w:rsid w:val="00B218BB"/>
    <w:pPr>
      <w:jc w:val="right"/>
    </w:pPr>
    <w:rPr>
      <w:rFonts w:ascii="Bookman Old Style" w:hAnsi="Bookman Old Style" w:cs="Times New Roman"/>
      <w:color w:val="525A7D"/>
      <w:sz w:val="40"/>
      <w:szCs w:val="40"/>
    </w:rPr>
  </w:style>
  <w:style w:type="paragraph" w:customStyle="1" w:styleId="AddressText">
    <w:name w:val="Address Text"/>
    <w:basedOn w:val="Normal"/>
    <w:rsid w:val="00B218BB"/>
    <w:pPr>
      <w:spacing w:before="200" w:line="276" w:lineRule="auto"/>
      <w:jc w:val="right"/>
    </w:pPr>
    <w:rPr>
      <w:rFonts w:ascii="Bookman Old Style" w:hAnsi="Bookman Old Style" w:cs="Times New Roman"/>
      <w:color w:val="9FB8CD"/>
      <w:sz w:val="18"/>
      <w:szCs w:val="20"/>
      <w:lang w:eastAsia="he-IL" w:bidi="he-IL"/>
    </w:rPr>
  </w:style>
  <w:style w:type="paragraph" w:styleId="ListParagraph">
    <w:name w:val="List Paragraph"/>
    <w:basedOn w:val="Normal"/>
    <w:uiPriority w:val="34"/>
    <w:qFormat/>
    <w:rsid w:val="00035C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29F5-ED2F-44E8-9F20-93B6B997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LAKSHMINARASIMHAN MOLAGA</vt:lpstr>
    </vt:vector>
  </TitlesOfParts>
  <Company>Verizon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LAKSHMINARASIMHAN MOLAGA</dc:title>
  <dc:creator>omega</dc:creator>
  <cp:lastModifiedBy>LAKS</cp:lastModifiedBy>
  <cp:revision>119</cp:revision>
  <cp:lastPrinted>2010-09-09T08:10:00Z</cp:lastPrinted>
  <dcterms:created xsi:type="dcterms:W3CDTF">2012-04-16T16:32:00Z</dcterms:created>
  <dcterms:modified xsi:type="dcterms:W3CDTF">2012-04-27T16:49:00Z</dcterms:modified>
</cp:coreProperties>
</file>