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></Relationship><Relationship Id="rId2" Type="http://schemas.openxmlformats.org/package/2006/relationships/metadata/thumbnail" Target="docProps/thumbnail.emf"></Relationship><Relationship Id="rId1" Type="http://schemas.openxmlformats.org/officeDocument/2006/relationships/officeDocument" Target="word/document.xml"></Relationship><Relationship Id="rId4" Type="http://schemas.openxmlformats.org/officeDocument/2006/relationships/extended-properties" Target="docProps/app.xml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body>
    <w:p w:rsidRDefault="001566E4" w:rsidR="001566E4">
      <w:pPr>
        <w:rPr>
          <w:rFonts w:cs="Arial Rounded MT Bold" w:hAnsi="Arial Rounded MT Bold" w:ascii="Arial Rounded MT Bold"/>
        </w:rPr>
      </w:pPr>
    </w:p>
    <w:p w:rsidRDefault="00BB5864" w:rsidP="00A310AC" w:rsidR="001566E4">
      <w:pPr>
        <w:pStyle w:val="ResumeTitle"/>
      </w:pPr>
      <w:r>
        <w:rPr>
          <w:lang w:val="x-none"/>
        </w:rPr>
        <w:t>Leslie</w:t>
      </w:r>
      <w:r w:rsidR="00A310AC">
        <w:rPr>
          <w:lang w:val="en-AU"/>
        </w:rPr>
        <w:t xml:space="preserve"> </w:t>
      </w:r>
      <w:r>
        <w:rPr>
          <w:lang w:val="x-none"/>
        </w:rPr>
        <w:t>hoaglin</w:t>
      </w:r>
    </w:p>
    <w:p w:rsidRDefault="00BB5864" w:rsidR="001566E4" w:rsidRPr="008E741A">
      <w:pPr>
        <w:jc w:val="center"/>
        <w:rPr>
          <w:rFonts w:cs="Franklin Gothic Medium" w:hAnsi="Franklin Gothic Book" w:ascii="Franklin Gothic Book"/>
          <w:lang w:val="en-AU"/>
        </w:rPr>
      </w:pPr>
      <w:r>
        <w:rPr>
          <w:rFonts w:hAnsi="Franklin Gothic Book" w:ascii="Franklin Gothic Book"/>
          <w:lang w:val="x-none"/>
        </w:rPr>
        <w:t>4475 s Helena way 333</w:t>
      </w:r>
      <w:r w:rsidR="00A310AC" w:rsidRPr="008E741A">
        <w:rPr>
          <w:rFonts w:hAnsi="Franklin Gothic Book" w:ascii="Franklin Gothic Book"/>
          <w:lang w:val="en-AU"/>
        </w:rPr>
        <w:t xml:space="preserve"> </w:t>
      </w:r>
      <w:r>
        <w:rPr>
          <w:rFonts w:hAnsi="Franklin Gothic Book" w:ascii="Franklin Gothic Book"/>
          <w:lang w:val="x-none"/>
        </w:rPr>
        <w:t>aurora</w:t>
      </w:r>
      <w:r w:rsidR="00A310AC" w:rsidRPr="008E741A">
        <w:rPr>
          <w:rFonts w:hAnsi="Franklin Gothic Book" w:ascii="Franklin Gothic Book"/>
          <w:lang w:val="en-AU"/>
        </w:rPr>
        <w:t xml:space="preserve"> </w:t>
      </w:r>
      <w:r>
        <w:rPr>
          <w:rFonts w:hAnsi="Franklin Gothic Book" w:ascii="Franklin Gothic Book"/>
          <w:lang w:val="x-none"/>
        </w:rPr>
        <w:t>co</w:t>
      </w:r>
      <w:r w:rsidR="00A310AC" w:rsidRPr="008E741A">
        <w:rPr>
          <w:rFonts w:hAnsi="Franklin Gothic Book" w:ascii="Franklin Gothic Book"/>
          <w:lang w:val="en-AU"/>
        </w:rPr>
        <w:t xml:space="preserve"> </w:t>
      </w:r>
      <w:r>
        <w:rPr>
          <w:rFonts w:hAnsi="Franklin Gothic Book" w:ascii="Franklin Gothic Book"/>
          <w:lang w:val="x-none"/>
        </w:rPr>
        <w:t>80015</w:t>
      </w:r>
    </w:p>
    <w:p w:rsidRDefault="00BB5864" w:rsidR="001566E4" w:rsidRPr="008E741A">
      <w:pPr>
        <w:jc w:val="center"/>
        <w:rPr>
          <w:rFonts w:cs="Franklin Gothic Medium" w:hAnsi="Franklin Gothic Book" w:ascii="Franklin Gothic Book"/>
        </w:rPr>
      </w:pPr>
      <w:r>
        <w:rPr>
          <w:rFonts w:hAnsi="Franklin Gothic Book" w:ascii="Franklin Gothic Book"/>
          <w:lang w:val="x-none"/>
        </w:rPr>
        <w:t>720-810-1416</w:t>
      </w:r>
    </w:p>
    <w:p w:rsidRDefault="00BB5864" w:rsidR="001566E4">
      <w:pPr>
        <w:jc w:val="center"/>
        <w:rPr>
          <w:lang w:val="en-AU"/>
        </w:rPr>
      </w:pPr>
      <w:r>
        <w:rPr>
          <w:rFonts w:hAnsi="Franklin Gothic Book" w:ascii="Franklin Gothic Book"/>
          <w:lang w:val="x-none"/>
        </w:rPr>
        <w:t>leslie-hoaglin@juno.com</w:t>
      </w:r>
    </w:p>
    <w:p w:rsidRDefault="008A1CEB" w:rsidR="008A1CEB">
      <w:pPr>
        <w:jc w:val="center"/>
        <w:rPr>
          <w:lang w:val="en-AU"/>
        </w:rPr>
      </w:pPr>
    </w:p>
    <w:p w:rsidRDefault="008A1CEB" w:rsidR="008A1CEB" w:rsidRPr="008A1CEB">
      <w:pPr>
        <w:jc w:val="center"/>
        <w:rPr>
          <w:rFonts w:cs="Franklin Gothic Medium" w:hAnsi="Franklin Gothic Medium" w:ascii="Franklin Gothic Medium"/>
          <w:b/>
          <w:i/>
          <w:sz w:val="32"/>
          <w:szCs w:val="32"/>
          <w:lang w:val="en-AU"/>
        </w:rPr>
      </w:pPr>
    </w:p>
    <w:p w:rsidRDefault="008A1CEB" w:rsidP="008A1CEB" w:rsidR="008A1CEB">
      <w:pPr>
        <w:rPr>
          <w:rFonts w:cs="Franklin Gothic Medium" w:hAnsi="Franklin Gothic Medium" w:ascii="Franklin Gothic Medium"/>
        </w:rPr>
      </w:pPr>
      <w:r>
        <w:rPr>
          <w:rFonts w:cs="Franklin Gothic Medium" w:hAnsi="Franklin Gothic Medium" w:ascii="Franklin Gothic Medium"/>
          <w:b/>
          <w:i/>
          <w:sz w:val="32"/>
          <w:szCs w:val="32"/>
        </w:rPr>
        <w:t>Objective</w:t>
      </w:r>
    </w:p>
    <w:p w:rsidRDefault="00BB5864" w:rsidP="008A1CEB" w:rsidR="008A1CEB" w:rsidRPr="008E741A">
      <w:pPr>
        <w:pBdr>
          <w:top w:space="1" w:sz="4" w:color="000000" w:val="single"/>
        </w:pBdr>
        <w:rPr>
          <w:rFonts w:cs="Franklin Gothic Medium" w:hAnsi="Franklin Gothic Book" w:ascii="Franklin Gothic Book"/>
        </w:rPr>
      </w:pPr>
      <w:r w:rsidR="008A1CEB" w:rsidRPr="008E741A">
        <w:rPr>
          <w:rFonts w:cs="Franklin Gothic Medium" w:hAnsi="Franklin Gothic Book" w:ascii="Franklin Gothic Book"/>
        </w:rPr>
        <w:t xml:space="preserve"> </w:t>
      </w:r>
    </w:p>
    <w:p w:rsidRDefault="008A1CEB" w:rsidP="008A1CEB" w:rsidR="008A1CEB">
      <w:pPr>
        <w:rPr>
          <w:rFonts w:cs="Franklin Gothic Medium" w:hAnsi="Franklin Gothic Medium" w:ascii="Franklin Gothic Medium"/>
        </w:rPr>
      </w:pPr>
    </w:p>
    <w:p w:rsidRDefault="0032310D" w:rsidR="001566E4">
      <w:pPr>
        <w:pBdr>
          <w:bottom w:space="1" w:sz="4" w:color="000000" w:val="single"/>
        </w:pBdr>
        <w:rPr>
          <w:rFonts w:cs="Franklin Gothic Medium" w:hAnsi="Franklin Gothic Medium" w:ascii="Franklin Gothic Medium"/>
          <w:b/>
          <w:bCs/>
        </w:rPr>
      </w:pPr>
      <w:r>
        <w:rPr>
          <w:rFonts w:cs="Franklin Gothic Medium" w:hAnsi="Franklin Gothic Medium" w:ascii="Franklin Gothic Medium"/>
          <w:b/>
          <w:i/>
          <w:sz w:val="32"/>
          <w:szCs w:val="32"/>
        </w:rPr>
        <w:t>Education</w:t>
      </w:r>
    </w:p>
    <w:p w:rsidRDefault="00586EDD" w:rsidP="00C00E39" w:rsidR="00586EDD" w:rsidRPr="00586EDD">
      <w:pPr>
        <w:rPr>
          <w:rFonts w:cs="Franklin Gothic Medium" w:hAnsi="Franklin Gothic Medium" w:ascii="Franklin Gothic Medium"/>
          <w:b/>
          <w:bCs/>
          <w:sz w:val="6"/>
          <w:szCs w:val="6"/>
        </w:rPr>
      </w:pPr>
    </w:p>
    <w:p w:rsidRDefault="00BB5864" w:rsidP="00C00E39" w:rsidR="00C00E39" w:rsidRPr="008E741A">
      <w:pPr>
        <w:tabs>
          <w:tab w:pos="9356" w:val="right"/>
        </w:tabs>
        <w:rPr>
          <w:rFonts w:cs="Franklin Gothic Medium" w:hAnsi="Franklin Gothic Book" w:ascii="Franklin Gothic Book"/>
        </w:rPr>
      </w:pPr>
      <w:r>
        <w:rPr>
          <w:rFonts w:hAnsi="Franklin Gothic Book" w:ascii="Franklin Gothic Book"/>
          <w:b/>
          <w:lang w:val="x-none"/>
        </w:rPr>
        <w:t>bear creek high school</w:t>
      </w:r>
    </w:p>
    <w:p w:rsidRDefault="00BB5864" w:rsidR="0020335C" w:rsidRPr="008E741A">
      <w:pPr>
        <w:rPr>
          <w:rFonts w:cs="Franklin Gothic Medium" w:hAnsi="Franklin Gothic Book" w:ascii="Franklin Gothic Book"/>
        </w:rPr>
      </w:pPr>
      <w:r>
        <w:rPr>
          <w:rFonts w:cs="Franklin Gothic Medium" w:hAnsi="Franklin Gothic Book" w:ascii="Franklin Gothic Book"/>
        </w:rPr>
        <w:t>diploma</w:t>
      </w:r>
    </w:p>
    <w:p w:rsidRDefault="00BB5864" w:rsidR="00223B99" w:rsidRPr="008E741A">
      <w:pPr>
        <w:rPr>
          <w:rFonts w:cs="Franklin Gothic Medium" w:hAnsi="Franklin Gothic Book" w:ascii="Franklin Gothic Book"/>
        </w:rPr>
      </w:pPr>
    </w:p>
    <w:p w:rsidRDefault="00BB5864" w:rsidR="001566E4">
      <w:pPr>
        <w:rPr>
          <w:rFonts w:cs="Franklin Gothic Medium" w:hAnsi="Franklin Gothic Medium" w:ascii="Franklin Gothic Medium"/>
        </w:rPr>
      </w:pPr>
    </w:p>
    <w:bookmarkStart w:name="_GoBack" w:displacedByCustomXml="next" w:id="0"/>
    <w:bookmarkEnd w:displacedByCustomXml="next" w:id="0"/>
    <w:p w:rsidRDefault="0032310D" w:rsidR="001566E4">
      <w:pPr>
        <w:pBdr>
          <w:bottom w:space="1" w:sz="4" w:color="000000" w:val="single"/>
        </w:pBdr>
        <w:rPr>
          <w:rFonts w:cs="Franklin Gothic Medium" w:hAnsi="Franklin Gothic Medium" w:ascii="Franklin Gothic Medium"/>
          <w:b/>
        </w:rPr>
      </w:pPr>
      <w:r>
        <w:rPr>
          <w:rFonts w:cs="Franklin Gothic Medium" w:hAnsi="Franklin Gothic Medium" w:ascii="Franklin Gothic Medium"/>
          <w:b/>
          <w:i/>
          <w:sz w:val="32"/>
          <w:szCs w:val="32"/>
        </w:rPr>
        <w:t>Experience</w:t>
      </w:r>
    </w:p>
    <w:p w:rsidRDefault="00586EDD" w:rsidP="00586EDD" w:rsidR="00586EDD" w:rsidRPr="00586EDD">
      <w:pPr>
        <w:rPr>
          <w:rFonts w:cs="Franklin Gothic Medium" w:hAnsi="Franklin Gothic Medium" w:ascii="Franklin Gothic Medium"/>
          <w:b/>
          <w:bCs/>
          <w:sz w:val="6"/>
          <w:szCs w:val="6"/>
        </w:rPr>
      </w:pPr>
    </w:p>
    <w:p w:rsidRDefault="00BB5864" w:rsidP="006C2814" w:rsidR="001566E4" w:rsidRPr="008E741A">
      <w:pPr>
        <w:tabs>
          <w:tab w:pos="9356" w:val="right"/>
        </w:tabs>
        <w:rPr>
          <w:rFonts w:cs="Franklin Gothic Medium" w:hAnsi="Franklin Gothic Book" w:ascii="Franklin Gothic Book"/>
        </w:rPr>
      </w:pPr>
      <w:r>
        <w:rPr>
          <w:rFonts w:cs="Franklin Gothic Medium" w:hAnsi="Franklin Gothic Book" w:ascii="Franklin Gothic Book"/>
          <w:b/>
        </w:rPr>
        <w:t>Target</w:t>
      </w:r>
      <w:r w:rsidR="0032310D" w:rsidRPr="008E741A">
        <w:rPr>
          <w:rFonts w:cs="Franklin Gothic Medium" w:hAnsi="Franklin Gothic Book" w:ascii="Franklin Gothic Book"/>
        </w:rPr>
        <w:t xml:space="preserve">- </w:t>
      </w:r>
      <w:r>
        <w:rPr>
          <w:rFonts w:cs="Franklin Gothic Medium" w:hAnsi="Franklin Gothic Book" w:ascii="Franklin Gothic Book"/>
        </w:rPr>
        <w:t>aurora colorado</w:t>
      </w:r>
      <w:r w:rsidR="006C2814" w:rsidRPr="008E741A">
        <w:rPr>
          <w:rFonts w:cs="Franklin Gothic Medium" w:hAnsi="Franklin Gothic Book" w:ascii="Franklin Gothic Book"/>
        </w:rPr>
        <w:tab/>
      </w:r>
      <w:r>
        <w:rPr>
          <w:rFonts w:cs="Franklin Gothic Medium" w:hAnsi="Franklin Gothic Book" w:ascii="Franklin Gothic Book"/>
        </w:rPr>
        <w:t>7/2011</w:t>
      </w:r>
      <w:r w:rsidR="0032310D" w:rsidRPr="008E741A">
        <w:rPr>
          <w:rFonts w:cs="Franklin Gothic Medium" w:hAnsi="Franklin Gothic Book" w:ascii="Franklin Gothic Book"/>
        </w:rPr>
        <w:t xml:space="preserve">- </w:t>
      </w:r>
      <w:r>
        <w:rPr>
          <w:rFonts w:cs="Franklin Gothic Medium" w:hAnsi="Franklin Gothic Book" w:ascii="Franklin Gothic Book"/>
        </w:rPr>
        <w:t>till now</w:t>
      </w:r>
    </w:p>
    <w:p w:rsidRDefault="00BB5864" w:rsidR="001566E4" w:rsidRPr="008E741A">
      <w:pPr>
        <w:rPr>
          <w:rFonts w:cs="Franklin Gothic Medium" w:hAnsi="Franklin Gothic Book" w:ascii="Franklin Gothic Book"/>
        </w:rPr>
      </w:pPr>
      <w:r>
        <w:rPr>
          <w:rFonts w:cs="Franklin Gothic Medium" w:hAnsi="Franklin Gothic Book" w:ascii="Franklin Gothic Book"/>
        </w:rPr>
        <w:t>Helping people find what they need and cleaning and cashier and putting things out from the backroom</w:t>
      </w:r>
    </w:p>
    <w:p w:rsidRDefault="00BB5864" w:rsidP="00223B99" w:rsidR="001566E4">
      <w:pPr>
        <w:ind w:left="360"/>
        <w:rPr>
          <w:rFonts w:cs="Franklin Gothic Medium" w:hAnsi="Franklin Gothic Medium" w:ascii="Franklin Gothic Medium"/>
        </w:rPr>
      </w:pPr>
    </w:p>
    <w:p w:rsidRDefault="00BB5864" w:rsidP="006C2814" w:rsidR="001566E4" w:rsidRPr="008E741A">
      <w:pPr>
        <w:tabs>
          <w:tab w:pos="9356" w:val="right"/>
        </w:tabs>
        <w:rPr>
          <w:rFonts w:cs="Franklin Gothic Medium" w:hAnsi="Franklin Gothic Book" w:ascii="Franklin Gothic Book"/>
        </w:rPr>
      </w:pPr>
      <w:r>
        <w:rPr>
          <w:rFonts w:cs="Franklin Gothic Medium" w:hAnsi="Franklin Gothic Book" w:ascii="Franklin Gothic Book"/>
          <w:b/>
        </w:rPr>
        <w:t>bass pro shops</w:t>
      </w:r>
      <w:r w:rsidR="0032310D" w:rsidRPr="008E741A">
        <w:rPr>
          <w:rFonts w:cs="Franklin Gothic Medium" w:hAnsi="Franklin Gothic Book" w:ascii="Franklin Gothic Book"/>
        </w:rPr>
        <w:t xml:space="preserve">- </w:t>
      </w:r>
      <w:r>
        <w:rPr>
          <w:rFonts w:cs="Franklin Gothic Medium" w:hAnsi="Franklin Gothic Book" w:ascii="Franklin Gothic Book"/>
        </w:rPr>
        <w:t>Denver colorado</w:t>
      </w:r>
      <w:r w:rsidR="006C2814" w:rsidRPr="008E741A">
        <w:rPr>
          <w:rFonts w:cs="Franklin Gothic Medium" w:hAnsi="Franklin Gothic Book" w:ascii="Franklin Gothic Book"/>
        </w:rPr>
        <w:tab/>
      </w:r>
      <w:r>
        <w:rPr>
          <w:rFonts w:cs="Franklin Gothic Medium" w:hAnsi="Franklin Gothic Book" w:ascii="Franklin Gothic Book"/>
        </w:rPr>
        <w:t>10/2012</w:t>
      </w:r>
      <w:r w:rsidR="0032310D" w:rsidRPr="008E741A">
        <w:rPr>
          <w:rFonts w:cs="Franklin Gothic Medium" w:hAnsi="Franklin Gothic Book" w:ascii="Franklin Gothic Book"/>
        </w:rPr>
        <w:t xml:space="preserve">- </w:t>
      </w:r>
      <w:r>
        <w:rPr>
          <w:rFonts w:cs="Franklin Gothic Medium" w:hAnsi="Franklin Gothic Book" w:ascii="Franklin Gothic Book"/>
        </w:rPr>
        <w:t>till now</w:t>
      </w:r>
    </w:p>
    <w:p w:rsidRDefault="00BB5864" w:rsidR="001566E4" w:rsidRPr="008E741A">
      <w:pPr>
        <w:rPr>
          <w:rFonts w:cs="Franklin Gothic Medium" w:hAnsi="Franklin Gothic Book" w:ascii="Franklin Gothic Book"/>
        </w:rPr>
      </w:pPr>
      <w:r>
        <w:rPr>
          <w:rFonts w:cs="Franklin Gothic Medium" w:hAnsi="Franklin Gothic Book" w:ascii="Franklin Gothic Book"/>
        </w:rPr>
        <w:t>check out people and cleaning and helping people find what they need.</w:t>
      </w:r>
    </w:p>
    <w:p w:rsidRDefault="00BB5864" w:rsidP="00223B99" w:rsidR="001566E4">
      <w:pPr>
        <w:ind w:left="360"/>
        <w:rPr>
          <w:rFonts w:cs="Franklin Gothic Medium" w:hAnsi="Franklin Gothic Medium" w:ascii="Franklin Gothic Medium"/>
        </w:rPr>
      </w:pPr>
    </w:p>
    <w:p w:rsidRDefault="001566E4" w:rsidR="001566E4">
      <w:pPr>
        <w:rPr>
          <w:rFonts w:cs="Franklin Gothic Medium" w:hAnsi="Franklin Gothic Medium" w:ascii="Franklin Gothic Medium"/>
        </w:rPr>
      </w:pPr>
    </w:p>
    <w:p w:rsidRDefault="00223B99" w:rsidP="00223B99" w:rsidR="00223B99">
      <w:pPr>
        <w:pBdr>
          <w:bottom w:space="1" w:sz="4" w:color="000000" w:val="single"/>
        </w:pBdr>
        <w:rPr>
          <w:rFonts w:cs="Franklin Gothic Medium" w:hAnsi="Franklin Gothic Medium" w:ascii="Franklin Gothic Medium"/>
        </w:rPr>
      </w:pPr>
      <w:r>
        <w:rPr>
          <w:rFonts w:cs="Franklin Gothic Medium" w:hAnsi="Franklin Gothic Medium" w:ascii="Franklin Gothic Medium"/>
          <w:b/>
          <w:i/>
          <w:sz w:val="32"/>
          <w:szCs w:val="32"/>
        </w:rPr>
        <w:t>References</w:t>
      </w:r>
    </w:p>
    <w:p w:rsidRDefault="00586EDD" w:rsidP="00586EDD" w:rsidR="00586EDD" w:rsidRPr="00586EDD">
      <w:pPr>
        <w:rPr>
          <w:rFonts w:cs="Franklin Gothic Medium" w:hAnsi="Franklin Gothic Medium" w:ascii="Franklin Gothic Medium"/>
          <w:b/>
          <w:bCs/>
          <w:sz w:val="6"/>
          <w:szCs w:val="6"/>
        </w:rPr>
      </w:pPr>
    </w:p>
    <w:p w:rsidRDefault="00BB5864" w:rsidP="00223B99" w:rsidR="0020335C" w:rsidRPr="008E741A">
      <w:pPr>
        <w:rPr>
          <w:rFonts w:hAnsi="Franklin Gothic Book" w:ascii="Franklin Gothic Book"/>
          <w:lang w:val="en-AU"/>
        </w:rPr>
      </w:pPr>
      <w:r>
        <w:rPr>
          <w:rFonts w:hAnsi="Franklin Gothic Book" w:ascii="Franklin Gothic Book"/>
          <w:lang w:val="x-none"/>
        </w:rPr>
        <w:t>Lindsay</w:t>
      </w:r>
      <w:r w:rsidR="005B1184">
        <w:rPr>
          <w:rFonts w:hAnsi="Franklin Gothic Book" w:ascii="Franklin Gothic Book"/>
          <w:lang w:val="en-AU"/>
        </w:rPr>
        <w:t xml:space="preserve">, </w:t>
      </w:r>
      <w:r>
        <w:rPr>
          <w:rFonts w:hAnsi="Franklin Gothic Book" w:ascii="Franklin Gothic Book"/>
          <w:lang w:val="x-none"/>
        </w:rPr>
        <w:t>Sales associate</w:t>
      </w:r>
      <w:r w:rsidR="005B1184">
        <w:rPr>
          <w:rFonts w:hAnsi="Franklin Gothic Book" w:ascii="Franklin Gothic Book"/>
          <w:lang w:val="en-AU"/>
        </w:rPr>
        <w:t xml:space="preserve">, </w:t>
      </w:r>
      <w:r>
        <w:rPr>
          <w:rFonts w:hAnsi="Franklin Gothic Book" w:ascii="Franklin Gothic Book"/>
          <w:lang w:val="x-none"/>
        </w:rPr>
        <w:t>Target</w:t>
      </w:r>
    </w:p>
    <w:p w:rsidRDefault="00BB5864" w:rsidP="00223B99" w:rsidR="0020335C" w:rsidRPr="008E741A">
      <w:pPr>
        <w:rPr>
          <w:rFonts w:cs="Franklin Gothic Medium" w:hAnsi="Franklin Gothic Book" w:ascii="Franklin Gothic Book"/>
        </w:rPr>
      </w:pPr>
      <w:r>
        <w:rPr>
          <w:rFonts w:cs="Franklin Gothic Medium" w:hAnsi="Franklin Gothic Book" w:ascii="Franklin Gothic Book"/>
        </w:rPr>
        <w:t>303-828-8378</w:t>
      </w:r>
    </w:p>
    <w:p w:rsidRDefault="00BB5864" w:rsidP="0020335C" w:rsidR="0020335C" w:rsidRPr="00CB2F35">
      <w:pPr>
        <w:rPr>
          <w:rFonts w:cs="Franklin Gothic Medium" w:hAnsi="Franklin Gothic Book" w:ascii="Franklin Gothic Book"/>
        </w:rPr>
      </w:pPr>
      <w:r>
        <w:rPr>
          <w:rFonts w:cs="Franklin Gothic Medium" w:hAnsi="Franklin Gothic Book" w:ascii="Franklin Gothic Book"/>
        </w:rPr>
        <w:t>every good</w:t>
      </w:r>
    </w:p>
    <w:p w:rsidRDefault="00BB5864" w:rsidP="00223B99" w:rsidR="00223B99" w:rsidRPr="008E741A">
      <w:pPr>
        <w:rPr>
          <w:rFonts w:cs="Franklin Gothic Medium" w:hAnsi="Franklin Gothic Book" w:ascii="Franklin Gothic Book"/>
        </w:rPr>
      </w:pPr>
    </w:p>
    <w:p w:rsidRDefault="00BB5864" w:rsidP="00223B99" w:rsidR="0020335C" w:rsidRPr="008E741A">
      <w:pPr>
        <w:rPr>
          <w:rFonts w:hAnsi="Franklin Gothic Book" w:ascii="Franklin Gothic Book"/>
          <w:lang w:val="en-AU"/>
        </w:rPr>
      </w:pPr>
      <w:r>
        <w:rPr>
          <w:rFonts w:hAnsi="Franklin Gothic Book" w:ascii="Franklin Gothic Book"/>
          <w:lang w:val="x-none"/>
        </w:rPr>
        <w:t>Laura</w:t>
      </w:r>
      <w:r w:rsidR="005B1184">
        <w:rPr>
          <w:rFonts w:hAnsi="Franklin Gothic Book" w:ascii="Franklin Gothic Book"/>
          <w:lang w:val="en-AU"/>
        </w:rPr>
        <w:t xml:space="preserve">, </w:t>
      </w:r>
      <w:r>
        <w:rPr>
          <w:rFonts w:hAnsi="Franklin Gothic Book" w:ascii="Franklin Gothic Book"/>
          <w:lang w:val="x-none"/>
        </w:rPr>
        <w:t>csm</w:t>
      </w:r>
      <w:r w:rsidR="005B1184">
        <w:rPr>
          <w:rFonts w:hAnsi="Franklin Gothic Book" w:ascii="Franklin Gothic Book"/>
          <w:lang w:val="en-AU"/>
        </w:rPr>
        <w:t xml:space="preserve">, </w:t>
      </w:r>
      <w:r>
        <w:rPr>
          <w:rFonts w:hAnsi="Franklin Gothic Book" w:ascii="Franklin Gothic Book"/>
          <w:lang w:val="x-none"/>
        </w:rPr>
        <w:t>Wal-Mart</w:t>
      </w:r>
    </w:p>
    <w:p w:rsidRDefault="00BB5864" w:rsidP="00223B99" w:rsidR="0020335C" w:rsidRPr="008E741A">
      <w:pPr>
        <w:rPr>
          <w:rFonts w:cs="Franklin Gothic Medium" w:hAnsi="Franklin Gothic Book" w:ascii="Franklin Gothic Book"/>
        </w:rPr>
      </w:pPr>
      <w:r>
        <w:rPr>
          <w:rFonts w:cs="Franklin Gothic Medium" w:hAnsi="Franklin Gothic Book" w:ascii="Franklin Gothic Book"/>
        </w:rPr>
        <w:t>720-454-4766</w:t>
      </w:r>
    </w:p>
    <w:p w:rsidRDefault="00BB5864" w:rsidP="0020335C" w:rsidR="0020335C" w:rsidRPr="00CB2F35">
      <w:pPr>
        <w:rPr>
          <w:rFonts w:cs="Franklin Gothic Medium" w:hAnsi="Franklin Gothic Book" w:ascii="Franklin Gothic Book"/>
        </w:rPr>
      </w:pPr>
      <w:r>
        <w:rPr>
          <w:rFonts w:cs="Franklin Gothic Medium" w:hAnsi="Franklin Gothic Book" w:ascii="Franklin Gothic Book"/>
        </w:rPr>
        <w:t>very well</w:t>
      </w:r>
    </w:p>
    <w:p w:rsidRDefault="00BB5864" w:rsidP="00223B99" w:rsidR="00223B99" w:rsidRPr="008E741A">
      <w:pPr>
        <w:rPr>
          <w:rFonts w:cs="Franklin Gothic Medium" w:hAnsi="Franklin Gothic Book" w:ascii="Franklin Gothic Book"/>
        </w:rPr>
      </w:pPr>
    </w:p>
    <w:p w:rsidRDefault="00BB5864" w:rsidP="00223B99" w:rsidR="00223B99">
      <w:pPr>
        <w:rPr>
          <w:rFonts w:cs="Franklin Gothic Medium" w:hAnsi="Franklin Gothic Medium" w:ascii="Franklin Gothic Medium"/>
        </w:rPr>
      </w:pPr>
    </w:p>
    <w:p w:rsidRDefault="00223B99" w:rsidR="00223B99"/>
    <w:sectPr w:rsidR="00223B99">
      <w:pgSz w:h="15840" w:w="12240"/>
      <w:pgMar w:gutter="0" w:footer="720" w:header="720" w:left="1440" w:bottom="173" w:right="1440" w:top="720"/>
      <w:cols w:space="720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font w:name="Symbol">
    <w:panose1 w:val="05050102010706020507"/>
    <w:charset w:val="02"/>
    <w:family w:val="roman"/>
    <w:pitch w:val="variable"/>
    <w:sig w:csb1="00000000" w:csb0="80000000" w:usb3="00000000" w:usb2="00000000" w:usb1="10000000" w:usb0="00000000"/>
  </w:font>
  <w:font w:name="Times New Roman">
    <w:panose1 w:val="02020603050405020304"/>
    <w:charset w:val="00"/>
    <w:family w:val="roman"/>
    <w:pitch w:val="variable"/>
    <w:sig w:csb1="00000000" w:csb0="000001FF" w:usb3="00000000" w:usb2="00000009" w:usb1="C0007841" w:usb0="E0002AFF"/>
  </w:font>
  <w:font w:name="Courier New">
    <w:panose1 w:val="02070309020205020404"/>
    <w:charset w:val="00"/>
    <w:family w:val="modern"/>
    <w:pitch w:val="fixed"/>
    <w:sig w:csb1="00000000" w:csb0="000001FF" w:usb3="00000000" w:usb2="00000009" w:usb1="C0007843" w:usb0="E0002AFF"/>
  </w:font>
  <w:font w:name="Wingdings">
    <w:panose1 w:val="05000000000000000000"/>
    <w:charset w:val="02"/>
    <w:family w:val="auto"/>
    <w:pitch w:val="variable"/>
    <w:sig w:csb1="00000000" w:csb0="80000000" w:usb3="00000000" w:usb2="00000000" w:usb1="10000000" w:usb0="00000000"/>
  </w:font>
  <w:font w:name="Liberation Sans">
    <w:panose1 w:val="020B0604020202020204"/>
    <w:charset w:val="00"/>
    <w:family w:val="swiss"/>
    <w:pitch w:val="variable"/>
    <w:sig w:csb1="00000000" w:csb0="0000009F" w:usb3="00000000" w:usb2="00000000" w:usb1="500078FB" w:usb0="A00002AF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csb1="00000000" w:csb0="000101FF" w:usb3="00000000" w:usb2="00000029" w:usb1="C000605B" w:usb0="E1002EFF"/>
  </w:font>
  <w:font w:name="Franklin Gothic Medium">
    <w:panose1 w:val="020B0603020102020204"/>
    <w:charset w:val="00"/>
    <w:family w:val="swiss"/>
    <w:pitch w:val="variable"/>
    <w:sig w:csb1="00000000" w:csb0="0000009F" w:usb3="00000000" w:usb2="00000000" w:usb1="00000000" w:usb0="00000287"/>
  </w:font>
  <w:font w:name="Arial Rounded MT Bold">
    <w:panose1 w:val="020F0704030504030204"/>
    <w:charset w:val="00"/>
    <w:family w:val="swiss"/>
    <w:pitch w:val="variable"/>
    <w:sig w:csb1="00000000" w:csb0="00000001" w:usb3="00000000" w:usb2="00000000" w:usb1="00000000" w:usb0="00000003"/>
  </w:font>
  <w:font w:name="Franklin Gothic Book">
    <w:panose1 w:val="020B0503020102020204"/>
    <w:charset w:val="00"/>
    <w:family w:val="swiss"/>
    <w:pitch w:val="variable"/>
    <w:sig w:csb1="00000000" w:csb0="0000009F" w:usb3="00000000" w:usb2="00000000" w:usb1="00000000" w:usb0="00000287"/>
  </w:font>
  <w:font w:name="Malgun Gothic">
    <w:altName w:val="맑은 고딕"/>
    <w:panose1 w:val="020B0503020000020004"/>
    <w:charset w:val="81"/>
    <w:family w:val="swiss"/>
    <w:pitch w:val="variable"/>
    <w:sig w:csb1="00000000" w:csb0="00080001" w:usb3="00000000" w:usb2="00000012" w:usb1="09D77CFB" w:usb0="900002AF"/>
  </w:font>
  <w:font w:name="Cambria">
    <w:panose1 w:val="02040503050406030204"/>
    <w:charset w:val="00"/>
    <w:family w:val="roman"/>
    <w:pitch w:val="variable"/>
    <w:sig w:csb1="00000000" w:csb0="0000019F" w:usb3="00000000" w:usb2="00000000" w:usb1="400004FF" w:usb0="E00002FF"/>
  </w:font>
  <w:font w:name="Calibri">
    <w:panose1 w:val="020F0502020204030204"/>
    <w:charset w:val="00"/>
    <w:family w:val="swiss"/>
    <w:pitch w:val="variable"/>
    <w:sig w:csb1="00000000" w:csb0="0000019F" w:usb3="00000000" w:usb2="00000009" w:usb1="4000ACFF" w:usb0="E10002FF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cs="Symbol" w:hAnsi="Symbol" w:asci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cs="Symbol" w:hAnsi="Symbol" w:asci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cs="Symbol" w:hAnsi="Symbol" w:asci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4">
    <w:nsid w:val="588706FC"/>
    <w:multiLevelType w:val="hybridMultilevel"/>
    <w:tmpl w:val="2F3441CA"/>
    <w:lvl w:tplc="0C090001" w:ilvl="0">
      <w:start w:val="1"/>
      <w:numFmt w:val="bullet"/>
      <w:lvlText w:val=""/>
      <w:lvlJc w:val="left"/>
      <w:pPr>
        <w:ind w:hanging="360" w:left="720"/>
      </w:pPr>
      <w:rPr>
        <w:rFonts w:hAnsi="Symbol" w:ascii="Symbol" w:hint="default"/>
      </w:rPr>
    </w:lvl>
    <w:lvl w:tentative="true" w:tplc="0C090003" w:ilvl="1">
      <w:start w:val="1"/>
      <w:numFmt w:val="bullet"/>
      <w:lvlText w:val="o"/>
      <w:lvlJc w:val="left"/>
      <w:pPr>
        <w:ind w:hanging="360" w:left="1440"/>
      </w:pPr>
      <w:rPr>
        <w:rFonts w:cs="Courier New" w:hAnsi="Courier New" w:ascii="Courier New" w:hint="default"/>
      </w:rPr>
    </w:lvl>
    <w:lvl w:tentative="true" w:tplc="0C090005" w:ilvl="2">
      <w:start w:val="1"/>
      <w:numFmt w:val="bullet"/>
      <w:lvlText w:val=""/>
      <w:lvlJc w:val="left"/>
      <w:pPr>
        <w:ind w:hanging="360" w:left="2160"/>
      </w:pPr>
      <w:rPr>
        <w:rFonts w:hAnsi="Wingdings" w:ascii="Wingdings" w:hint="default"/>
      </w:rPr>
    </w:lvl>
    <w:lvl w:tentative="true" w:tplc="0C090001" w:ilvl="3">
      <w:start w:val="1"/>
      <w:numFmt w:val="bullet"/>
      <w:lvlText w:val=""/>
      <w:lvlJc w:val="left"/>
      <w:pPr>
        <w:ind w:hanging="360" w:left="2880"/>
      </w:pPr>
      <w:rPr>
        <w:rFonts w:hAnsi="Symbol" w:ascii="Symbol" w:hint="default"/>
      </w:rPr>
    </w:lvl>
    <w:lvl w:tentative="true" w:tplc="0C090003" w:ilvl="4">
      <w:start w:val="1"/>
      <w:numFmt w:val="bullet"/>
      <w:lvlText w:val="o"/>
      <w:lvlJc w:val="left"/>
      <w:pPr>
        <w:ind w:hanging="360" w:left="3600"/>
      </w:pPr>
      <w:rPr>
        <w:rFonts w:cs="Courier New" w:hAnsi="Courier New" w:ascii="Courier New" w:hint="default"/>
      </w:rPr>
    </w:lvl>
    <w:lvl w:tentative="true" w:tplc="0C090005" w:ilvl="5">
      <w:start w:val="1"/>
      <w:numFmt w:val="bullet"/>
      <w:lvlText w:val=""/>
      <w:lvlJc w:val="left"/>
      <w:pPr>
        <w:ind w:hanging="360" w:left="4320"/>
      </w:pPr>
      <w:rPr>
        <w:rFonts w:hAnsi="Wingdings" w:ascii="Wingdings" w:hint="default"/>
      </w:rPr>
    </w:lvl>
    <w:lvl w:tentative="true" w:tplc="0C090001" w:ilvl="6">
      <w:start w:val="1"/>
      <w:numFmt w:val="bullet"/>
      <w:lvlText w:val=""/>
      <w:lvlJc w:val="left"/>
      <w:pPr>
        <w:ind w:hanging="360" w:left="5040"/>
      </w:pPr>
      <w:rPr>
        <w:rFonts w:hAnsi="Symbol" w:ascii="Symbol" w:hint="default"/>
      </w:rPr>
    </w:lvl>
    <w:lvl w:tentative="true" w:tplc="0C090003" w:ilvl="7">
      <w:start w:val="1"/>
      <w:numFmt w:val="bullet"/>
      <w:lvlText w:val="o"/>
      <w:lvlJc w:val="left"/>
      <w:pPr>
        <w:ind w:hanging="360" w:left="5760"/>
      </w:pPr>
      <w:rPr>
        <w:rFonts w:cs="Courier New" w:hAnsi="Courier New" w:ascii="Courier New" w:hint="default"/>
      </w:rPr>
    </w:lvl>
    <w:lvl w:tentative="true" w:tplc="0C090005" w:ilvl="8">
      <w:start w:val="1"/>
      <w:numFmt w:val="bullet"/>
      <w:lvlText w:val=""/>
      <w:lvlJc w:val="left"/>
      <w:pPr>
        <w:ind w:hanging="360" w:left="6480"/>
      </w:pPr>
      <w:rPr>
        <w:rFonts w:hAnsi="Wingdings" w:asci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zoom w:percent="100"/>
  <w:displayBackgroundShape/>
  <w:embedSystemFonts/>
  <w:proofState w:grammar="clean"/>
  <w:formsDesign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FD189E"/>
    <w:rsid w:val="001166AA"/>
    <w:rsid w:val="001566E4"/>
    <w:rsid w:val="0020335C"/>
    <w:rsid w:val="00223B99"/>
    <w:rsid w:val="0032310D"/>
    <w:rsid w:val="00586EDD"/>
    <w:rsid w:val="005B1184"/>
    <w:rsid w:val="006C2814"/>
    <w:rsid w:val="00861488"/>
    <w:rsid w:val="008A1CEB"/>
    <w:rsid w:val="008E741A"/>
    <w:rsid w:val="00A310AC"/>
    <w:rsid w:val="00A80A2A"/>
    <w:rsid w:val="00BB216F"/>
    <w:rsid w:val="00BB5864"/>
    <w:rsid w:val="00C00E39"/>
    <w:rsid w:val="00CB2F35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 w:val="en-A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docDefaults>
    <w:rPrDefault>
      <w:rPr>
        <w:rFonts w:cs="Times New Roman" w:eastAsia="Times New Roman" w:hAnsi="Times New Roman" w:ascii="Times New Roman"/>
        <w:lang w:bidi="ar-SA" w:eastAsia="ko-KR" w:val="en-AU"/>
      </w:rPr>
    </w:rPrDefault>
    <w:pPrDefault/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nhideWhenUsed="false" w:semiHidden="fals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Normal" w:type="paragraph">
    <w:name w:val="Normal"/>
    <w:qFormat/>
    <w:pPr>
      <w:suppressAutoHyphens/>
    </w:pPr>
    <w:rPr>
      <w:sz w:val="24"/>
      <w:szCs w:val="24"/>
      <w:lang w:eastAsia="zh-CN" w:val="en-US"/>
    </w:rPr>
  </w:style>
  <w:style w:default="true" w:styleId="DefaultParagraphFont" w:type="character">
    <w:name w:val="Default Paragraph Font"/>
    <w:uiPriority w:val="1"/>
    <w:semiHidden/>
    <w:unhideWhenUsed/>
  </w:style>
  <w:style w:default="true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NoList" w:type="numbering">
    <w:name w:val="No List"/>
    <w:uiPriority w:val="99"/>
    <w:semiHidden/>
    <w:unhideWhenUsed/>
  </w:style>
  <w:style w:customStyle="true" w:styleId="WW8Num1z0" w:type="character">
    <w:name w:val="WW8Num1z0"/>
    <w:rPr>
      <w:rFonts w:cs="Symbol" w:hAnsi="Symbol" w:ascii="Symbol"/>
    </w:rPr>
  </w:style>
  <w:style w:customStyle="true" w:styleId="WW8Num2z0" w:type="character">
    <w:name w:val="WW8Num2z0"/>
    <w:rPr>
      <w:rFonts w:cs="Symbol" w:hAnsi="Symbol" w:ascii="Symbol"/>
    </w:rPr>
  </w:style>
  <w:style w:customStyle="true" w:styleId="WW8Num3z0" w:type="character">
    <w:name w:val="WW8Num3z0"/>
    <w:rPr>
      <w:rFonts w:cs="Symbol" w:hAnsi="Symbol" w:ascii="Symbol"/>
    </w:rPr>
  </w:style>
  <w:style w:customStyle="true" w:styleId="Absatz-Standardschriftart" w:type="character">
    <w:name w:val="Absatz-Standardschriftart"/>
  </w:style>
  <w:style w:customStyle="true" w:styleId="WW-Absatz-Standardschriftart" w:type="character">
    <w:name w:val="WW-Absatz-Standardschriftart"/>
  </w:style>
  <w:style w:customStyle="true" w:styleId="WW-Absatz-Standardschriftart1" w:type="character">
    <w:name w:val="WW-Absatz-Standardschriftart1"/>
  </w:style>
  <w:style w:customStyle="true" w:styleId="WW-Absatz-Standardschriftart11" w:type="character">
    <w:name w:val="WW-Absatz-Standardschriftart11"/>
  </w:style>
  <w:style w:customStyle="true" w:styleId="WW-Absatz-Standardschriftart111" w:type="character">
    <w:name w:val="WW-Absatz-Standardschriftart111"/>
  </w:style>
  <w:style w:customStyle="true" w:styleId="WW8Num1z1" w:type="character">
    <w:name w:val="WW8Num1z1"/>
    <w:rPr>
      <w:rFonts w:cs="Courier New" w:hAnsi="Courier New" w:ascii="Courier New"/>
    </w:rPr>
  </w:style>
  <w:style w:customStyle="true" w:styleId="WW8Num1z2" w:type="character">
    <w:name w:val="WW8Num1z2"/>
    <w:rPr>
      <w:rFonts w:cs="Wingdings" w:hAnsi="Wingdings" w:ascii="Wingdings"/>
    </w:rPr>
  </w:style>
  <w:style w:customStyle="true" w:styleId="WW8Num2z1" w:type="character">
    <w:name w:val="WW8Num2z1"/>
    <w:rPr>
      <w:rFonts w:cs="Courier New" w:hAnsi="Courier New" w:ascii="Courier New"/>
    </w:rPr>
  </w:style>
  <w:style w:customStyle="true" w:styleId="WW8Num2z2" w:type="character">
    <w:name w:val="WW8Num2z2"/>
    <w:rPr>
      <w:rFonts w:cs="Wingdings" w:hAnsi="Wingdings" w:ascii="Wingdings"/>
    </w:rPr>
  </w:style>
  <w:style w:customStyle="true" w:styleId="WW8Num3z1" w:type="character">
    <w:name w:val="WW8Num3z1"/>
    <w:rPr>
      <w:rFonts w:cs="Courier New" w:hAnsi="Courier New" w:ascii="Courier New"/>
    </w:rPr>
  </w:style>
  <w:style w:customStyle="true" w:styleId="WW8Num3z2" w:type="character">
    <w:name w:val="WW8Num3z2"/>
    <w:rPr>
      <w:rFonts w:cs="Wingdings" w:hAnsi="Wingdings" w:ascii="Wingdings"/>
    </w:rPr>
  </w:style>
  <w:style w:customStyle="true" w:styleId="WW8Num4z0" w:type="character">
    <w:name w:val="WW8Num4z0"/>
    <w:rPr>
      <w:rFonts w:cs="Symbol" w:hAnsi="Symbol" w:ascii="Symbol"/>
    </w:rPr>
  </w:style>
  <w:style w:customStyle="true" w:styleId="WW8Num4z1" w:type="character">
    <w:name w:val="WW8Num4z1"/>
    <w:rPr>
      <w:rFonts w:cs="Courier New" w:hAnsi="Courier New" w:ascii="Courier New"/>
    </w:rPr>
  </w:style>
  <w:style w:customStyle="true" w:styleId="WW8Num4z2" w:type="character">
    <w:name w:val="WW8Num4z2"/>
    <w:rPr>
      <w:rFonts w:cs="Wingdings" w:hAnsi="Wingdings" w:ascii="Wingdings"/>
    </w:rPr>
  </w:style>
  <w:style w:customStyle="true" w:styleId="Heading" w:type="paragraph">
    <w:name w:val="Heading"/>
    <w:basedOn w:val="Normal"/>
    <w:next w:val="BodyText"/>
    <w:pPr>
      <w:keepNext/>
      <w:spacing w:after="120" w:before="240"/>
    </w:pPr>
    <w:rPr>
      <w:rFonts w:cs="Lohit Hindi" w:eastAsia="WenQuanYi Micro Hei" w:hAnsi="Liberation Sans" w:ascii="Liberation Sans"/>
      <w:sz w:val="28"/>
      <w:szCs w:val="28"/>
    </w:rPr>
  </w:style>
  <w:style w:styleId="BodyText" w:type="paragraph">
    <w:name w:val="Body Text"/>
    <w:basedOn w:val="Normal"/>
    <w:pPr>
      <w:spacing w:after="120"/>
    </w:pPr>
  </w:style>
  <w:style w:styleId="List" w:type="paragraph">
    <w:name w:val="List"/>
    <w:basedOn w:val="BodyText"/>
    <w:rPr>
      <w:rFonts w:cs="Lohit Hindi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Lohit Hindi"/>
      <w:i/>
      <w:iCs/>
    </w:rPr>
  </w:style>
  <w:style w:customStyle="true" w:styleId="Index" w:type="paragraph">
    <w:name w:val="Index"/>
    <w:basedOn w:val="Normal"/>
    <w:pPr>
      <w:suppressLineNumbers/>
    </w:pPr>
    <w:rPr>
      <w:rFonts w:cs="Lohit Hindi"/>
    </w:rPr>
  </w:style>
  <w:style w:styleId="PlaceholderText" w:type="character">
    <w:name w:val="Placeholder Text"/>
    <w:basedOn w:val="DefaultParagraphFont"/>
    <w:uiPriority w:val="99"/>
    <w:semiHidden/>
    <w:rsid w:val="00A80A2A"/>
    <w:rPr>
      <w:color w:val="808080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A80A2A"/>
    <w:rPr>
      <w:rFonts w:cs="Tahoma" w:hAnsi="Tahoma" w:ascii="Tahoma"/>
      <w:sz w:val="16"/>
      <w:szCs w:val="16"/>
    </w:rPr>
  </w:style>
  <w:style w:customStyle="true" w:styleId="BalloonTextChar" w:type="character">
    <w:name w:val="Balloon Text Char"/>
    <w:basedOn w:val="DefaultParagraphFont"/>
    <w:link w:val="BalloonText"/>
    <w:uiPriority w:val="99"/>
    <w:semiHidden/>
    <w:rsid w:val="00A80A2A"/>
    <w:rPr>
      <w:rFonts w:cs="Tahoma" w:hAnsi="Tahoma" w:ascii="Tahoma"/>
      <w:sz w:val="16"/>
      <w:szCs w:val="16"/>
      <w:lang w:eastAsia="zh-CN" w:val="en-US"/>
    </w:rPr>
  </w:style>
  <w:style w:customStyle="true" w:styleId="ResumeTitle" w:type="paragraph">
    <w:name w:val="ResumeTitle"/>
    <w:basedOn w:val="Normal"/>
    <w:link w:val="ResumeTitleChar"/>
    <w:qFormat/>
    <w:rsid w:val="00A310AC"/>
    <w:pPr>
      <w:jc w:val="center"/>
    </w:pPr>
    <w:rPr>
      <w:rFonts w:cs="Franklin Gothic Medium" w:hAnsi="Franklin Gothic Medium" w:ascii="Franklin Gothic Medium"/>
      <w:b/>
      <w:i/>
      <w:sz w:val="40"/>
      <w:szCs w:val="40"/>
    </w:rPr>
  </w:style>
  <w:style w:customStyle="true" w:styleId="ResumeTitleChar" w:type="character">
    <w:name w:val="ResumeTitle Char"/>
    <w:basedOn w:val="DefaultParagraphFont"/>
    <w:link w:val="ResumeTitle"/>
    <w:rsid w:val="00A310AC"/>
    <w:rPr>
      <w:rFonts w:cs="Franklin Gothic Medium" w:hAnsi="Franklin Gothic Medium" w:ascii="Franklin Gothic Medium"/>
      <w:b/>
      <w:i/>
      <w:sz w:val="40"/>
      <w:szCs w:val="40"/>
      <w:lang w:eastAsia="zh-CN" w:val="en-US"/>
    </w:rPr>
  </w:style>
  <w:style w:styleId="ListParagraph" w:type="paragraph">
    <w:name w:val="List Paragraph"/>
    <w:basedOn w:val="Normal"/>
    <w:uiPriority w:val="34"/>
    <w:qFormat/>
    <w:rsid w:val="0020335C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ko-KR" w:val="en-A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semiHidden="0" w:uiPriority="35" w:unhideWhenUsed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uppressAutoHyphens/>
    </w:pPr>
    <w:rPr>
      <w:sz w:val="24"/>
      <w:szCs w:val="24"/>
      <w:lang w:eastAsia="zh-CN" w:val="en-US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WW8Num1z0" w:type="character">
    <w:name w:val="WW8Num1z0"/>
    <w:rPr>
      <w:rFonts w:ascii="Symbol" w:cs="Symbol" w:hAnsi="Symbol"/>
    </w:rPr>
  </w:style>
  <w:style w:customStyle="1" w:styleId="WW8Num2z0" w:type="character">
    <w:name w:val="WW8Num2z0"/>
    <w:rPr>
      <w:rFonts w:ascii="Symbol" w:cs="Symbol" w:hAnsi="Symbol"/>
    </w:rPr>
  </w:style>
  <w:style w:customStyle="1" w:styleId="WW8Num3z0" w:type="character">
    <w:name w:val="WW8Num3z0"/>
    <w:rPr>
      <w:rFonts w:ascii="Symbol" w:cs="Symbol" w:hAnsi="Symbol"/>
    </w:rPr>
  </w:style>
  <w:style w:customStyle="1" w:styleId="Absatz-Standardschriftart" w:type="character">
    <w:name w:val="Absatz-Standardschriftart"/>
  </w:style>
  <w:style w:customStyle="1" w:styleId="WW-Absatz-Standardschriftart" w:type="character">
    <w:name w:val="WW-Absatz-Standardschriftart"/>
  </w:style>
  <w:style w:customStyle="1" w:styleId="WW-Absatz-Standardschriftart1" w:type="character">
    <w:name w:val="WW-Absatz-Standardschriftart1"/>
  </w:style>
  <w:style w:customStyle="1" w:styleId="WW-Absatz-Standardschriftart11" w:type="character">
    <w:name w:val="WW-Absatz-Standardschriftart11"/>
  </w:style>
  <w:style w:customStyle="1" w:styleId="WW-Absatz-Standardschriftart111" w:type="character">
    <w:name w:val="WW-Absatz-Standardschriftart111"/>
  </w:style>
  <w:style w:customStyle="1" w:styleId="WW8Num1z1" w:type="character">
    <w:name w:val="WW8Num1z1"/>
    <w:rPr>
      <w:rFonts w:ascii="Courier New" w:cs="Courier New" w:hAnsi="Courier New"/>
    </w:rPr>
  </w:style>
  <w:style w:customStyle="1" w:styleId="WW8Num1z2" w:type="character">
    <w:name w:val="WW8Num1z2"/>
    <w:rPr>
      <w:rFonts w:ascii="Wingdings" w:cs="Wingdings" w:hAnsi="Wingdings"/>
    </w:rPr>
  </w:style>
  <w:style w:customStyle="1" w:styleId="WW8Num2z1" w:type="character">
    <w:name w:val="WW8Num2z1"/>
    <w:rPr>
      <w:rFonts w:ascii="Courier New" w:cs="Courier New" w:hAnsi="Courier New"/>
    </w:rPr>
  </w:style>
  <w:style w:customStyle="1" w:styleId="WW8Num2z2" w:type="character">
    <w:name w:val="WW8Num2z2"/>
    <w:rPr>
      <w:rFonts w:ascii="Wingdings" w:cs="Wingdings" w:hAnsi="Wingdings"/>
    </w:rPr>
  </w:style>
  <w:style w:customStyle="1" w:styleId="WW8Num3z1" w:type="character">
    <w:name w:val="WW8Num3z1"/>
    <w:rPr>
      <w:rFonts w:ascii="Courier New" w:cs="Courier New" w:hAnsi="Courier New"/>
    </w:rPr>
  </w:style>
  <w:style w:customStyle="1" w:styleId="WW8Num3z2" w:type="character">
    <w:name w:val="WW8Num3z2"/>
    <w:rPr>
      <w:rFonts w:ascii="Wingdings" w:cs="Wingdings" w:hAnsi="Wingdings"/>
    </w:rPr>
  </w:style>
  <w:style w:customStyle="1" w:styleId="WW8Num4z0" w:type="character">
    <w:name w:val="WW8Num4z0"/>
    <w:rPr>
      <w:rFonts w:ascii="Symbol" w:cs="Symbol" w:hAnsi="Symbol"/>
    </w:rPr>
  </w:style>
  <w:style w:customStyle="1" w:styleId="WW8Num4z1" w:type="character">
    <w:name w:val="WW8Num4z1"/>
    <w:rPr>
      <w:rFonts w:ascii="Courier New" w:cs="Courier New" w:hAnsi="Courier New"/>
    </w:rPr>
  </w:style>
  <w:style w:customStyle="1" w:styleId="WW8Num4z2" w:type="character">
    <w:name w:val="WW8Num4z2"/>
    <w:rPr>
      <w:rFonts w:ascii="Wingdings" w:cs="Wingdings" w:hAnsi="Wingdings"/>
    </w:rPr>
  </w:style>
  <w:style w:customStyle="1" w:styleId="Heading" w:type="paragraph">
    <w:name w:val="Heading"/>
    <w:basedOn w:val="Normal"/>
    <w:next w:val="BodyText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BodyText" w:type="paragraph">
    <w:name w:val="Body Text"/>
    <w:basedOn w:val="Normal"/>
    <w:pPr>
      <w:spacing w:after="120"/>
    </w:pPr>
  </w:style>
  <w:style w:styleId="List" w:type="paragraph">
    <w:name w:val="List"/>
    <w:basedOn w:val="BodyText"/>
    <w:rPr>
      <w:rFonts w:cs="Lohit Hindi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Lohit Hindi"/>
      <w:i/>
      <w:iCs/>
    </w:rPr>
  </w:style>
  <w:style w:customStyle="1" w:styleId="Index" w:type="paragraph">
    <w:name w:val="Index"/>
    <w:basedOn w:val="Normal"/>
    <w:pPr>
      <w:suppressLineNumbers/>
    </w:pPr>
    <w:rPr>
      <w:rFonts w:cs="Lohit Hindi"/>
    </w:rPr>
  </w:style>
  <w:style w:styleId="PlaceholderText" w:type="character">
    <w:name w:val="Placeholder Text"/>
    <w:basedOn w:val="DefaultParagraphFont"/>
    <w:uiPriority w:val="99"/>
    <w:semiHidden/>
    <w:rsid w:val="00A80A2A"/>
    <w:rPr>
      <w:color w:val="808080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A80A2A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A80A2A"/>
    <w:rPr>
      <w:rFonts w:ascii="Tahoma" w:cs="Tahoma" w:hAnsi="Tahoma"/>
      <w:sz w:val="16"/>
      <w:szCs w:val="16"/>
      <w:lang w:eastAsia="zh-CN" w:val="en-US"/>
    </w:rPr>
  </w:style>
  <w:style w:customStyle="1" w:styleId="ResumeTitle" w:type="paragraph">
    <w:name w:val="ResumeTitle"/>
    <w:basedOn w:val="Normal"/>
    <w:link w:val="ResumeTitleChar"/>
    <w:qFormat/>
    <w:rsid w:val="00A310AC"/>
    <w:pPr>
      <w:jc w:val="center"/>
    </w:pPr>
    <w:rPr>
      <w:rFonts w:ascii="Franklin Gothic Medium" w:cs="Franklin Gothic Medium" w:hAnsi="Franklin Gothic Medium"/>
      <w:b/>
      <w:i/>
      <w:sz w:val="40"/>
      <w:szCs w:val="40"/>
    </w:rPr>
  </w:style>
  <w:style w:customStyle="1" w:styleId="ResumeTitleChar" w:type="character">
    <w:name w:val="ResumeTitle Char"/>
    <w:basedOn w:val="DefaultParagraphFont"/>
    <w:link w:val="ResumeTitle"/>
    <w:rsid w:val="00A310AC"/>
    <w:rPr>
      <w:rFonts w:ascii="Franklin Gothic Medium" w:cs="Franklin Gothic Medium" w:hAnsi="Franklin Gothic Medium"/>
      <w:b/>
      <w:i/>
      <w:sz w:val="40"/>
      <w:szCs w:val="40"/>
      <w:lang w:eastAsia="zh-CN" w:val="en-US"/>
    </w:rPr>
  </w:style>
  <w:style w:styleId="ListParagraph" w:type="paragraph">
    <w:name w:val="List Paragraph"/>
    <w:basedOn w:val="Normal"/>
    <w:uiPriority w:val="34"/>
    <w:qFormat/>
    <w:rsid w:val="0020335C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settings" Target="settings.xml"></Relationship><Relationship Id="rId3" Type="http://schemas.openxmlformats.org/officeDocument/2006/relationships/customXml" Target="../customXml/item3.xml"></Relationship><Relationship Id="rId7" Type="http://schemas.microsoft.com/office/2007/relationships/stylesWithEffects" Target="stylesWithEffects.xml"></Relationship><Relationship Id="rId12" Type="http://schemas.openxmlformats.org/officeDocument/2006/relationships/theme" Target="theme/theme1.xml"></Relationship><Relationship Id="rId2" Type="http://schemas.openxmlformats.org/officeDocument/2006/relationships/customXml" Target="../customXml/item2.xml"></Relationship><Relationship Id="rId1" Type="http://schemas.openxmlformats.org/officeDocument/2006/relationships/customXml" Target="../customXml/item1.xml"></Relationship><Relationship Id="rId6" Type="http://schemas.openxmlformats.org/officeDocument/2006/relationships/styles" Target="styles.xml"></Relationship><Relationship Id="rId11" Type="http://schemas.openxmlformats.org/officeDocument/2006/relationships/glossaryDocument" Target="glossary/document.xml"></Relationship><Relationship Id="rId5" Type="http://schemas.openxmlformats.org/officeDocument/2006/relationships/numbering" Target="numbering.xml"></Relationship><Relationship Id="rId10" Type="http://schemas.openxmlformats.org/officeDocument/2006/relationships/fontTable" Target="fontTable.xml"></Relationship><Relationship Id="rId4" Type="http://schemas.openxmlformats.org/officeDocument/2006/relationships/customXml" Target="../customXml/item4.xml"></Relationship><Relationship Id="rId9" Type="http://schemas.openxmlformats.org/officeDocument/2006/relationships/webSettings" Target="webSettings.xml"></Relationship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></Relationship><Relationship Id="rId2" Type="http://schemas.microsoft.com/office/2007/relationships/stylesWithEffects" Target="stylesWithEffects.xml"></Relationship><Relationship Id="rId1" Type="http://schemas.openxmlformats.org/officeDocument/2006/relationships/styles" Target="styles.xml"></Relationship><Relationship Id="rId5" Type="http://schemas.openxmlformats.org/officeDocument/2006/relationships/fontTable" Target="fontTable.xml"></Relationship><Relationship Id="rId4" Type="http://schemas.openxmlformats.org/officeDocument/2006/relationships/webSettings" Target="webSettings.xml"></Relationship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docParts>
    <w:docPart>
      <w:docPartPr>
        <w:name w:val="5DF74BAFC1924739BD7ADB677104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3FF3-7B9D-43CF-B87D-86BF8A9D327C}"/>
      </w:docPartPr>
      <w:docPartBody>
        <w:p w:rsidRDefault="006A152E" w:rsidR="00AA4B69">
          <w:r w:rsidRPr="006F7546">
            <w:rPr>
              <w:rStyle w:val="PlaceholderText"/>
            </w:rPr>
            <w:t>Click here to enter text.</w:t>
          </w:r>
        </w:p>
      </w:docPartBody>
    </w:docPart>
    <w:docPart>
      <w:docPartPr>
        <w:name w:val="106D1F7E03DA4CAB8E33FFBE4406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B9065-A1AC-4A2C-B1E7-444A36636053}"/>
      </w:docPartPr>
      <w:docPartBody>
        <w:p w:rsidRDefault="00AA4B69" w:rsidR="001960E7"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8334A47CA61545C1B3107D144F4C9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D109-AFC1-454C-908E-F6ED6B67F65A}"/>
      </w:docPartPr>
      <w:docPartBody>
        <w:p w:rsidRDefault="00AA4B69" w:rsidR="001960E7"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808CEE1D61D946E2957A90EF07F19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32366-46A3-43BD-9026-06B1E439F8E9}"/>
      </w:docPartPr>
      <w:docPartBody>
        <w:p w:rsidRDefault="00AA4B69" w:rsidR="001960E7"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5DD1958F67A04D8EA1C6CC00CE2A3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F756F-0898-4AEF-9BA5-E523D69BB3C3}"/>
      </w:docPartPr>
      <w:docPartBody>
        <w:p w:rsidRDefault="00AA4B69" w:rsidR="001960E7"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C883BA83FE1C4EBAB93C15D9FEA7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2C11-BE16-43F4-84DB-859632E898C6}"/>
      </w:docPartPr>
      <w:docPartBody>
        <w:p w:rsidRDefault="00AA4B69" w:rsidR="001960E7"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9BFA863CFBA54830AD74527851A2E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DF753-D03A-459E-9E8E-A70FC6F5704B}"/>
      </w:docPartPr>
      <w:docPartBody>
        <w:p w:rsidRDefault="00AA4B69" w:rsidR="001960E7"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78C8D64947EA4011805FEBC08863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A3E3-9855-4BA5-99C2-96244BC742FC}"/>
      </w:docPartPr>
      <w:docPartBody>
        <w:p w:rsidRDefault="00AA4B69" w:rsidR="001960E7"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638E8-0E71-47DA-A86D-F7FD8408C690}"/>
      </w:docPartPr>
      <w:docPartBody>
        <w:p w:rsidRDefault="00AA4B69" w:rsidR="001960E7"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BE3BAAC6D2B447CF9980A5C865F1A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5325C-C9ED-41C7-84CB-901003C414FD}"/>
      </w:docPartPr>
      <w:docPartBody>
        <w:p w:rsidRDefault="001960E7" w:rsidR="006E26A4">
          <w:r w:rsidRPr="003E4D46">
            <w:rPr>
              <w:rStyle w:val="PlaceholderText"/>
            </w:rPr>
            <w:t>Click here to enter text.</w:t>
          </w:r>
        </w:p>
      </w:docPartBody>
    </w:docPart>
    <w:docPart>
      <w:docPartPr>
        <w:name w:val="119A88237C78414DB1EF7B082989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97D3-0EAE-4AEB-8855-7582917D5949}"/>
      </w:docPartPr>
      <w:docPartBody>
        <w:p w:rsidRDefault="001962AC" w:rsidR="004B218F">
          <w:r w:rsidRPr="007E6201">
            <w:rPr>
              <w:rStyle w:val="PlaceholderText"/>
            </w:rPr>
            <w:t>Click here to enter text.</w:t>
          </w:r>
        </w:p>
      </w:docPartBody>
    </w:docPart>
    <w:docPart>
      <w:docPartPr>
        <w:name w:val="82445048787C43D19EDCCA0180D16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39D84-1CA4-4406-8F49-48C11BC4DF76}"/>
      </w:docPartPr>
      <w:docPartBody>
        <w:p w:rsidRDefault="001962AC" w:rsidR="004B218F">
          <w:r w:rsidRPr="007E6201">
            <w:rPr>
              <w:rStyle w:val="PlaceholderText"/>
            </w:rPr>
            <w:t>Click here to enter text.</w:t>
          </w:r>
        </w:p>
      </w:docPartBody>
    </w:docPart>
    <w:docPart>
      <w:docPartPr>
        <w:name w:val="547306FB388C4423B8305639341E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A394-FC37-4CD0-99F0-FCE2CFC3D48A}"/>
      </w:docPartPr>
      <w:docPartBody>
        <w:p w:rsidRDefault="001962AC" w:rsidR="004B218F">
          <w:r w:rsidRPr="007E6201">
            <w:rPr>
              <w:rStyle w:val="PlaceholderText"/>
            </w:rPr>
            <w:t>Click here to enter text.</w:t>
          </w:r>
        </w:p>
      </w:docPartBody>
    </w:docPart>
    <w:docPart>
      <w:docPartPr>
        <w:name w:val="4A5681272E574B289EF65AD8A8D7D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230D-2755-43B0-A3E0-0615D6577F74}"/>
      </w:docPartPr>
      <w:docPartBody>
        <w:p w:rsidRDefault="00B43E13" w:rsidP="00B43E13" w:rsidR="0059241A">
          <w:pPr>
            <w:pStyle w:val="4A5681272E574B289EF65AD8A8D7D2A42"/>
          </w:pPr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BE9322B35D4E4589BEA2F9849C44C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8926-86FC-48B0-B5E3-92399C9815E7}"/>
      </w:docPartPr>
      <w:docPartBody>
        <w:p w:rsidRDefault="00B43E13" w:rsidP="00B43E13" w:rsidR="0059241A">
          <w:pPr>
            <w:pStyle w:val="BE9322B35D4E4589BEA2F9849C44C4952"/>
          </w:pPr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69C3EDAB4BF04F4A9FC714B51747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E868-077B-425E-B364-5321ED64E101}"/>
      </w:docPartPr>
      <w:docPartBody>
        <w:p w:rsidRDefault="00B43E13" w:rsidP="00B43E13" w:rsidR="0059241A">
          <w:pPr>
            <w:pStyle w:val="69C3EDAB4BF04F4A9FC714B51747DC6A2"/>
          </w:pPr>
          <w:r w:rsidRPr="00DF7882">
            <w:rPr>
              <w:rStyle w:val="PlaceholderText"/>
            </w:rPr>
            <w:t>Click here to enter text.</w:t>
          </w:r>
        </w:p>
      </w:docPartBody>
    </w:docPart>
    <w:docPart>
      <w:docPartPr>
        <w:name w:val="60532B3F94264AF9A4B46D6816E20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6D2E-8579-452A-BA55-C599E57B08E1}"/>
      </w:docPartPr>
      <w:docPartBody>
        <w:p w:rsidRDefault="00B43E13" w:rsidP="00B43E13" w:rsidR="0059241A">
          <w:pPr>
            <w:pStyle w:val="60532B3F94264AF9A4B46D6816E20CED2"/>
          </w:pPr>
          <w:r w:rsidRPr="00DF78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font w:name="Symbol">
    <w:panose1 w:val="05050102010706020507"/>
    <w:charset w:val="02"/>
    <w:family w:val="roman"/>
    <w:pitch w:val="variable"/>
    <w:sig w:csb1="00000000" w:csb0="80000000" w:usb3="00000000" w:usb2="00000000" w:usb1="10000000" w:usb0="00000000"/>
  </w:font>
  <w:font w:name="Times New Roman">
    <w:panose1 w:val="02020603050405020304"/>
    <w:charset w:val="00"/>
    <w:family w:val="roman"/>
    <w:pitch w:val="variable"/>
    <w:sig w:csb1="00000000" w:csb0="000001FF" w:usb3="00000000" w:usb2="00000009" w:usb1="C0007841" w:usb0="E0002AFF"/>
  </w:font>
  <w:font w:name="Courier New">
    <w:panose1 w:val="02070309020205020404"/>
    <w:charset w:val="00"/>
    <w:family w:val="modern"/>
    <w:pitch w:val="fixed"/>
    <w:sig w:csb1="00000000" w:csb0="000001FF" w:usb3="00000000" w:usb2="00000009" w:usb1="C0007843" w:usb0="E0002AFF"/>
  </w:font>
  <w:font w:name="Wingdings">
    <w:panose1 w:val="05000000000000000000"/>
    <w:charset w:val="02"/>
    <w:family w:val="auto"/>
    <w:pitch w:val="variable"/>
    <w:sig w:csb1="00000000" w:csb0="80000000" w:usb3="00000000" w:usb2="00000000" w:usb1="10000000" w:usb0="00000000"/>
  </w:font>
  <w:font w:name="Liberation Sans">
    <w:panose1 w:val="020B0604020202020204"/>
    <w:charset w:val="00"/>
    <w:family w:val="swiss"/>
    <w:pitch w:val="variable"/>
    <w:sig w:csb1="00000000" w:csb0="0000009F" w:usb3="00000000" w:usb2="00000000" w:usb1="500078FB" w:usb0="A00002AF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csb1="00000000" w:csb0="000101FF" w:usb3="00000000" w:usb2="00000029" w:usb1="C000605B" w:usb0="E1002EFF"/>
  </w:font>
  <w:font w:name="Franklin Gothic Medium">
    <w:panose1 w:val="020B0603020102020204"/>
    <w:charset w:val="00"/>
    <w:family w:val="swiss"/>
    <w:pitch w:val="variable"/>
    <w:sig w:csb1="00000000" w:csb0="0000009F" w:usb3="00000000" w:usb2="00000000" w:usb1="00000000" w:usb0="00000287"/>
  </w:font>
  <w:font w:name="Arial Rounded MT Bold">
    <w:panose1 w:val="020F0704030504030204"/>
    <w:charset w:val="00"/>
    <w:family w:val="swiss"/>
    <w:pitch w:val="variable"/>
    <w:sig w:csb1="00000000" w:csb0="00000001" w:usb3="00000000" w:usb2="00000000" w:usb1="00000000" w:usb0="00000003"/>
  </w:font>
  <w:font w:name="Franklin Gothic Book">
    <w:panose1 w:val="020B0503020102020204"/>
    <w:charset w:val="00"/>
    <w:family w:val="swiss"/>
    <w:pitch w:val="variable"/>
    <w:sig w:csb1="00000000" w:csb0="0000009F" w:usb3="00000000" w:usb2="00000000" w:usb1="00000000" w:usb0="00000287"/>
  </w:font>
  <w:font w:name="Malgun Gothic">
    <w:altName w:val="맑은 고딕"/>
    <w:panose1 w:val="020B0503020000020004"/>
    <w:charset w:val="81"/>
    <w:family w:val="swiss"/>
    <w:pitch w:val="variable"/>
    <w:sig w:csb1="00000000" w:csb0="00080001" w:usb3="00000000" w:usb2="00000012" w:usb1="09D77CFB" w:usb0="900002AF"/>
  </w:font>
  <w:font w:name="Cambria">
    <w:panose1 w:val="02040503050406030204"/>
    <w:charset w:val="00"/>
    <w:family w:val="roman"/>
    <w:pitch w:val="variable"/>
    <w:sig w:csb1="00000000" w:csb0="0000019F" w:usb3="00000000" w:usb2="00000000" w:usb1="400004FF" w:usb0="E00002FF"/>
  </w:font>
  <w:font w:name="Calibri">
    <w:panose1 w:val="020F0502020204030204"/>
    <w:charset w:val="00"/>
    <w:family w:val="swiss"/>
    <w:pitch w:val="variable"/>
    <w:sig w:csb1="00000000" w:csb0="0000019F" w:usb3="00000000" w:usb2="00000009" w:usb1="4000ACFF" w:usb0="E10002F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view w:val="normal"/>
  <w:defaultTabStop w:val="720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6A152E"/>
    <w:rsid w:val="000739F4"/>
    <w:rsid w:val="001960E7"/>
    <w:rsid w:val="001962AC"/>
    <w:rsid w:val="003205BE"/>
    <w:rsid w:val="004B218F"/>
    <w:rsid w:val="0059241A"/>
    <w:rsid w:val="006A152E"/>
    <w:rsid w:val="006E26A4"/>
    <w:rsid w:val="006E41F2"/>
    <w:rsid w:val="007431FD"/>
    <w:rsid w:val="007D5E06"/>
    <w:rsid w:val="009359F2"/>
    <w:rsid w:val="00A80D29"/>
    <w:rsid w:val="00AA4B69"/>
    <w:rsid w:val="00B43E13"/>
    <w:rsid w:val="00D37311"/>
    <w:rsid w:val="00D518B6"/>
    <w:rsid w:val="00E4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 w:val="en-A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."/>
  <w:listSeparator w:val=",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ko-KR" w:val="en-A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Normal" w:type="paragraph">
    <w:name w:val="Normal"/>
    <w:qFormat/>
  </w:style>
  <w:style w:default="true" w:styleId="DefaultParagraphFont" w:type="character">
    <w:name w:val="Default Paragraph Font"/>
    <w:uiPriority w:val="1"/>
    <w:semiHidden/>
    <w:unhideWhenUsed/>
  </w:style>
  <w:style w:default="true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NoList" w:type="numbering">
    <w:name w:val="No List"/>
    <w:uiPriority w:val="99"/>
    <w:semiHidden/>
    <w:unhideWhenUsed/>
  </w:style>
  <w:style w:styleId="PlaceholderText" w:type="character">
    <w:name w:val="Placeholder Text"/>
    <w:basedOn w:val="DefaultParagraphFont"/>
    <w:uiPriority w:val="99"/>
    <w:semiHidden/>
    <w:rsid w:val="00B43E13"/>
    <w:rPr>
      <w:color w:val="808080"/>
    </w:rPr>
  </w:style>
  <w:style w:customStyle="true" w:styleId="4A5681272E574B289EF65AD8A8D7D2A4" w:type="paragraph">
    <w:name w:val="4A5681272E574B289EF65AD8A8D7D2A4"/>
    <w:rsid w:val="004B218F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BE9322B35D4E4589BEA2F9849C44C495" w:type="paragraph">
    <w:name w:val="BE9322B35D4E4589BEA2F9849C44C495"/>
    <w:rsid w:val="004B218F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69C3EDAB4BF04F4A9FC714B51747DC6A" w:type="paragraph">
    <w:name w:val="69C3EDAB4BF04F4A9FC714B51747DC6A"/>
    <w:rsid w:val="004B218F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60532B3F94264AF9A4B46D6816E20CED" w:type="paragraph">
    <w:name w:val="60532B3F94264AF9A4B46D6816E20CED"/>
    <w:rsid w:val="004B218F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4A5681272E574B289EF65AD8A8D7D2A41" w:type="paragraph">
    <w:name w:val="4A5681272E574B289EF65AD8A8D7D2A41"/>
    <w:rsid w:val="0059241A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BE9322B35D4E4589BEA2F9849C44C4951" w:type="paragraph">
    <w:name w:val="BE9322B35D4E4589BEA2F9849C44C4951"/>
    <w:rsid w:val="0059241A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69C3EDAB4BF04F4A9FC714B51747DC6A1" w:type="paragraph">
    <w:name w:val="69C3EDAB4BF04F4A9FC714B51747DC6A1"/>
    <w:rsid w:val="0059241A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60532B3F94264AF9A4B46D6816E20CED1" w:type="paragraph">
    <w:name w:val="60532B3F94264AF9A4B46D6816E20CED1"/>
    <w:rsid w:val="0059241A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4A5681272E574B289EF65AD8A8D7D2A42" w:type="paragraph">
    <w:name w:val="4A5681272E574B289EF65AD8A8D7D2A42"/>
    <w:rsid w:val="00B43E13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BE9322B35D4E4589BEA2F9849C44C4952" w:type="paragraph">
    <w:name w:val="BE9322B35D4E4589BEA2F9849C44C4952"/>
    <w:rsid w:val="00B43E13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69C3EDAB4BF04F4A9FC714B51747DC6A2" w:type="paragraph">
    <w:name w:val="69C3EDAB4BF04F4A9FC714B51747DC6A2"/>
    <w:rsid w:val="00B43E13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  <w:style w:customStyle="true" w:styleId="60532B3F94264AF9A4B46D6816E20CED2" w:type="paragraph">
    <w:name w:val="60532B3F94264AF9A4B46D6816E20CED2"/>
    <w:rsid w:val="00B43E13"/>
    <w:pPr>
      <w:suppressAutoHyphens/>
      <w:spacing w:lineRule="auto" w:line="240" w:after="0"/>
    </w:pPr>
    <w:rPr>
      <w:rFonts w:cs="Times New Roman" w:eastAsia="Times New Roman" w:hAnsi="Times New Roman" w:ascii="Times New Roman"/>
      <w:sz w:val="24"/>
      <w:szCs w:val="24"/>
      <w:lang w:eastAsia="zh-CN" w:val="en-US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ko-KR" w:val="en-A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PlaceholderText" w:type="character">
    <w:name w:val="Placeholder Text"/>
    <w:basedOn w:val="DefaultParagraphFont"/>
    <w:uiPriority w:val="99"/>
    <w:semiHidden/>
    <w:rsid w:val="00B43E13"/>
    <w:rPr>
      <w:color w:val="808080"/>
    </w:rPr>
  </w:style>
  <w:style w:customStyle="1" w:styleId="4A5681272E574B289EF65AD8A8D7D2A4" w:type="paragraph">
    <w:name w:val="4A5681272E574B289EF65AD8A8D7D2A4"/>
    <w:rsid w:val="004B218F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BE9322B35D4E4589BEA2F9849C44C495" w:type="paragraph">
    <w:name w:val="BE9322B35D4E4589BEA2F9849C44C495"/>
    <w:rsid w:val="004B218F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69C3EDAB4BF04F4A9FC714B51747DC6A" w:type="paragraph">
    <w:name w:val="69C3EDAB4BF04F4A9FC714B51747DC6A"/>
    <w:rsid w:val="004B218F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60532B3F94264AF9A4B46D6816E20CED" w:type="paragraph">
    <w:name w:val="60532B3F94264AF9A4B46D6816E20CED"/>
    <w:rsid w:val="004B218F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4A5681272E574B289EF65AD8A8D7D2A41" w:type="paragraph">
    <w:name w:val="4A5681272E574B289EF65AD8A8D7D2A41"/>
    <w:rsid w:val="0059241A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BE9322B35D4E4589BEA2F9849C44C4951" w:type="paragraph">
    <w:name w:val="BE9322B35D4E4589BEA2F9849C44C4951"/>
    <w:rsid w:val="0059241A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69C3EDAB4BF04F4A9FC714B51747DC6A1" w:type="paragraph">
    <w:name w:val="69C3EDAB4BF04F4A9FC714B51747DC6A1"/>
    <w:rsid w:val="0059241A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60532B3F94264AF9A4B46D6816E20CED1" w:type="paragraph">
    <w:name w:val="60532B3F94264AF9A4B46D6816E20CED1"/>
    <w:rsid w:val="0059241A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4A5681272E574B289EF65AD8A8D7D2A42" w:type="paragraph">
    <w:name w:val="4A5681272E574B289EF65AD8A8D7D2A42"/>
    <w:rsid w:val="00B43E13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BE9322B35D4E4589BEA2F9849C44C4952" w:type="paragraph">
    <w:name w:val="BE9322B35D4E4589BEA2F9849C44C4952"/>
    <w:rsid w:val="00B43E13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69C3EDAB4BF04F4A9FC714B51747DC6A2" w:type="paragraph">
    <w:name w:val="69C3EDAB4BF04F4A9FC714B51747DC6A2"/>
    <w:rsid w:val="00B43E13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  <w:style w:customStyle="1" w:styleId="60532B3F94264AF9A4B46D6816E20CED2" w:type="paragraph">
    <w:name w:val="60532B3F94264AF9A4B46D6816E20CED2"/>
    <w:rsid w:val="00B43E13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 w:val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></Relationship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></Relationship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></Relationship></Relationships>
</file>

<file path=customXml/item1.xml><?xml version="1.0" encoding="utf-8"?>
<odi:compone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/>
</file>

<file path=customXml/item2.xml><?xml version="1.0" encoding="utf-8"?>
<odc:condition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odc:condition id="w3FKe">
    <odc:xpathref id="ULIKz"/>
  </odc:condition>
  <odc:condition id="r5KEs">
    <odc:xpathref id="P3qjq"/>
  </odc:condition>
  <odc:condition id="gIBLn">
    <odc:xpathref id="U7Vgj"/>
  </odc:condition>
  <odc:condition id="iYWNz">
    <odc:xpathref id="Tq233"/>
  </odc:condition>
  <odc:condition id="EVQlO">
    <odc:xpathref id="cNgaF"/>
  </odc:condition>
</odc:conditions>
</file>

<file path=customXml/item3.xml><?xml version="1.0" encoding="utf-8"?>
<resume>
  <contactInformation>
    <firstName>Leslie</firstName>
    <lastName>hoaglin</lastName>
    <emailAddress>leslie-hoaglin@juno.com</emailAddress>
    <addressLineOne>4475 s Helena way 333</addressLineOne>
    <city>aurora</city>
    <stateAbbreviation>co</stateAbbreviation>
    <zipCode>80015</zipCode>
    <phoneNumber>720-810-1416</phoneNumber>
  </contactInformation>
  <education>
    <school>
      <schoolName>bear creek high school</schoolName>
      <degreeOfStudy>diploma</degreeOfStudy>
    </school>
  </education>
  <experience>
    <companiesWorkedFor>
      <companyName>Target</companyName>
      <cityState>aurora colorado</cityState>
      <startDate>7/2011</startDate>
      <positionTitle>sales associate</positionTitle>
      <endDate>till now</endDate>
      <whatIDidThere>Helping people find what they need and cleaning and cashier and putting things out from the backroom</whatIDidThere>
    </companiesWorkedFor>
    <companiesWorkedFor>
      <companyName>bass pro shops</companyName>
      <cityState>Denver colorado</cityState>
      <startDate>10/2012</startDate>
      <positionTitle>cashier</positionTitle>
      <endDate>till now</endDate>
      <whatIDidThere>check out people and cleaning and helping people find what they need.</whatIDidThere>
    </companiesWorkedFor>
  </experience>
  <objective>
    <value/>
  </objective>
  <references>
    <previousCoworkerInformations>
      <name>Lindsay</name>
      <phoneNumber>303-828-8378</phoneNumber>
      <company>Target</company>
      <title>Sales associate</title>
      <whatIDidWithThem>every good</whatIDidWithThem>
    </previousCoworkerInformations>
    <previousCoworkerInformations>
      <name>Laura</name>
      <phoneNumber>720-454-4766</phoneNumber>
      <company>Wal-Mart</company>
      <title>csm</title>
      <whatIDidWithThem>very well</whatIDidWithThem>
    </previousCoworkerInformations>
  </references>
  <skills/>
</resume>
</file>

<file path=customXml/item4.xml><?xml version="1.0" encoding="utf-8"?>
<odx:xpath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odx:xpath id="DWTAd">
    <odx:dataBinding storeItemID="{154E1D46-6C10-420E-9DFD-8CC2D8BE25A2}" xpath="/resume[1]/contactInformation[1]/firstName[1]"/>
  </odx:xpath>
  <odx:xpath id="fYBfU">
    <odx:dataBinding storeItemID="{154E1D46-6C10-420E-9DFD-8CC2D8BE25A2}" xpath="/resume[1]/contactInformation[1]/lastName[1]"/>
  </odx:xpath>
  <odx:xpath id="EnJNX">
    <odx:dataBinding storeItemID="{154E1D46-6C10-420E-9DFD-8CC2D8BE25A2}" xpath="/resume[1]/contactInformation[1]/addressLineOne[1]"/>
  </odx:xpath>
  <odx:xpath id="GL1pQ">
    <odx:dataBinding storeItemID="{154E1D46-6C10-420E-9DFD-8CC2D8BE25A2}" xpath="/resume[1]/contactInformation[1]/city[1]"/>
  </odx:xpath>
  <odx:xpath id="g45sO">
    <odx:dataBinding storeItemID="{154E1D46-6C10-420E-9DFD-8CC2D8BE25A2}" xpath="/resume[1]/contactInformation[1]/stateAbbreviation[1]"/>
  </odx:xpath>
  <odx:xpath id="UNbp8">
    <odx:dataBinding storeItemID="{154E1D46-6C10-420E-9DFD-8CC2D8BE25A2}" xpath="/resume[1]/contactInformation[1]/zipCode[1]"/>
  </odx:xpath>
  <odx:xpath id="nceIB">
    <odx:dataBinding storeItemID="{154E1D46-6C10-420E-9DFD-8CC2D8BE25A2}" xpath="/resume[1]/contactInformation[1]/phoneNumber[1]"/>
  </odx:xpath>
  <odx:xpath id="lYzr4">
    <odx:dataBinding storeItemID="{154E1D46-6C10-420E-9DFD-8CC2D8BE25A2}" xpath="/resume[1]/contactInformation[1]/emailAddress[1]"/>
  </odx:xpath>
  <odx:xpath id="ULIKz">
    <odx:dataBinding storeItemID="{154E1D46-6C10-420E-9DFD-8CC2D8BE25A2}" xpath="count(/resume[1]/education/school)&gt;0"/>
  </odx:xpath>
  <odx:xpath id="P3qjq">
    <odx:dataBinding storeItemID="{154E1D46-6C10-420E-9DFD-8CC2D8BE25A2}" xpath="count(/resume[1]/experience/companiesWorkedFor)&gt;0"/>
  </odx:xpath>
  <odx:xpath id="U7Vgj">
    <odx:dataBinding storeItemID="{154E1D46-6C10-420E-9DFD-8CC2D8BE25A2}" xpath="count(/resume[1]/skills/skill)&gt;0"/>
  </odx:xpath>
  <odx:xpath id="Tq233">
    <odx:dataBinding storeItemID="{154E1D46-6C10-420E-9DFD-8CC2D8BE25A2}" xpath="count(/resume[1]/objective/value)&gt;0"/>
  </odx:xpath>
  <odx:xpath id="NyK7W">
    <odx:dataBinding storeItemID="{154E1D46-6C10-420E-9DFD-8CC2D8BE25A2}" xpath="/resume[1]/objective[1]/value[1]"/>
  </odx:xpath>
  <odx:xpath id="F99bs">
    <odx:dataBinding storeItemID="{154E1D46-6C10-420E-9DFD-8CC2D8BE25A2}" xpath="/resume[1]/experience[1]/companiesWorkedFor"/>
  </odx:xpath>
  <odx:xpath id="cNgaF">
    <odx:dataBinding storeItemID="{154E1D46-6C10-420E-9DFD-8CC2D8BE25A2}" xpath="count(/resume[1]/references/previousCoworkerInformations)&gt;0"/>
  </odx:xpath>
  <odx:xpath id="nCrGx">
    <odx:dataBinding storeItemID="{154E1D46-6C10-420E-9DFD-8CC2D8BE25A2}" xpath="/resume[1]/education[1]/school"/>
  </odx:xpath>
  <odx:xpath id="azQVA">
    <odx:dataBinding storeItemID="{154E1D46-6C10-420E-9DFD-8CC2D8BE25A2}" xpath="/resume[1]/skills[1]/skill"/>
  </odx:xpath>
  <odx:xpath id="CMTTP">
    <odx:dataBinding storeItemID="{154E1D46-6C10-420E-9DFD-8CC2D8BE25A2}" xpath="/resume[1]/skills[1]/skill[1]"/>
  </odx:xpath>
  <odx:xpath id="QUsKW">
    <odx:dataBinding storeItemID="{154E1D46-6C10-420E-9DFD-8CC2D8BE25A2}" xpath="/resume[1]/references[1]/previousCoworkerInformations"/>
  </odx:xpath>
  <odx:xpath id="aA7IN">
    <odx:dataBinding storeItemID="{154E1D46-6C10-420E-9DFD-8CC2D8BE25A2}" xpath="/resume[1]/references[1]/previousCoworkerInformations[1]/name[1]"/>
  </odx:xpath>
  <odx:xpath id="U3jIr">
    <odx:dataBinding storeItemID="{154E1D46-6C10-420E-9DFD-8CC2D8BE25A2}" xpath="/resume[1]/references[1]/previousCoworkerInformations[1]/title[1]"/>
  </odx:xpath>
  <odx:xpath id="RCmSd">
    <odx:dataBinding storeItemID="{154E1D46-6C10-420E-9DFD-8CC2D8BE25A2}" xpath="/resume[1]/references[1]/previousCoworkerInformations[1]/company[1]"/>
  </odx:xpath>
  <odx:xpath id="GZAbI">
    <odx:dataBinding storeItemID="{154E1D46-6C10-420E-9DFD-8CC2D8BE25A2}" xpath="/resume[1]/references[1]/previousCoworkerInformations[1]/phoneNumber[1]"/>
  </odx:xpath>
  <odx:xpath id="aQmqx">
    <odx:dataBinding storeItemID="{154E1D46-6C10-420E-9DFD-8CC2D8BE25A2}" xpath="/resume[1]/references[1]/previousCoworkerInformations[1]/whatIDidWithThem[1]"/>
  </odx:xpath>
  <odx:xpath id="QJ8m5">
    <odx:dataBinding storeItemID="{154E1D46-6C10-420E-9DFD-8CC2D8BE25A2}" xpath="/resume[1]/education[1]/school[1]/schoolName[1]"/>
  </odx:xpath>
  <odx:xpath id="clVyz">
    <odx:dataBinding storeItemID="{154E1D46-6C10-420E-9DFD-8CC2D8BE25A2}" xpath="/resume[1]/education[1]/school[1]/degreeOfStudy[1]"/>
  </odx:xpath>
  <odx:xpath id="mFi3Z">
    <odx:dataBinding storeItemID="{154E1D46-6C10-420E-9DFD-8CC2D8BE25A2}" xpath="/resume[1]/experience[1]/companiesWorkedFor[1]/companyName[1]"/>
  </odx:xpath>
  <odx:xpath id="fPInp">
    <odx:dataBinding storeItemID="{154E1D46-6C10-420E-9DFD-8CC2D8BE25A2}" xpath="/resume[1]/experience[1]/companiesWorkedFor[1]/cityState[1]"/>
  </odx:xpath>
  <odx:xpath id="AiAyH">
    <odx:dataBinding storeItemID="{154E1D46-6C10-420E-9DFD-8CC2D8BE25A2}" xpath="/resume[1]/experience[1]/companiesWorkedFor[1]/startDate[1]"/>
  </odx:xpath>
  <odx:xpath id="vURB1">
    <odx:dataBinding storeItemID="{154E1D46-6C10-420E-9DFD-8CC2D8BE25A2}" xpath="/resume[1]/experience[1]/companiesWorkedFor[1]/endDate[1]"/>
  </odx:xpath>
  <odx:xpath id="NXPU3">
    <odx:dataBinding storeItemID="{154E1D46-6C10-420E-9DFD-8CC2D8BE25A2}" xpath="/resume[1]/experience[1]/companiesWorkedFor[1]/whatIDidThere[1]"/>
  </odx:xpath>
  <odx:xpath id="QJ8m5_0">
    <odx:dataBinding storeItemID="{154E1D46-6C10-420E-9DFD-8CC2D8BE25A2}" xpath="/resume[1]/education[1]/school[1][1]/schoolName[1]"/>
  </odx:xpath>
  <odx:xpath id="clVyz_0">
    <odx:dataBinding storeItemID="{154E1D46-6C10-420E-9DFD-8CC2D8BE25A2}" xpath="/resume[1]/education[1]/school[1][1]/degreeOfStudy[1]"/>
  </odx:xpath>
  <odx:xpath id="mFi3Z_0">
    <odx:dataBinding storeItemID="{154E1D46-6C10-420E-9DFD-8CC2D8BE25A2}" xpath="/resume[1]/experience[1]/companiesWorkedFor[1][1]/companyName[1]"/>
  </odx:xpath>
  <odx:xpath id="fPInp_0">
    <odx:dataBinding storeItemID="{154E1D46-6C10-420E-9DFD-8CC2D8BE25A2}" xpath="/resume[1]/experience[1]/companiesWorkedFor[1][1]/cityState[1]"/>
  </odx:xpath>
  <odx:xpath id="AiAyH_0">
    <odx:dataBinding storeItemID="{154E1D46-6C10-420E-9DFD-8CC2D8BE25A2}" xpath="/resume[1]/experience[1]/companiesWorkedFor[1][1]/startDate[1]"/>
  </odx:xpath>
  <odx:xpath id="vURB1_0">
    <odx:dataBinding storeItemID="{154E1D46-6C10-420E-9DFD-8CC2D8BE25A2}" xpath="/resume[1]/experience[1]/companiesWorkedFor[1][1]/endDate[1]"/>
  </odx:xpath>
  <odx:xpath id="NXPU3_0">
    <odx:dataBinding storeItemID="{154E1D46-6C10-420E-9DFD-8CC2D8BE25A2}" xpath="/resume[1]/experience[1]/companiesWorkedFor[1][1]/whatIDidThere[1]"/>
  </odx:xpath>
  <odx:xpath id="mFi3Z_1">
    <odx:dataBinding storeItemID="{154E1D46-6C10-420E-9DFD-8CC2D8BE25A2}" xpath="/resume[1]/experience[1]/companiesWorkedFor[2][1]/companyName[1]"/>
  </odx:xpath>
  <odx:xpath id="fPInp_1">
    <odx:dataBinding storeItemID="{154E1D46-6C10-420E-9DFD-8CC2D8BE25A2}" xpath="/resume[1]/experience[1]/companiesWorkedFor[2][1]/cityState[1]"/>
  </odx:xpath>
  <odx:xpath id="AiAyH_1">
    <odx:dataBinding storeItemID="{154E1D46-6C10-420E-9DFD-8CC2D8BE25A2}" xpath="/resume[1]/experience[1]/companiesWorkedFor[2][1]/startDate[1]"/>
  </odx:xpath>
  <odx:xpath id="vURB1_1">
    <odx:dataBinding storeItemID="{154E1D46-6C10-420E-9DFD-8CC2D8BE25A2}" xpath="/resume[1]/experience[1]/companiesWorkedFor[2][1]/endDate[1]"/>
  </odx:xpath>
  <odx:xpath id="NXPU3_1">
    <odx:dataBinding storeItemID="{154E1D46-6C10-420E-9DFD-8CC2D8BE25A2}" xpath="/resume[1]/experience[1]/companiesWorkedFor[2][1]/whatIDidThere[1]"/>
  </odx:xpath>
  <odx:xpath id="aA7IN_0">
    <odx:dataBinding storeItemID="{154E1D46-6C10-420E-9DFD-8CC2D8BE25A2}" xpath="/resume[1]/references[1]/previousCoworkerInformations[1][1]/name[1]"/>
  </odx:xpath>
  <odx:xpath id="U3jIr_0">
    <odx:dataBinding storeItemID="{154E1D46-6C10-420E-9DFD-8CC2D8BE25A2}" xpath="/resume[1]/references[1]/previousCoworkerInformations[1][1]/title[1]"/>
  </odx:xpath>
  <odx:xpath id="RCmSd_0">
    <odx:dataBinding storeItemID="{154E1D46-6C10-420E-9DFD-8CC2D8BE25A2}" xpath="/resume[1]/references[1]/previousCoworkerInformations[1][1]/company[1]"/>
  </odx:xpath>
  <odx:xpath id="GZAbI_0">
    <odx:dataBinding storeItemID="{154E1D46-6C10-420E-9DFD-8CC2D8BE25A2}" xpath="/resume[1]/references[1]/previousCoworkerInformations[1][1]/phoneNumber[1]"/>
  </odx:xpath>
  <odx:xpath id="aQmqx_0">
    <odx:dataBinding storeItemID="{154E1D46-6C10-420E-9DFD-8CC2D8BE25A2}" xpath="/resume[1]/references[1]/previousCoworkerInformations[1][1]/whatIDidWithThem[1]"/>
  </odx:xpath>
  <odx:xpath id="aA7IN_1">
    <odx:dataBinding storeItemID="{154E1D46-6C10-420E-9DFD-8CC2D8BE25A2}" xpath="/resume[1]/references[1]/previousCoworkerInformations[2][1]/name[1]"/>
  </odx:xpath>
  <odx:xpath id="U3jIr_1">
    <odx:dataBinding storeItemID="{154E1D46-6C10-420E-9DFD-8CC2D8BE25A2}" xpath="/resume[1]/references[1]/previousCoworkerInformations[2][1]/title[1]"/>
  </odx:xpath>
  <odx:xpath id="RCmSd_1">
    <odx:dataBinding storeItemID="{154E1D46-6C10-420E-9DFD-8CC2D8BE25A2}" xpath="/resume[1]/references[1]/previousCoworkerInformations[2][1]/company[1]"/>
  </odx:xpath>
  <odx:xpath id="GZAbI_1">
    <odx:dataBinding storeItemID="{154E1D46-6C10-420E-9DFD-8CC2D8BE25A2}" xpath="/resume[1]/references[1]/previousCoworkerInformations[2][1]/phoneNumber[1]"/>
  </odx:xpath>
  <odx:xpath id="aQmqx_1">
    <odx:dataBinding storeItemID="{154E1D46-6C10-420E-9DFD-8CC2D8BE25A2}" xpath="/resume[1]/references[1]/previousCoworkerInformations[2][1]/whatIDidWithThem[1]"/>
  </odx:xpath>
</odx:xpaths>
</file>

<file path=customXml/itemProps1.xml><?xml version="1.0" encoding="utf-8"?>
<ds:datastoreItem xmlns:ds="http://schemas.openxmlformats.org/officeDocument/2006/customXml" ds:itemID="{B3D8ECB7-64D1-4BF0-927E-2CEA96362779}">
  <ds:schemaRefs>
    <ds:schemaRef ds:uri="http://www.w3.org/2001/XMLSchema"/>
    <ds:schemaRef ds:uri="http://opendope.org/components"/>
  </ds:schemaRefs>
</ds:datastoreItem>
</file>

<file path=customXml/itemProps2.xml><?xml version="1.0" encoding="utf-8"?>
<ds:datastoreItem xmlns:ds="http://schemas.openxmlformats.org/officeDocument/2006/customXml" ds:itemID="{FCD12B16-7872-48B1-8CC0-63BD926D7745}">
  <ds:schemaRefs>
    <ds:schemaRef ds:uri="http://www.w3.org/2001/XMLSchema"/>
    <ds:schemaRef ds:uri="http://opendope.org/conditions"/>
  </ds:schemaRefs>
</ds:datastoreItem>
</file>

<file path=customXml/itemProps3.xml><?xml version="1.0" encoding="utf-8"?>
<ds:datastoreItem xmlns:ds="http://schemas.openxmlformats.org/officeDocument/2006/customXml" ds:itemID="{154E1D46-6C10-420E-9DFD-8CC2D8BE25A2}">
  <ds:schemaRefs/>
</ds:datastoreItem>
</file>

<file path=customXml/itemProps4.xml><?xml version="1.0" encoding="utf-8"?>
<ds:datastoreItem xmlns:ds="http://schemas.openxmlformats.org/officeDocument/2006/customXml" ds:itemID="{3E8FA1EA-0A57-4B81-A1DB-CBFF8AA27F05}">
  <ds:schemaRefs>
    <ds:schemaRef ds:uri="http://www.w3.org/2001/XMLSchema"/>
    <ds:schemaRef ds:uri="http://opendope.org/xpath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88</properties:Words>
  <properties:Characters>507</properties:Characters>
  <properties:Lines>4</properties:Lines>
  <properties:Paragraphs>1</properties:Paragraphs>
  <properties:TotalTime>35</properties:TotalTime>
  <properties:ScaleCrop>false</properties:ScaleCrop>
  <properties:HeadingPairs>
    <vt:vector size="2" baseType="variant">
      <vt:variant>
        <vt:lpstr>Title</vt:lpstr>
      </vt:variant>
      <vt:variant>
        <vt:i4>1</vt:i4>
      </vt:variant>
    </vt:vector>
  </properties:HeadingPairs>
  <properties:TitlesOfParts>
    <vt:vector size="1" baseType="lpstr">
      <vt:lpstr>Katelyn Six</vt:lpstr>
    </vt:vector>
  </properties:TitlesOfParts>
  <properties:LinksUpToDate>false</properties:LinksUpToDate>
  <properties:CharactersWithSpaces>594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2012-11-04T20:20:00Z</dcterms:created>
  <dc:creator>Owner</dc:creator>
  <cp:lastModifiedBy>docx4j</cp:lastModifiedBy>
  <cp:lastPrinted>2012-08-12T22:05:00Z</cp:lastPrinted>
  <dcterms:modified xmlns:xsi="http://www.w3.org/2001/XMLSchema-instance" xsi:type="dcterms:W3CDTF">2012-11-04T22:15:00Z</dcterms:modified>
  <cp:revision>14</cp:revision>
  <dc:title>Katelyn Six</dc:title>
</cp:coreProperties>
</file>