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50" w:rsidRDefault="00B05E50">
      <w:pPr>
        <w:spacing w:after="60"/>
        <w:jc w:val="center"/>
        <w:rPr>
          <w:sz w:val="22"/>
        </w:rPr>
      </w:pPr>
    </w:p>
    <w:p w:rsidR="00B05E50" w:rsidRDefault="00B05E50">
      <w:pPr>
        <w:spacing w:after="100"/>
        <w:ind w:left="360"/>
        <w:jc w:val="center"/>
        <w:rPr>
          <w:rFonts w:ascii="Times" w:hAnsi="Times"/>
          <w:b/>
          <w:sz w:val="26"/>
          <w:u w:val="single"/>
        </w:rPr>
      </w:pPr>
      <w:r>
        <w:rPr>
          <w:rFonts w:ascii="Times" w:hAnsi="Times"/>
          <w:b/>
          <w:sz w:val="26"/>
        </w:rPr>
        <w:t>QUALIFICATION HIGHLIGHTS</w:t>
      </w:r>
    </w:p>
    <w:p w:rsidR="00460832" w:rsidRDefault="00A510A4" w:rsidP="0046083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Possess</w:t>
      </w:r>
      <w:r w:rsidR="00460832">
        <w:rPr>
          <w:rFonts w:ascii="Times" w:hAnsi="Times"/>
          <w:sz w:val="22"/>
        </w:rPr>
        <w:t xml:space="preserve"> ability to maintain flexibility in daily requirements and adapt</w:t>
      </w:r>
      <w:r>
        <w:rPr>
          <w:rFonts w:ascii="Times" w:hAnsi="Times"/>
          <w:sz w:val="22"/>
        </w:rPr>
        <w:t xml:space="preserve">able </w:t>
      </w:r>
      <w:r w:rsidR="00460832">
        <w:rPr>
          <w:rFonts w:ascii="Times" w:hAnsi="Times"/>
          <w:sz w:val="22"/>
        </w:rPr>
        <w:t>to change</w:t>
      </w:r>
    </w:p>
    <w:p w:rsidR="00460832" w:rsidRDefault="0046083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Ability to work well in a team environment and balancing different personalities while accomplishing a common goal</w:t>
      </w:r>
    </w:p>
    <w:p w:rsidR="00415168" w:rsidRDefault="0041516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Proficient in Microsoft Programs and able to type 25-50 wpm</w:t>
      </w:r>
    </w:p>
    <w:p w:rsidR="00415168" w:rsidRDefault="00415168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Thrive in fast paced environments </w:t>
      </w:r>
    </w:p>
    <w:p w:rsidR="00B05E50" w:rsidRDefault="00B05E50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Proven ability to problem solve, overcome objections, meet deadlines, and accomplish objectives in extreme and stressful environments</w:t>
      </w:r>
    </w:p>
    <w:p w:rsidR="00A510A4" w:rsidRDefault="00A510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Confident individual that enjoys to work with others and provide excellent service over the phone or face to face</w:t>
      </w:r>
    </w:p>
    <w:p w:rsidR="00B05E50" w:rsidRDefault="00A510A4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V</w:t>
      </w:r>
      <w:r w:rsidR="00460832">
        <w:rPr>
          <w:rFonts w:ascii="Times" w:hAnsi="Times"/>
          <w:sz w:val="22"/>
        </w:rPr>
        <w:t>aluable</w:t>
      </w:r>
      <w:r w:rsidR="00B05E50">
        <w:rPr>
          <w:rFonts w:ascii="Times" w:hAnsi="Times"/>
          <w:sz w:val="22"/>
        </w:rPr>
        <w:t xml:space="preserve"> verbal and written skills </w:t>
      </w:r>
      <w:r w:rsidR="00460832">
        <w:rPr>
          <w:rFonts w:ascii="Times" w:hAnsi="Times"/>
          <w:sz w:val="22"/>
        </w:rPr>
        <w:t xml:space="preserve">established through </w:t>
      </w:r>
      <w:r w:rsidR="00B05E50">
        <w:rPr>
          <w:rFonts w:ascii="Times" w:hAnsi="Times"/>
          <w:sz w:val="22"/>
        </w:rPr>
        <w:t xml:space="preserve">high volume of phone conversation and </w:t>
      </w:r>
      <w:r w:rsidR="00460832">
        <w:rPr>
          <w:rFonts w:ascii="Times" w:hAnsi="Times"/>
          <w:sz w:val="22"/>
        </w:rPr>
        <w:t>interactions with customers as well as senior leadership</w:t>
      </w:r>
    </w:p>
    <w:p w:rsidR="00B05E50" w:rsidRDefault="00460832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Coachable under any circumstance while understanding that progress is the desired outcome for all</w:t>
      </w:r>
    </w:p>
    <w:p w:rsidR="00B05E50" w:rsidRDefault="00B05E50">
      <w:pPr>
        <w:tabs>
          <w:tab w:val="left" w:pos="720"/>
        </w:tabs>
        <w:rPr>
          <w:rFonts w:ascii="Times" w:hAnsi="Times"/>
        </w:rPr>
      </w:pPr>
    </w:p>
    <w:p w:rsidR="00B05E50" w:rsidRDefault="00B05E50">
      <w:pPr>
        <w:spacing w:after="100"/>
        <w:jc w:val="center"/>
        <w:rPr>
          <w:rFonts w:ascii="Times" w:hAnsi="Times"/>
          <w:b/>
          <w:sz w:val="28"/>
          <w:u w:val="single"/>
        </w:rPr>
      </w:pPr>
      <w:r>
        <w:rPr>
          <w:rFonts w:ascii="Times" w:hAnsi="Times"/>
          <w:b/>
          <w:sz w:val="26"/>
        </w:rPr>
        <w:t>PROFESSIONAL EXPERIENCE</w:t>
      </w:r>
    </w:p>
    <w:p w:rsidR="00B05E50" w:rsidRDefault="00B05E50">
      <w:pPr>
        <w:rPr>
          <w:rFonts w:ascii="Times" w:hAnsi="Times"/>
          <w:b/>
          <w:sz w:val="22"/>
        </w:rPr>
      </w:pPr>
      <w:r w:rsidRPr="00B05E50">
        <w:rPr>
          <w:rFonts w:ascii="Times" w:hAnsi="Times"/>
          <w:b/>
          <w:bCs/>
          <w:sz w:val="22"/>
        </w:rPr>
        <w:t>Order Puller: Freezer/Dry</w:t>
      </w:r>
      <w:r>
        <w:rPr>
          <w:rFonts w:ascii="Times" w:hAnsi="Times"/>
          <w:b/>
          <w:bCs/>
          <w:sz w:val="22"/>
        </w:rPr>
        <w:tab/>
      </w:r>
      <w:r>
        <w:rPr>
          <w:rFonts w:ascii="Times" w:hAnsi="Times"/>
          <w:b/>
          <w:bCs/>
          <w:sz w:val="22"/>
        </w:rPr>
        <w:tab/>
      </w:r>
      <w:r>
        <w:rPr>
          <w:rFonts w:ascii="Times" w:hAnsi="Times"/>
          <w:b/>
          <w:bCs/>
          <w:sz w:val="22"/>
        </w:rPr>
        <w:tab/>
      </w:r>
      <w:r>
        <w:rPr>
          <w:rFonts w:ascii="Times" w:hAnsi="Times"/>
          <w:sz w:val="22"/>
        </w:rPr>
        <w:tab/>
        <w:t xml:space="preserve">             </w:t>
      </w:r>
      <w:r>
        <w:rPr>
          <w:rFonts w:ascii="Times" w:hAnsi="Times"/>
          <w:sz w:val="22"/>
        </w:rPr>
        <w:tab/>
      </w:r>
      <w:r>
        <w:rPr>
          <w:rFonts w:ascii="Times" w:hAnsi="Times"/>
          <w:sz w:val="22"/>
        </w:rPr>
        <w:tab/>
        <w:t xml:space="preserve">                  </w:t>
      </w:r>
      <w:r w:rsidRPr="00B05E50">
        <w:rPr>
          <w:rFonts w:ascii="Times" w:hAnsi="Times"/>
          <w:b/>
          <w:sz w:val="22"/>
        </w:rPr>
        <w:t>November 2012 – May 2013</w:t>
      </w:r>
    </w:p>
    <w:p w:rsidR="00B05E50" w:rsidRDefault="00B05E50">
      <w:pPr>
        <w:rPr>
          <w:rFonts w:ascii="Times" w:hAnsi="Times"/>
          <w:bCs/>
          <w:sz w:val="22"/>
        </w:rPr>
      </w:pPr>
      <w:r w:rsidRPr="00B05E50">
        <w:rPr>
          <w:rFonts w:ascii="Times" w:hAnsi="Times"/>
          <w:bCs/>
          <w:sz w:val="22"/>
        </w:rPr>
        <w:t>MBM Customized Foodservice Distribution</w:t>
      </w:r>
    </w:p>
    <w:p w:rsidR="00B05E50" w:rsidRDefault="00B05E50">
      <w:pPr>
        <w:rPr>
          <w:rFonts w:ascii="Times" w:hAnsi="Times"/>
          <w:bCs/>
          <w:sz w:val="22"/>
        </w:rPr>
      </w:pPr>
    </w:p>
    <w:p w:rsidR="00B05E50" w:rsidRDefault="00B05E50">
      <w:pPr>
        <w:rPr>
          <w:rFonts w:ascii="Times" w:hAnsi="Times"/>
          <w:b/>
          <w:i/>
          <w:sz w:val="22"/>
        </w:rPr>
      </w:pPr>
      <w:proofErr w:type="gramStart"/>
      <w:r>
        <w:rPr>
          <w:rFonts w:ascii="Times" w:hAnsi="Times"/>
          <w:sz w:val="22"/>
        </w:rPr>
        <w:t xml:space="preserve">Accountable for completing orders and meeting quota on a daily basis </w:t>
      </w:r>
      <w:r w:rsidR="00A510A4">
        <w:rPr>
          <w:rFonts w:ascii="Times" w:hAnsi="Times"/>
          <w:sz w:val="22"/>
        </w:rPr>
        <w:t>consisting of</w:t>
      </w:r>
      <w:r>
        <w:rPr>
          <w:rFonts w:ascii="Times" w:hAnsi="Times"/>
          <w:sz w:val="22"/>
        </w:rPr>
        <w:t xml:space="preserve"> pulling 240 cases per hour.</w:t>
      </w:r>
      <w:proofErr w:type="gramEnd"/>
      <w:r>
        <w:rPr>
          <w:rFonts w:ascii="Times" w:hAnsi="Times"/>
          <w:sz w:val="22"/>
        </w:rPr>
        <w:t xml:space="preserve"> </w:t>
      </w:r>
      <w:r>
        <w:rPr>
          <w:rFonts w:ascii="Times" w:hAnsi="Times"/>
          <w:b/>
          <w:i/>
          <w:sz w:val="22"/>
        </w:rPr>
        <w:t>Selected Accomplishments:</w:t>
      </w:r>
    </w:p>
    <w:p w:rsidR="00A510A4" w:rsidRDefault="00A510A4" w:rsidP="00A510A4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 w:rsidRPr="00A510A4">
        <w:rPr>
          <w:rFonts w:ascii="Times" w:hAnsi="Times"/>
          <w:sz w:val="22"/>
        </w:rPr>
        <w:t xml:space="preserve">Confirm 100% accuracy of all orders received through automated system and audio headset. </w:t>
      </w:r>
    </w:p>
    <w:p w:rsidR="00B05E50" w:rsidRPr="00A510A4" w:rsidRDefault="00B05E50" w:rsidP="00A510A4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 w:rsidRPr="00A510A4">
        <w:rPr>
          <w:rFonts w:ascii="Times" w:hAnsi="Times"/>
          <w:sz w:val="22"/>
        </w:rPr>
        <w:t xml:space="preserve">Consistently </w:t>
      </w:r>
      <w:r w:rsidR="00A510A4" w:rsidRPr="00A510A4">
        <w:rPr>
          <w:rFonts w:ascii="Times" w:hAnsi="Times"/>
          <w:sz w:val="22"/>
        </w:rPr>
        <w:t xml:space="preserve">would help other teams complete their orders when short staffed in order to </w:t>
      </w:r>
      <w:r w:rsidR="00450127">
        <w:rPr>
          <w:rFonts w:ascii="Times" w:hAnsi="Times"/>
          <w:sz w:val="22"/>
        </w:rPr>
        <w:t>maintain</w:t>
      </w:r>
      <w:r w:rsidRPr="00A510A4">
        <w:rPr>
          <w:rFonts w:ascii="Times" w:hAnsi="Times"/>
          <w:sz w:val="22"/>
        </w:rPr>
        <w:t xml:space="preserve"> high </w:t>
      </w:r>
      <w:r w:rsidR="00A510A4" w:rsidRPr="00A510A4">
        <w:rPr>
          <w:rFonts w:ascii="Times" w:hAnsi="Times"/>
          <w:sz w:val="22"/>
        </w:rPr>
        <w:t>customer satisfaction and team production levels.</w:t>
      </w:r>
    </w:p>
    <w:p w:rsidR="00A510A4" w:rsidRDefault="00A510A4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Systematically load all trailers for shipment process</w:t>
      </w:r>
    </w:p>
    <w:p w:rsidR="00B05E50" w:rsidRDefault="00A510A4" w:rsidP="00A510A4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 w:rsidRPr="00A510A4">
        <w:rPr>
          <w:rFonts w:ascii="Times" w:hAnsi="Times"/>
          <w:sz w:val="22"/>
        </w:rPr>
        <w:t>Responsible for cleaning and maintaining areas to uphold safety requirements and a clean working environment for the next shift</w:t>
      </w:r>
    </w:p>
    <w:p w:rsidR="00A510A4" w:rsidRDefault="00A510A4" w:rsidP="00A510A4">
      <w:pPr>
        <w:numPr>
          <w:ilvl w:val="0"/>
          <w:numId w:val="2"/>
        </w:numPr>
        <w:tabs>
          <w:tab w:val="clear" w:pos="360"/>
          <w:tab w:val="num" w:pos="720"/>
        </w:tabs>
        <w:ind w:left="720" w:hanging="360"/>
        <w:rPr>
          <w:rFonts w:ascii="Times" w:hAnsi="Times"/>
          <w:sz w:val="22"/>
        </w:rPr>
      </w:pPr>
      <w:r>
        <w:rPr>
          <w:rFonts w:ascii="Times" w:hAnsi="Times"/>
          <w:sz w:val="22"/>
        </w:rPr>
        <w:t>Vigilant of merchandise inventory and able to report to “Drop Man” for restocking</w:t>
      </w:r>
    </w:p>
    <w:p w:rsidR="00A510A4" w:rsidRPr="00A510A4" w:rsidRDefault="00A510A4" w:rsidP="00A510A4">
      <w:pPr>
        <w:tabs>
          <w:tab w:val="left" w:pos="720"/>
        </w:tabs>
        <w:ind w:left="720"/>
        <w:rPr>
          <w:rFonts w:ascii="Times" w:hAnsi="Times"/>
          <w:sz w:val="22"/>
        </w:rPr>
      </w:pPr>
    </w:p>
    <w:p w:rsidR="00267A8C" w:rsidRDefault="00A510A4">
      <w:pPr>
        <w:rPr>
          <w:rFonts w:ascii="Times" w:hAnsi="Times"/>
          <w:b/>
          <w:bCs/>
          <w:sz w:val="22"/>
        </w:rPr>
      </w:pPr>
      <w:r>
        <w:rPr>
          <w:rFonts w:ascii="Times" w:hAnsi="Times"/>
          <w:b/>
          <w:sz w:val="22"/>
        </w:rPr>
        <w:t>Logistics</w:t>
      </w:r>
      <w:r w:rsidR="00B05E50">
        <w:rPr>
          <w:rFonts w:ascii="Times" w:hAnsi="Times"/>
          <w:b/>
          <w:sz w:val="22"/>
        </w:rPr>
        <w:t xml:space="preserve"> Personnel       </w:t>
      </w:r>
      <w:r w:rsidR="00B05E50">
        <w:rPr>
          <w:rFonts w:ascii="Times" w:hAnsi="Times"/>
          <w:sz w:val="22"/>
        </w:rPr>
        <w:tab/>
      </w:r>
      <w:r w:rsidR="00B05E50">
        <w:rPr>
          <w:rFonts w:ascii="Times" w:hAnsi="Times"/>
          <w:sz w:val="22"/>
        </w:rPr>
        <w:tab/>
        <w:t xml:space="preserve">               </w:t>
      </w:r>
      <w:r w:rsidR="00B05E50">
        <w:rPr>
          <w:rFonts w:ascii="Times" w:hAnsi="Times"/>
          <w:sz w:val="22"/>
        </w:rPr>
        <w:tab/>
      </w:r>
      <w:r w:rsidR="00B05E50">
        <w:rPr>
          <w:rFonts w:ascii="Times" w:hAnsi="Times"/>
          <w:sz w:val="22"/>
        </w:rPr>
        <w:tab/>
        <w:t xml:space="preserve">   </w:t>
      </w:r>
      <w:r w:rsidR="00267A8C">
        <w:rPr>
          <w:rFonts w:ascii="Times" w:hAnsi="Times"/>
          <w:sz w:val="22"/>
        </w:rPr>
        <w:tab/>
      </w:r>
      <w:r w:rsidR="00B05E50">
        <w:rPr>
          <w:rFonts w:ascii="Times" w:hAnsi="Times"/>
          <w:sz w:val="22"/>
        </w:rPr>
        <w:tab/>
        <w:t xml:space="preserve">   </w:t>
      </w:r>
      <w:r w:rsidRPr="00A510A4">
        <w:rPr>
          <w:rFonts w:ascii="Times" w:hAnsi="Times"/>
          <w:b/>
          <w:bCs/>
          <w:sz w:val="22"/>
        </w:rPr>
        <w:t>Jan</w:t>
      </w:r>
      <w:r>
        <w:rPr>
          <w:rFonts w:ascii="Times" w:hAnsi="Times"/>
          <w:b/>
          <w:bCs/>
          <w:sz w:val="22"/>
        </w:rPr>
        <w:t xml:space="preserve">uary </w:t>
      </w:r>
      <w:r w:rsidRPr="00A510A4">
        <w:rPr>
          <w:rFonts w:ascii="Times" w:hAnsi="Times"/>
          <w:b/>
          <w:bCs/>
          <w:sz w:val="22"/>
        </w:rPr>
        <w:t xml:space="preserve">2012 – </w:t>
      </w:r>
      <w:r>
        <w:rPr>
          <w:rFonts w:ascii="Times" w:hAnsi="Times"/>
          <w:b/>
          <w:bCs/>
          <w:sz w:val="22"/>
        </w:rPr>
        <w:t xml:space="preserve">June </w:t>
      </w:r>
      <w:r w:rsidR="00267A8C">
        <w:rPr>
          <w:rFonts w:ascii="Times" w:hAnsi="Times"/>
          <w:b/>
          <w:bCs/>
          <w:sz w:val="22"/>
        </w:rPr>
        <w:t>2012</w:t>
      </w:r>
    </w:p>
    <w:p w:rsidR="00A510A4" w:rsidRDefault="00A510A4">
      <w:pPr>
        <w:rPr>
          <w:rFonts w:ascii="Times" w:hAnsi="Times"/>
          <w:b/>
          <w:bCs/>
          <w:sz w:val="22"/>
        </w:rPr>
      </w:pPr>
      <w:proofErr w:type="spellStart"/>
      <w:r w:rsidRPr="00A510A4">
        <w:rPr>
          <w:rFonts w:ascii="Times" w:hAnsi="Times"/>
          <w:b/>
          <w:bCs/>
          <w:sz w:val="22"/>
        </w:rPr>
        <w:t>Vestas</w:t>
      </w:r>
      <w:proofErr w:type="spellEnd"/>
      <w:proofErr w:type="gramStart"/>
      <w:r w:rsidRPr="00A510A4">
        <w:rPr>
          <w:rFonts w:ascii="Times" w:hAnsi="Times"/>
          <w:b/>
          <w:bCs/>
          <w:sz w:val="22"/>
        </w:rPr>
        <w:t>  Nacelles</w:t>
      </w:r>
      <w:proofErr w:type="gramEnd"/>
      <w:r w:rsidRPr="00A510A4">
        <w:rPr>
          <w:rFonts w:ascii="Times" w:hAnsi="Times"/>
          <w:b/>
          <w:bCs/>
          <w:sz w:val="22"/>
        </w:rPr>
        <w:t xml:space="preserve"> Warehouse    Brighton, C</w:t>
      </w:r>
      <w:r>
        <w:rPr>
          <w:rFonts w:ascii="Times" w:hAnsi="Times"/>
          <w:b/>
          <w:bCs/>
          <w:sz w:val="22"/>
        </w:rPr>
        <w:t>O</w:t>
      </w:r>
    </w:p>
    <w:p w:rsidR="00A510A4" w:rsidRDefault="00A510A4">
      <w:pPr>
        <w:rPr>
          <w:rFonts w:ascii="Times" w:hAnsi="Times"/>
          <w:b/>
          <w:bCs/>
          <w:sz w:val="22"/>
        </w:rPr>
      </w:pPr>
    </w:p>
    <w:p w:rsidR="00B05E50" w:rsidRDefault="00D867E9">
      <w:pPr>
        <w:rPr>
          <w:rFonts w:ascii="Times" w:hAnsi="Times"/>
          <w:bCs/>
          <w:iCs/>
          <w:sz w:val="22"/>
        </w:rPr>
      </w:pPr>
      <w:r w:rsidRPr="00D867E9">
        <w:rPr>
          <w:rFonts w:ascii="Times" w:hAnsi="Times"/>
          <w:bCs/>
          <w:iCs/>
          <w:sz w:val="22"/>
        </w:rPr>
        <w:t>Maintain work stations, supply production</w:t>
      </w:r>
      <w:r>
        <w:rPr>
          <w:rFonts w:ascii="Times" w:hAnsi="Times"/>
          <w:bCs/>
          <w:iCs/>
          <w:sz w:val="22"/>
        </w:rPr>
        <w:t xml:space="preserve"> team</w:t>
      </w:r>
      <w:r w:rsidRPr="00D867E9">
        <w:rPr>
          <w:rFonts w:ascii="Times" w:hAnsi="Times"/>
          <w:bCs/>
          <w:iCs/>
          <w:sz w:val="22"/>
        </w:rPr>
        <w:t xml:space="preserve"> with the proper tools to complete the preparation of multiple nacelles. </w:t>
      </w:r>
      <w:proofErr w:type="gramStart"/>
      <w:r w:rsidRPr="00D867E9">
        <w:rPr>
          <w:rFonts w:ascii="Times" w:hAnsi="Times"/>
          <w:bCs/>
          <w:iCs/>
          <w:sz w:val="22"/>
        </w:rPr>
        <w:t>Prep</w:t>
      </w:r>
      <w:r>
        <w:rPr>
          <w:rFonts w:ascii="Times" w:hAnsi="Times"/>
          <w:bCs/>
          <w:iCs/>
          <w:sz w:val="22"/>
        </w:rPr>
        <w:t>are</w:t>
      </w:r>
      <w:r w:rsidRPr="00D867E9">
        <w:rPr>
          <w:rFonts w:ascii="Times" w:hAnsi="Times"/>
          <w:bCs/>
          <w:iCs/>
          <w:sz w:val="22"/>
        </w:rPr>
        <w:t xml:space="preserve"> for the next operations task at hand by ‘5s”ing your work area.</w:t>
      </w:r>
      <w:proofErr w:type="gramEnd"/>
      <w:r w:rsidRPr="00D867E9">
        <w:rPr>
          <w:rFonts w:ascii="Times" w:hAnsi="Times"/>
          <w:bCs/>
          <w:iCs/>
          <w:sz w:val="22"/>
        </w:rPr>
        <w:t xml:space="preserve"> Make sure safety is a number 1 priority in the warehouse</w:t>
      </w:r>
      <w:r w:rsidR="00267A8C">
        <w:rPr>
          <w:rFonts w:ascii="Times" w:hAnsi="Times"/>
          <w:bCs/>
          <w:iCs/>
          <w:sz w:val="22"/>
        </w:rPr>
        <w:t xml:space="preserve"> by staying vigilant of moving items</w:t>
      </w:r>
      <w:r w:rsidRPr="00D867E9">
        <w:rPr>
          <w:rFonts w:ascii="Times" w:hAnsi="Times"/>
          <w:bCs/>
          <w:iCs/>
          <w:sz w:val="22"/>
        </w:rPr>
        <w:t>. Pull parts if production line goes down. Contribute anyway necessary to assure the production of every Nacelle is complete</w:t>
      </w:r>
      <w:r w:rsidR="00267A8C">
        <w:rPr>
          <w:rFonts w:ascii="Times" w:hAnsi="Times"/>
          <w:bCs/>
          <w:iCs/>
          <w:sz w:val="22"/>
        </w:rPr>
        <w:t xml:space="preserve"> and team is successful</w:t>
      </w:r>
      <w:r w:rsidRPr="00D867E9">
        <w:rPr>
          <w:rFonts w:ascii="Times" w:hAnsi="Times"/>
          <w:bCs/>
          <w:iCs/>
          <w:sz w:val="22"/>
        </w:rPr>
        <w:t>. Large &amp; small machinery certified also.</w:t>
      </w:r>
    </w:p>
    <w:p w:rsidR="00D867E9" w:rsidRPr="00D867E9" w:rsidRDefault="00D867E9">
      <w:pPr>
        <w:rPr>
          <w:rFonts w:ascii="Times" w:hAnsi="Times"/>
          <w:color w:val="ED0006"/>
          <w:sz w:val="22"/>
        </w:rPr>
      </w:pPr>
    </w:p>
    <w:p w:rsidR="00B05E50" w:rsidRDefault="00267A8C">
      <w:pPr>
        <w:rPr>
          <w:rFonts w:ascii="Times" w:hAnsi="Times"/>
          <w:b/>
          <w:sz w:val="22"/>
        </w:rPr>
      </w:pPr>
      <w:r w:rsidRPr="00267A8C">
        <w:rPr>
          <w:rFonts w:ascii="Times" w:hAnsi="Times"/>
          <w:b/>
          <w:bCs/>
          <w:iCs/>
          <w:sz w:val="22"/>
        </w:rPr>
        <w:t>Overnight Freight /Receiving /Call center/Sales Associate</w:t>
      </w:r>
      <w:r w:rsidR="00B05E50"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  <w:t>March 2007</w:t>
      </w:r>
      <w:r w:rsidR="00B05E50">
        <w:rPr>
          <w:rFonts w:ascii="Times" w:hAnsi="Times"/>
          <w:b/>
          <w:sz w:val="22"/>
        </w:rPr>
        <w:t xml:space="preserve"> </w:t>
      </w:r>
      <w:r>
        <w:rPr>
          <w:rFonts w:ascii="Times" w:hAnsi="Times"/>
          <w:b/>
          <w:sz w:val="22"/>
        </w:rPr>
        <w:t>–</w:t>
      </w:r>
      <w:r w:rsidR="00B05E50">
        <w:rPr>
          <w:rFonts w:ascii="Times" w:hAnsi="Times"/>
          <w:b/>
          <w:sz w:val="22"/>
        </w:rPr>
        <w:t xml:space="preserve"> </w:t>
      </w:r>
      <w:r>
        <w:rPr>
          <w:rFonts w:ascii="Times" w:hAnsi="Times"/>
          <w:b/>
          <w:sz w:val="22"/>
        </w:rPr>
        <w:t xml:space="preserve">June </w:t>
      </w:r>
      <w:r w:rsidR="00B05E50">
        <w:rPr>
          <w:rFonts w:ascii="Times" w:hAnsi="Times"/>
          <w:b/>
          <w:sz w:val="22"/>
        </w:rPr>
        <w:t>2011</w:t>
      </w:r>
    </w:p>
    <w:p w:rsidR="00267A8C" w:rsidRDefault="00267A8C">
      <w:pPr>
        <w:rPr>
          <w:rFonts w:ascii="Times" w:hAnsi="Times"/>
          <w:sz w:val="22"/>
        </w:rPr>
      </w:pPr>
      <w:proofErr w:type="gramStart"/>
      <w:r w:rsidRPr="00267A8C">
        <w:rPr>
          <w:rFonts w:ascii="Times" w:hAnsi="Times"/>
          <w:b/>
          <w:bCs/>
          <w:iCs/>
          <w:sz w:val="22"/>
        </w:rPr>
        <w:t>The Home Depot     Denver, CO/Washington D.C.</w:t>
      </w:r>
      <w:proofErr w:type="gramEnd"/>
    </w:p>
    <w:p w:rsidR="00267A8C" w:rsidRDefault="00267A8C">
      <w:pPr>
        <w:rPr>
          <w:rFonts w:ascii="Times" w:hAnsi="Times"/>
          <w:sz w:val="22"/>
        </w:rPr>
      </w:pPr>
    </w:p>
    <w:p w:rsidR="00B05E50" w:rsidRPr="00267A8C" w:rsidRDefault="00267A8C">
      <w:pPr>
        <w:rPr>
          <w:rFonts w:ascii="Times" w:hAnsi="Times"/>
          <w:sz w:val="22"/>
        </w:rPr>
      </w:pPr>
      <w:r w:rsidRPr="00267A8C">
        <w:rPr>
          <w:rFonts w:ascii="Times" w:hAnsi="Times"/>
          <w:bCs/>
          <w:iCs/>
          <w:sz w:val="22"/>
        </w:rPr>
        <w:t xml:space="preserve">Unload freight off of trailers with the proper machine lift equipment. Separate freight specifically by each department. </w:t>
      </w:r>
      <w:proofErr w:type="gramStart"/>
      <w:r w:rsidRPr="00267A8C">
        <w:rPr>
          <w:rFonts w:ascii="Times" w:hAnsi="Times"/>
          <w:bCs/>
          <w:iCs/>
          <w:sz w:val="22"/>
        </w:rPr>
        <w:t>Fully stock merchandise onto sales floor.</w:t>
      </w:r>
      <w:proofErr w:type="gramEnd"/>
      <w:r w:rsidRPr="00267A8C">
        <w:rPr>
          <w:rFonts w:ascii="Times" w:hAnsi="Times"/>
          <w:bCs/>
          <w:iCs/>
          <w:sz w:val="22"/>
        </w:rPr>
        <w:t xml:space="preserve"> Maintain a cleaned store preparing for a grand-opening ready home improvement warehouse.</w:t>
      </w:r>
      <w:r w:rsidR="00B05E50" w:rsidRPr="00267A8C">
        <w:rPr>
          <w:rFonts w:ascii="Times" w:hAnsi="Times"/>
          <w:sz w:val="22"/>
        </w:rPr>
        <w:t xml:space="preserve"> </w:t>
      </w:r>
      <w:r w:rsidRPr="00267A8C">
        <w:rPr>
          <w:rFonts w:ascii="Times" w:hAnsi="Times"/>
          <w:bCs/>
          <w:iCs/>
          <w:sz w:val="22"/>
        </w:rPr>
        <w:t>Receive each and every shipment thru a standard store procedure, load and off load trailers with proper machinery all within a timely manner.</w:t>
      </w:r>
      <w:r>
        <w:rPr>
          <w:rFonts w:ascii="Times" w:hAnsi="Times"/>
          <w:bCs/>
          <w:iCs/>
          <w:sz w:val="22"/>
        </w:rPr>
        <w:t xml:space="preserve"> </w:t>
      </w:r>
      <w:r w:rsidRPr="00267A8C">
        <w:rPr>
          <w:rFonts w:ascii="Times" w:hAnsi="Times"/>
          <w:bCs/>
          <w:iCs/>
          <w:sz w:val="22"/>
        </w:rPr>
        <w:t>Answer each and every call in a timely manner, give directions to store, advertise promotions and transfer calls to requested departments. Also provide professional customer service &amp; communication.</w:t>
      </w:r>
    </w:p>
    <w:p w:rsidR="00B05E50" w:rsidRDefault="00B05E50">
      <w:pPr>
        <w:tabs>
          <w:tab w:val="left" w:pos="720"/>
        </w:tabs>
        <w:rPr>
          <w:rFonts w:ascii="Times" w:hAnsi="Times"/>
          <w:sz w:val="22"/>
        </w:rPr>
      </w:pPr>
    </w:p>
    <w:p w:rsidR="00A6417C" w:rsidRDefault="00A6417C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br w:type="page"/>
      </w:r>
      <w:r>
        <w:rPr>
          <w:rFonts w:ascii="Times" w:hAnsi="Times"/>
          <w:b/>
          <w:sz w:val="22"/>
        </w:rPr>
        <w:lastRenderedPageBreak/>
        <w:t>Brief Description of previous positions worked:</w:t>
      </w:r>
    </w:p>
    <w:p w:rsidR="00A6417C" w:rsidRPr="00A6417C" w:rsidRDefault="00A6417C">
      <w:pPr>
        <w:rPr>
          <w:rFonts w:ascii="Times" w:hAnsi="Times"/>
          <w:sz w:val="22"/>
        </w:rPr>
      </w:pPr>
      <w:r w:rsidRPr="00A6417C">
        <w:rPr>
          <w:rFonts w:ascii="Times" w:hAnsi="Times"/>
          <w:sz w:val="22"/>
        </w:rPr>
        <w:t>K&amp;B Associate Flooring &amp; Appliances</w:t>
      </w:r>
    </w:p>
    <w:p w:rsidR="00A6417C" w:rsidRPr="00A6417C" w:rsidRDefault="00A6417C">
      <w:pPr>
        <w:rPr>
          <w:rFonts w:ascii="Times" w:hAnsi="Times"/>
          <w:sz w:val="22"/>
        </w:rPr>
      </w:pPr>
      <w:r w:rsidRPr="00A6417C">
        <w:rPr>
          <w:rFonts w:ascii="Times" w:hAnsi="Times"/>
          <w:sz w:val="22"/>
        </w:rPr>
        <w:t>Shipping &amp; Receiving Agent</w:t>
      </w:r>
      <w:r w:rsidR="00B23152">
        <w:rPr>
          <w:rFonts w:ascii="Times" w:hAnsi="Times"/>
          <w:sz w:val="22"/>
        </w:rPr>
        <w:t xml:space="preserve"> - K&amp;B Associate Flooring &amp; Appliances</w:t>
      </w:r>
    </w:p>
    <w:p w:rsidR="00A6417C" w:rsidRDefault="00A6417C">
      <w:pPr>
        <w:rPr>
          <w:rFonts w:ascii="Times" w:hAnsi="Times"/>
          <w:sz w:val="22"/>
        </w:rPr>
      </w:pPr>
      <w:r w:rsidRPr="00A6417C">
        <w:rPr>
          <w:rFonts w:ascii="Times" w:hAnsi="Times"/>
          <w:sz w:val="22"/>
        </w:rPr>
        <w:t>Call Center Associate</w:t>
      </w:r>
      <w:r>
        <w:rPr>
          <w:rFonts w:ascii="Times" w:hAnsi="Times"/>
          <w:sz w:val="22"/>
        </w:rPr>
        <w:t>- K&amp;B Associate Flooring &amp; Appliances</w:t>
      </w:r>
    </w:p>
    <w:p w:rsidR="00A6417C" w:rsidRDefault="00A6417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Ramp Agent – Integrated Airline Services</w:t>
      </w:r>
    </w:p>
    <w:p w:rsidR="00B05E50" w:rsidRDefault="00A6417C" w:rsidP="00A6417C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Host/Expo – Denver Chop House (DIA)</w:t>
      </w:r>
    </w:p>
    <w:p w:rsidR="00B05E50" w:rsidRDefault="00B05E50">
      <w:pPr>
        <w:rPr>
          <w:rFonts w:ascii="Times" w:hAnsi="Times"/>
        </w:rPr>
      </w:pPr>
    </w:p>
    <w:p w:rsidR="00B05E50" w:rsidRDefault="00B05E50">
      <w:pPr>
        <w:spacing w:after="100"/>
        <w:jc w:val="center"/>
        <w:rPr>
          <w:rFonts w:ascii="Times" w:hAnsi="Times"/>
        </w:rPr>
      </w:pPr>
      <w:r>
        <w:rPr>
          <w:rFonts w:ascii="Times" w:hAnsi="Times"/>
          <w:b/>
          <w:sz w:val="26"/>
        </w:rPr>
        <w:t>EDUCATION &amp; TRAINING</w:t>
      </w:r>
      <w:r>
        <w:rPr>
          <w:rFonts w:ascii="Times" w:hAnsi="Times"/>
          <w:sz w:val="26"/>
        </w:rPr>
        <w:t xml:space="preserve">       </w:t>
      </w:r>
      <w:r>
        <w:rPr>
          <w:rFonts w:ascii="Times" w:hAnsi="Times"/>
        </w:rPr>
        <w:t xml:space="preserve">   </w:t>
      </w:r>
    </w:p>
    <w:p w:rsidR="00267A8C" w:rsidRDefault="00267A8C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>Large &amp; small machinery certified</w:t>
      </w:r>
    </w:p>
    <w:p w:rsidR="00415168" w:rsidRPr="00415168" w:rsidRDefault="00415168" w:rsidP="00267A8C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bCs/>
          <w:iCs/>
          <w:sz w:val="22"/>
        </w:rPr>
        <w:t>2ton/5ton/7ton/10ton/12ton &amp; 33ton forklifts</w:t>
      </w:r>
    </w:p>
    <w:p w:rsidR="00267A8C" w:rsidRPr="00415168" w:rsidRDefault="00267A8C" w:rsidP="00267A8C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sz w:val="22"/>
        </w:rPr>
        <w:t>Order picker</w:t>
      </w:r>
    </w:p>
    <w:p w:rsidR="00267A8C" w:rsidRPr="00415168" w:rsidRDefault="00267A8C" w:rsidP="00267A8C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sz w:val="22"/>
        </w:rPr>
        <w:t>Slip sheet machine</w:t>
      </w:r>
    </w:p>
    <w:p w:rsidR="00267A8C" w:rsidRPr="00415168" w:rsidRDefault="00267A8C" w:rsidP="00267A8C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sz w:val="22"/>
        </w:rPr>
        <w:t>Tug</w:t>
      </w:r>
    </w:p>
    <w:p w:rsidR="00267A8C" w:rsidRDefault="00267A8C" w:rsidP="00267A8C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sz w:val="22"/>
        </w:rPr>
        <w:t>Belt loader</w:t>
      </w:r>
    </w:p>
    <w:p w:rsidR="00267A8C" w:rsidRDefault="00415168" w:rsidP="00415168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b/>
          <w:bCs/>
          <w:i/>
          <w:iCs/>
          <w:sz w:val="22"/>
        </w:rPr>
        <w:t> </w:t>
      </w:r>
      <w:r w:rsidRPr="00415168">
        <w:rPr>
          <w:rFonts w:ascii="Times" w:hAnsi="Times"/>
          <w:bCs/>
          <w:iCs/>
          <w:sz w:val="22"/>
        </w:rPr>
        <w:t>Bob Cat snow plow</w:t>
      </w:r>
    </w:p>
    <w:p w:rsidR="00415168" w:rsidRPr="00415168" w:rsidRDefault="00415168" w:rsidP="00415168">
      <w:pPr>
        <w:numPr>
          <w:ilvl w:val="0"/>
          <w:numId w:val="7"/>
        </w:numPr>
        <w:rPr>
          <w:rFonts w:ascii="Times" w:hAnsi="Times"/>
          <w:sz w:val="22"/>
        </w:rPr>
      </w:pPr>
      <w:proofErr w:type="spellStart"/>
      <w:r>
        <w:rPr>
          <w:rFonts w:ascii="Times" w:hAnsi="Times"/>
          <w:bCs/>
          <w:iCs/>
          <w:sz w:val="22"/>
        </w:rPr>
        <w:t>Mec</w:t>
      </w:r>
      <w:proofErr w:type="spellEnd"/>
      <w:r>
        <w:rPr>
          <w:rFonts w:ascii="Times" w:hAnsi="Times"/>
          <w:bCs/>
          <w:iCs/>
          <w:sz w:val="22"/>
        </w:rPr>
        <w:t>-lift, HedinPTT3</w:t>
      </w:r>
    </w:p>
    <w:p w:rsidR="00415168" w:rsidRPr="00415168" w:rsidRDefault="00415168" w:rsidP="00415168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bCs/>
          <w:iCs/>
          <w:sz w:val="22"/>
        </w:rPr>
        <w:t>Hedin UC25 ton</w:t>
      </w:r>
    </w:p>
    <w:p w:rsidR="00415168" w:rsidRPr="00415168" w:rsidRDefault="00415168" w:rsidP="00415168">
      <w:pPr>
        <w:numPr>
          <w:ilvl w:val="0"/>
          <w:numId w:val="7"/>
        </w:numPr>
        <w:rPr>
          <w:rFonts w:ascii="Times" w:hAnsi="Times"/>
          <w:sz w:val="22"/>
        </w:rPr>
      </w:pPr>
      <w:r w:rsidRPr="00415168">
        <w:rPr>
          <w:rFonts w:ascii="Times" w:hAnsi="Times"/>
          <w:bCs/>
          <w:iCs/>
          <w:sz w:val="22"/>
        </w:rPr>
        <w:t>40ton container stacker</w:t>
      </w:r>
    </w:p>
    <w:p w:rsidR="00415168" w:rsidRPr="00415168" w:rsidRDefault="00415168" w:rsidP="00415168">
      <w:pPr>
        <w:ind w:left="720"/>
        <w:rPr>
          <w:rFonts w:ascii="Times" w:hAnsi="Times"/>
          <w:sz w:val="22"/>
        </w:rPr>
      </w:pPr>
    </w:p>
    <w:p w:rsidR="00267A8C" w:rsidRDefault="00267A8C">
      <w:pPr>
        <w:rPr>
          <w:rFonts w:ascii="Times" w:hAnsi="Times"/>
          <w:b/>
          <w:sz w:val="22"/>
        </w:rPr>
      </w:pPr>
      <w:r>
        <w:rPr>
          <w:rFonts w:ascii="Times" w:hAnsi="Times"/>
          <w:b/>
          <w:sz w:val="22"/>
        </w:rPr>
        <w:t xml:space="preserve">James Hubert High School  </w:t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>
        <w:rPr>
          <w:rFonts w:ascii="Times" w:hAnsi="Times"/>
          <w:b/>
          <w:sz w:val="22"/>
        </w:rPr>
        <w:tab/>
      </w:r>
      <w:r w:rsidRPr="00267A8C">
        <w:rPr>
          <w:rFonts w:ascii="Times" w:hAnsi="Times"/>
          <w:sz w:val="22"/>
        </w:rPr>
        <w:t>2003-2006</w:t>
      </w:r>
      <w:r>
        <w:rPr>
          <w:rFonts w:ascii="Times" w:hAnsi="Times"/>
          <w:b/>
          <w:sz w:val="22"/>
        </w:rPr>
        <w:t xml:space="preserve"> </w:t>
      </w:r>
    </w:p>
    <w:p w:rsidR="00B05E50" w:rsidRDefault="00B05E50">
      <w:pPr>
        <w:spacing w:after="60"/>
        <w:jc w:val="center"/>
        <w:rPr>
          <w:rFonts w:eastAsia="Times New Roman"/>
          <w:color w:val="auto"/>
          <w:sz w:val="20"/>
          <w:lang w:val="en-US" w:eastAsia="en-US"/>
        </w:rPr>
      </w:pPr>
    </w:p>
    <w:sectPr w:rsidR="00B05E50">
      <w:headerReference w:type="even" r:id="rId7"/>
      <w:footerReference w:type="even" r:id="rId8"/>
      <w:headerReference w:type="first" r:id="rId9"/>
      <w:footerReference w:type="first" r:id="rId10"/>
      <w:pgSz w:w="12240" w:h="15840"/>
      <w:pgMar w:top="1152" w:right="1008" w:bottom="1152" w:left="1008" w:header="36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3F" w:rsidRDefault="00FB733F">
      <w:r>
        <w:separator/>
      </w:r>
    </w:p>
  </w:endnote>
  <w:endnote w:type="continuationSeparator" w:id="0">
    <w:p w:rsidR="00FB733F" w:rsidRDefault="00FB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8C" w:rsidRDefault="00267A8C">
    <w:pPr>
      <w:pStyle w:val="Header1"/>
      <w:jc w:val="right"/>
      <w:rPr>
        <w:rFonts w:eastAsia="Times New Roman"/>
        <w:color w:val="auto"/>
        <w:sz w:val="20"/>
        <w:lang w:val="en-US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8C" w:rsidRDefault="00267A8C">
    <w:pPr>
      <w:pStyle w:val="Header1"/>
      <w:jc w:val="right"/>
      <w:rPr>
        <w:rFonts w:eastAsia="Times New Roman"/>
        <w:color w:val="auto"/>
        <w:sz w:val="20"/>
        <w:lang w:val="en-US" w:eastAsia="en-US"/>
      </w:rPr>
    </w:pPr>
    <w:proofErr w:type="gramStart"/>
    <w:r>
      <w:rPr>
        <w:rFonts w:ascii="Times" w:hAnsi="Times"/>
      </w:rPr>
      <w:t>page</w:t>
    </w:r>
    <w:proofErr w:type="gramEnd"/>
    <w:r>
      <w:rPr>
        <w:rFonts w:ascii="Times" w:hAnsi="Times"/>
      </w:rPr>
      <w:t xml:space="preserve">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3F" w:rsidRDefault="00FB733F">
      <w:r>
        <w:separator/>
      </w:r>
    </w:p>
  </w:footnote>
  <w:footnote w:type="continuationSeparator" w:id="0">
    <w:p w:rsidR="00FB733F" w:rsidRDefault="00FB7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8C" w:rsidRDefault="00267A8C">
    <w:pPr>
      <w:pStyle w:val="Header1"/>
      <w:rPr>
        <w:rFonts w:eastAsia="Times New Roman"/>
        <w:color w:val="auto"/>
        <w:sz w:val="20"/>
        <w:lang w:val="en-US" w:eastAsia="en-US"/>
      </w:rPr>
    </w:pPr>
    <w:r>
      <w:rPr>
        <w:rFonts w:ascii="Times" w:hAnsi="Times"/>
        <w:b/>
        <w:sz w:val="36"/>
      </w:rPr>
      <w:t>Darryl A. Younger</w:t>
    </w:r>
    <w:r>
      <w:rPr>
        <w:rFonts w:ascii="Times" w:hAnsi="Times"/>
        <w:b/>
        <w:sz w:val="36"/>
      </w:rPr>
      <w:tab/>
      <w:t xml:space="preserve"> </w:t>
    </w:r>
    <w:r>
      <w:rPr>
        <w:rFonts w:ascii="Times" w:hAnsi="Times"/>
        <w:b/>
        <w:sz w:val="28"/>
      </w:rPr>
      <w:t xml:space="preserve">                                                                                 </w:t>
    </w:r>
    <w:r>
      <w:t>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8C" w:rsidRDefault="00267A8C">
    <w:pPr>
      <w:jc w:val="center"/>
      <w:rPr>
        <w:rFonts w:ascii="Times" w:hAnsi="Times"/>
        <w:b/>
        <w:sz w:val="32"/>
      </w:rPr>
    </w:pPr>
    <w:r>
      <w:rPr>
        <w:rFonts w:ascii="Times" w:hAnsi="Times"/>
        <w:b/>
        <w:sz w:val="32"/>
      </w:rPr>
      <w:t>Darryl A. Younger</w:t>
    </w:r>
  </w:p>
  <w:p w:rsidR="00267A8C" w:rsidRDefault="00267A8C">
    <w:pPr>
      <w:jc w:val="center"/>
      <w:rPr>
        <w:rFonts w:ascii="Times" w:hAnsi="Times"/>
        <w:sz w:val="22"/>
      </w:rPr>
    </w:pPr>
    <w:hyperlink r:id="rId1" w:tgtFrame="_blank" w:history="1">
      <w:r>
        <w:rPr>
          <w:rStyle w:val="Hyperlink"/>
          <w:rFonts w:ascii="Times" w:hAnsi="Times" w:cs="Times"/>
        </w:rPr>
        <w:t>iamdarrylyounger@gmail.com</w:t>
      </w:r>
    </w:hyperlink>
  </w:p>
  <w:p w:rsidR="00267A8C" w:rsidRDefault="00267A8C">
    <w:pPr>
      <w:jc w:val="center"/>
      <w:rPr>
        <w:rFonts w:ascii="Times" w:hAnsi="Times" w:cs="Times"/>
      </w:rPr>
    </w:pPr>
    <w:r>
      <w:rPr>
        <w:rFonts w:ascii="Times" w:hAnsi="Times" w:cs="Times"/>
      </w:rPr>
      <w:t>(</w:t>
    </w:r>
    <w:proofErr w:type="gramStart"/>
    <w:r>
      <w:rPr>
        <w:rFonts w:ascii="Times" w:hAnsi="Times" w:cs="Times"/>
      </w:rPr>
      <w:t>m</w:t>
    </w:r>
    <w:proofErr w:type="gramEnd"/>
    <w:r>
      <w:rPr>
        <w:rFonts w:ascii="Times" w:hAnsi="Times" w:cs="Times"/>
      </w:rPr>
      <w:t>) 202.725.5908 (h)720.535.1768</w:t>
    </w:r>
  </w:p>
  <w:p w:rsidR="00267A8C" w:rsidRDefault="00267A8C">
    <w:pPr>
      <w:jc w:val="center"/>
      <w:rPr>
        <w:rFonts w:ascii="Times" w:hAnsi="Times" w:cs="Times"/>
      </w:rPr>
    </w:pPr>
    <w:r>
      <w:rPr>
        <w:rFonts w:ascii="Times" w:hAnsi="Times" w:cs="Times"/>
      </w:rPr>
      <w:t xml:space="preserve">19046 E. </w:t>
    </w:r>
    <w:proofErr w:type="spellStart"/>
    <w:r>
      <w:rPr>
        <w:rFonts w:ascii="Times" w:hAnsi="Times" w:cs="Times"/>
      </w:rPr>
      <w:t>Lasalle</w:t>
    </w:r>
    <w:proofErr w:type="spellEnd"/>
    <w:r>
      <w:rPr>
        <w:rFonts w:ascii="Times" w:hAnsi="Times" w:cs="Times"/>
      </w:rPr>
      <w:t xml:space="preserve"> Pl. Aurora, CO 80013</w:t>
    </w:r>
  </w:p>
  <w:p w:rsidR="00267A8C" w:rsidRDefault="00267A8C">
    <w:pPr>
      <w:jc w:val="center"/>
      <w:rPr>
        <w:rFonts w:eastAsia="Times New Roman"/>
        <w:color w:val="auto"/>
        <w:sz w:val="20"/>
        <w:lang w:val="en-US" w:eastAsia="en-US"/>
      </w:rPr>
    </w:pPr>
    <w:r>
      <w:rPr>
        <w:rFonts w:ascii="Times" w:hAnsi="Times"/>
        <w:sz w:val="22"/>
      </w:rPr>
      <w:t>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314C7FF9"/>
    <w:multiLevelType w:val="hybridMultilevel"/>
    <w:tmpl w:val="7856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F20C4"/>
    <w:rsid w:val="00267A8C"/>
    <w:rsid w:val="00415168"/>
    <w:rsid w:val="00450127"/>
    <w:rsid w:val="00460832"/>
    <w:rsid w:val="00A510A4"/>
    <w:rsid w:val="00A6417C"/>
    <w:rsid w:val="00B05E50"/>
    <w:rsid w:val="00B23152"/>
    <w:rsid w:val="00CF20C4"/>
    <w:rsid w:val="00D867E9"/>
    <w:rsid w:val="00F82734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460832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26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7A8C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26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7A8C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amdarrylyoun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HIGHLIGHTS OF QUALIFICATIONS</vt:lpstr>
    </vt:vector>
  </TitlesOfParts>
  <Company>ServiceMagic</Company>
  <LinksUpToDate>false</LinksUpToDate>
  <CharactersWithSpaces>3501</CharactersWithSpaces>
  <SharedDoc>false</SharedDoc>
  <HLinks>
    <vt:vector size="6" baseType="variant">
      <vt:variant>
        <vt:i4>7864404</vt:i4>
      </vt:variant>
      <vt:variant>
        <vt:i4>0</vt:i4>
      </vt:variant>
      <vt:variant>
        <vt:i4>0</vt:i4>
      </vt:variant>
      <vt:variant>
        <vt:i4>5</vt:i4>
      </vt:variant>
      <vt:variant>
        <vt:lpwstr>mailto:iamdarrylyounger@gmail.com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QUALIFICATIONS</dc:title>
  <dc:subject/>
  <dc:creator>lp</dc:creator>
  <cp:keywords/>
  <cp:lastModifiedBy>COA</cp:lastModifiedBy>
  <cp:revision>2</cp:revision>
  <cp:lastPrinted>2013-09-09T17:52:00Z</cp:lastPrinted>
  <dcterms:created xsi:type="dcterms:W3CDTF">2013-09-09T17:55:00Z</dcterms:created>
  <dcterms:modified xsi:type="dcterms:W3CDTF">2013-09-09T17:55:00Z</dcterms:modified>
</cp:coreProperties>
</file>