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  <w:r>
        <w:rPr>
          <w:b/>
          <w:bCs/>
          <w:sz w:val="18"/>
          <w:szCs w:val="18"/>
          <w:u w:val="single"/>
        </w:rPr>
        <w:t>KIMINA E-WHITE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jc w:val="center"/>
        <w:rPr>
          <w:sz w:val="18"/>
          <w:szCs w:val="18"/>
        </w:rPr>
      </w:pPr>
      <w:r>
        <w:rPr>
          <w:sz w:val="18"/>
          <w:szCs w:val="18"/>
        </w:rPr>
        <w:t>(C) (773) 757-9968</w:t>
      </w:r>
    </w:p>
    <w:p w:rsidR="006B293D" w:rsidRDefault="006B293D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jc w:val="center"/>
        <w:rPr>
          <w:sz w:val="18"/>
          <w:szCs w:val="18"/>
        </w:rPr>
      </w:pPr>
      <w:r>
        <w:rPr>
          <w:sz w:val="18"/>
          <w:szCs w:val="18"/>
        </w:rPr>
        <w:t>1513 Baldwin Court, Wheeling, IL. 60090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jc w:val="center"/>
        <w:rPr>
          <w:sz w:val="18"/>
          <w:szCs w:val="18"/>
        </w:rPr>
      </w:pPr>
      <w:r>
        <w:rPr>
          <w:sz w:val="18"/>
          <w:szCs w:val="18"/>
        </w:rPr>
        <w:t>Email: Kmina92@gmail.com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OBJECTIVE</w:t>
      </w:r>
      <w:r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To obtain position of</w:t>
      </w:r>
      <w:r w:rsidR="005A7630">
        <w:rPr>
          <w:sz w:val="18"/>
          <w:szCs w:val="18"/>
        </w:rPr>
        <w:t>fering responsibility and multi-</w:t>
      </w:r>
      <w:r>
        <w:rPr>
          <w:sz w:val="18"/>
          <w:szCs w:val="18"/>
        </w:rPr>
        <w:t xml:space="preserve">level interaction with people. 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EDUCATION:</w:t>
      </w:r>
      <w:r>
        <w:rPr>
          <w:b/>
          <w:bCs/>
          <w:sz w:val="18"/>
          <w:szCs w:val="18"/>
        </w:rPr>
        <w:t xml:space="preserve"> 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sz w:val="18"/>
          <w:szCs w:val="18"/>
        </w:rPr>
      </w:pPr>
      <w:r>
        <w:rPr>
          <w:sz w:val="18"/>
          <w:szCs w:val="18"/>
        </w:rPr>
        <w:t>Parkland College, Urbana, IL (online)</w:t>
      </w:r>
    </w:p>
    <w:p w:rsidR="00A77B3E" w:rsidRDefault="0035241B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sz w:val="18"/>
          <w:szCs w:val="18"/>
        </w:rPr>
      </w:pPr>
      <w:r>
        <w:rPr>
          <w:sz w:val="18"/>
          <w:szCs w:val="18"/>
        </w:rPr>
        <w:t>Business Management</w:t>
      </w:r>
      <w:r w:rsidR="00C07FFC">
        <w:rPr>
          <w:sz w:val="18"/>
          <w:szCs w:val="18"/>
        </w:rPr>
        <w:t xml:space="preserve"> Major </w:t>
      </w:r>
    </w:p>
    <w:p w:rsidR="00D208F3" w:rsidRDefault="00D208F3" w:rsidP="00D208F3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ind w:left="0" w:firstLine="0"/>
        <w:rPr>
          <w:sz w:val="18"/>
          <w:szCs w:val="18"/>
        </w:rPr>
      </w:pPr>
      <w:r>
        <w:rPr>
          <w:sz w:val="18"/>
          <w:szCs w:val="18"/>
        </w:rPr>
        <w:t>Computer Science Minor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sz w:val="18"/>
          <w:szCs w:val="18"/>
        </w:rPr>
      </w:pPr>
      <w:r>
        <w:rPr>
          <w:sz w:val="18"/>
          <w:szCs w:val="18"/>
        </w:rPr>
        <w:t xml:space="preserve">Wheeling High School, Wheeling IL 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sz w:val="18"/>
          <w:szCs w:val="18"/>
        </w:rPr>
      </w:pPr>
      <w:r>
        <w:rPr>
          <w:sz w:val="18"/>
          <w:szCs w:val="18"/>
        </w:rPr>
        <w:t xml:space="preserve">High school diploma 2010 </w:t>
      </w:r>
    </w:p>
    <w:p w:rsidR="00A77B3E" w:rsidRDefault="0024452B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sz w:val="18"/>
          <w:szCs w:val="18"/>
        </w:rPr>
      </w:pP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EXPERIENCE:</w:t>
      </w:r>
    </w:p>
    <w:p w:rsidR="00A77B3E" w:rsidRDefault="0024452B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  <w:u w:val="single"/>
        </w:rPr>
      </w:pPr>
    </w:p>
    <w:p w:rsidR="00A77B3E" w:rsidRDefault="00237600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TECHNISOURCE TEMP AGENCY</w:t>
      </w:r>
      <w:r w:rsidR="00276479">
        <w:rPr>
          <w:b/>
          <w:bCs/>
          <w:sz w:val="18"/>
          <w:szCs w:val="18"/>
        </w:rPr>
        <w:t xml:space="preserve">- </w:t>
      </w:r>
      <w:r w:rsidR="00276479" w:rsidRPr="00237600">
        <w:rPr>
          <w:b/>
          <w:bCs/>
          <w:i/>
          <w:sz w:val="18"/>
          <w:szCs w:val="18"/>
        </w:rPr>
        <w:t>Protective Life Insurance Company</w:t>
      </w:r>
      <w:r w:rsidR="00276479">
        <w:rPr>
          <w:b/>
          <w:bCs/>
          <w:sz w:val="18"/>
          <w:szCs w:val="18"/>
        </w:rPr>
        <w:t xml:space="preserve">, </w:t>
      </w:r>
      <w:r w:rsidR="00C07FFC">
        <w:rPr>
          <w:b/>
          <w:bCs/>
          <w:sz w:val="18"/>
          <w:szCs w:val="18"/>
        </w:rPr>
        <w:t>IL 10/2012 - Present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Receptionist</w:t>
      </w:r>
    </w:p>
    <w:p w:rsidR="00A77B3E" w:rsidRDefault="00C07F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Responsible for answering calls and directing them to the right destination</w:t>
      </w:r>
    </w:p>
    <w:p w:rsidR="00A77B3E" w:rsidRDefault="00C07F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Entering data into Excel spreadsheets</w:t>
      </w:r>
    </w:p>
    <w:p w:rsidR="00A77B3E" w:rsidRDefault="00C07F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Sorting mail</w:t>
      </w:r>
    </w:p>
    <w:p w:rsidR="00C07FFC" w:rsidRDefault="00C07F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Helping employees with various projects</w:t>
      </w:r>
    </w:p>
    <w:p w:rsidR="00A77B3E" w:rsidRDefault="00C07F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General office duties including filing, printing, sorting, etc.</w:t>
      </w:r>
    </w:p>
    <w:p w:rsidR="00A77B3E" w:rsidRDefault="0024452B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</w:rPr>
      </w:pPr>
    </w:p>
    <w:p w:rsidR="00A77B3E" w:rsidRDefault="0024452B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D&amp;</w:t>
      </w:r>
      <w:bookmarkStart w:id="0" w:name="_GoBack"/>
      <w:bookmarkEnd w:id="0"/>
      <w:r w:rsidR="00C07FFC">
        <w:rPr>
          <w:b/>
          <w:bCs/>
          <w:sz w:val="18"/>
          <w:szCs w:val="18"/>
        </w:rPr>
        <w:t>R HEALTHCARE, Chicago, IL 7/2009 – 04/2010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99" w:after="99"/>
        <w:ind w:left="0" w:firstLine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Clerical Assistant /Administrative Assistant</w:t>
      </w:r>
    </w:p>
    <w:p w:rsidR="00A77B3E" w:rsidRDefault="00C07F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Handled all incoming phone call inquiries.</w:t>
      </w:r>
    </w:p>
    <w:p w:rsidR="00A77B3E" w:rsidRDefault="00C07F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Prepared confidential reports.</w:t>
      </w:r>
    </w:p>
    <w:p w:rsidR="00A77B3E" w:rsidRDefault="00C07F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Sorted and delivered mail.</w:t>
      </w:r>
    </w:p>
    <w:p w:rsidR="00A77B3E" w:rsidRDefault="00C07F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Assisted the Administrator with projects</w:t>
      </w:r>
    </w:p>
    <w:p w:rsidR="00A77B3E" w:rsidRDefault="00C07F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 xml:space="preserve">General office duties </w:t>
      </w:r>
    </w:p>
    <w:p w:rsidR="00A77B3E" w:rsidRDefault="0024452B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</w:rPr>
      </w:pP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LEXINGTON HEALTHCARE, Wheeling , IL 9/2008 - 5/2009</w:t>
      </w:r>
    </w:p>
    <w:p w:rsidR="00A77B3E" w:rsidRDefault="00C07FFC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Evening Receptionist</w:t>
      </w:r>
    </w:p>
    <w:p w:rsidR="00A77B3E" w:rsidRDefault="00C07F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Created resident charts and entered records into computer system.</w:t>
      </w:r>
    </w:p>
    <w:p w:rsidR="00A77B3E" w:rsidRDefault="00C07F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  <w:tab w:val="left" w:pos="990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Responsible for sorting and delivery of mail.</w:t>
      </w:r>
    </w:p>
    <w:p w:rsidR="00A77B3E" w:rsidRDefault="00C07F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  <w:tab w:val="left" w:pos="990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Assisted residents and visitors with problem resolution.</w:t>
      </w:r>
    </w:p>
    <w:p w:rsidR="00A77B3E" w:rsidRDefault="00C07F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Maintained good relationships with office staff and department heads providing assistance as needed.</w:t>
      </w:r>
    </w:p>
    <w:p w:rsidR="00A77B3E" w:rsidRDefault="00C07F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Answered phone calls and transferred to appropriate departments.</w:t>
      </w:r>
    </w:p>
    <w:p w:rsidR="00A77B3E" w:rsidRDefault="00C07F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Greeted visitors as they walked in</w:t>
      </w:r>
    </w:p>
    <w:p w:rsidR="00A77B3E" w:rsidRDefault="00C07F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-1"/>
        </w:tabs>
        <w:ind w:left="-1" w:hanging="1"/>
        <w:rPr>
          <w:sz w:val="18"/>
          <w:szCs w:val="18"/>
        </w:rPr>
      </w:pPr>
      <w:r>
        <w:rPr>
          <w:sz w:val="18"/>
          <w:szCs w:val="18"/>
        </w:rPr>
        <w:t>General office duties</w:t>
      </w:r>
    </w:p>
    <w:p w:rsidR="00C05AC9" w:rsidRDefault="00C05AC9" w:rsidP="00C05AC9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ind w:left="0" w:firstLine="0"/>
        <w:rPr>
          <w:sz w:val="18"/>
          <w:szCs w:val="18"/>
        </w:rPr>
      </w:pPr>
    </w:p>
    <w:p w:rsidR="00C05AC9" w:rsidRDefault="00C05AC9" w:rsidP="009D5167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sz w:val="18"/>
          <w:szCs w:val="18"/>
          <w:u w:val="single"/>
        </w:rPr>
      </w:pPr>
      <w:r w:rsidRPr="00C05AC9">
        <w:rPr>
          <w:b/>
          <w:sz w:val="18"/>
          <w:szCs w:val="18"/>
          <w:u w:val="single"/>
        </w:rPr>
        <w:t>REFERENCES</w:t>
      </w:r>
    </w:p>
    <w:p w:rsidR="009D5167" w:rsidRDefault="00C05AC9" w:rsidP="009D5167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sz w:val="18"/>
          <w:szCs w:val="18"/>
        </w:rPr>
      </w:pPr>
      <w:proofErr w:type="spellStart"/>
      <w:r>
        <w:rPr>
          <w:sz w:val="18"/>
          <w:szCs w:val="18"/>
        </w:rPr>
        <w:t>Alexa</w:t>
      </w:r>
      <w:proofErr w:type="spellEnd"/>
      <w:r>
        <w:rPr>
          <w:sz w:val="18"/>
          <w:szCs w:val="18"/>
        </w:rPr>
        <w:t xml:space="preserve"> Suarez </w:t>
      </w:r>
      <w:r w:rsidR="009D5167">
        <w:rPr>
          <w:sz w:val="18"/>
          <w:szCs w:val="18"/>
        </w:rPr>
        <w:t>-</w:t>
      </w:r>
      <w:r w:rsidR="009D5167" w:rsidRPr="009D5167">
        <w:rPr>
          <w:i/>
          <w:sz w:val="18"/>
          <w:szCs w:val="18"/>
        </w:rPr>
        <w:t>Receptionist</w:t>
      </w:r>
      <w:r w:rsidR="009D5167">
        <w:rPr>
          <w:sz w:val="18"/>
          <w:szCs w:val="18"/>
        </w:rPr>
        <w:t xml:space="preserve"> (224) 425-362</w:t>
      </w:r>
    </w:p>
    <w:p w:rsidR="009D5167" w:rsidRDefault="00C05AC9" w:rsidP="009D5167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sz w:val="18"/>
          <w:szCs w:val="18"/>
        </w:rPr>
      </w:pPr>
      <w:r>
        <w:rPr>
          <w:sz w:val="18"/>
          <w:szCs w:val="18"/>
        </w:rPr>
        <w:t>Wade Andersen</w:t>
      </w:r>
      <w:r w:rsidR="009D5167">
        <w:rPr>
          <w:sz w:val="18"/>
          <w:szCs w:val="18"/>
        </w:rPr>
        <w:t xml:space="preserve">- </w:t>
      </w:r>
      <w:r w:rsidR="009D5167" w:rsidRPr="009D5167">
        <w:rPr>
          <w:i/>
          <w:sz w:val="18"/>
          <w:szCs w:val="18"/>
        </w:rPr>
        <w:t>Aquatics Supervisor</w:t>
      </w:r>
      <w:r w:rsidR="009D5167">
        <w:rPr>
          <w:sz w:val="18"/>
          <w:szCs w:val="18"/>
        </w:rPr>
        <w:t xml:space="preserve"> (Wheeling Park District)</w:t>
      </w:r>
      <w:r>
        <w:rPr>
          <w:sz w:val="18"/>
          <w:szCs w:val="18"/>
        </w:rPr>
        <w:t xml:space="preserve"> (847) 800-1671</w:t>
      </w:r>
    </w:p>
    <w:p w:rsidR="00C05AC9" w:rsidRDefault="005A788E" w:rsidP="009D5167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sz w:val="18"/>
          <w:szCs w:val="18"/>
        </w:rPr>
      </w:pPr>
      <w:r>
        <w:rPr>
          <w:sz w:val="18"/>
          <w:szCs w:val="18"/>
        </w:rPr>
        <w:t xml:space="preserve">Della Richardson </w:t>
      </w:r>
      <w:r w:rsidRPr="005A788E">
        <w:rPr>
          <w:i/>
          <w:sz w:val="18"/>
          <w:szCs w:val="18"/>
        </w:rPr>
        <w:t xml:space="preserve">Administrator </w:t>
      </w:r>
      <w:r w:rsidR="006D332D">
        <w:rPr>
          <w:sz w:val="18"/>
          <w:szCs w:val="18"/>
        </w:rPr>
        <w:t>(312) 566-1424</w:t>
      </w:r>
    </w:p>
    <w:p w:rsidR="00C05AC9" w:rsidRPr="00C05AC9" w:rsidRDefault="00C05AC9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sz w:val="18"/>
          <w:szCs w:val="18"/>
        </w:rPr>
      </w:pPr>
    </w:p>
    <w:p w:rsidR="00C05AC9" w:rsidRPr="00C05AC9" w:rsidRDefault="00C05AC9">
      <w:pPr>
        <w:pBdr>
          <w:top w:val="nil"/>
          <w:left w:val="nil"/>
          <w:bottom w:val="nil"/>
          <w:right w:val="nil"/>
          <w:between w:val="nil"/>
          <w:bar w:val="nil"/>
        </w:pBdr>
        <w:spacing w:before="99" w:after="99"/>
        <w:rPr>
          <w:b/>
          <w:u w:val="single"/>
        </w:rPr>
      </w:pPr>
    </w:p>
    <w:sectPr w:rsidR="00C05AC9" w:rsidRPr="00C05AC9"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8482E5AA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46549B2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D07CBB1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79E815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DB528952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B43C0DB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87DCA21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2FAC4D1E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E69C99C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83DC056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9BE2A3C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5EA3168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CCF8C84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DA50DA52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6C2855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46F4931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E6004F2E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0F467116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0000003"/>
    <w:multiLevelType w:val="hybridMultilevel"/>
    <w:tmpl w:val="00000003"/>
    <w:lvl w:ilvl="0" w:tplc="981AB86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1BCAA30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85EC21D0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9F9A50D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4D788B5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010B74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3C34177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C04171E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24F65D8A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07FFC"/>
    <w:rsid w:val="00237600"/>
    <w:rsid w:val="0024452B"/>
    <w:rsid w:val="00276479"/>
    <w:rsid w:val="0035241B"/>
    <w:rsid w:val="005A7630"/>
    <w:rsid w:val="005A788E"/>
    <w:rsid w:val="006B293D"/>
    <w:rsid w:val="006D332D"/>
    <w:rsid w:val="007B7801"/>
    <w:rsid w:val="009D5167"/>
    <w:rsid w:val="00AD13C7"/>
    <w:rsid w:val="00C05AC9"/>
    <w:rsid w:val="00C07FFC"/>
    <w:rsid w:val="00D208F3"/>
    <w:rsid w:val="00ED2DC9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-1" w:right="-1" w:hanging="1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440" w:after="6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qFormat/>
    <w:rsid w:val="00EF7B96"/>
    <w:pPr>
      <w:spacing w:before="440" w:after="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440" w:after="6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next w:val="Normal"/>
    <w:qFormat/>
    <w:rsid w:val="00EF7B96"/>
    <w:pPr>
      <w:spacing w:before="440" w:after="60"/>
      <w:outlineLvl w:val="3"/>
    </w:pPr>
    <w:rPr>
      <w:rFonts w:ascii="Arial" w:eastAsia="Arial" w:hAnsi="Arial" w:cs="Arial"/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EF7B96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Kimina White</cp:lastModifiedBy>
  <cp:revision>16</cp:revision>
  <cp:lastPrinted>2013-02-06T14:12:00Z</cp:lastPrinted>
  <dcterms:created xsi:type="dcterms:W3CDTF">2013-01-28T18:02:00Z</dcterms:created>
  <dcterms:modified xsi:type="dcterms:W3CDTF">2013-02-11T15:03:00Z</dcterms:modified>
</cp:coreProperties>
</file>