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3D" w:rsidRPr="006766AD" w:rsidRDefault="006C68BE" w:rsidP="004648CD">
      <w:pPr>
        <w:jc w:val="center"/>
        <w:rPr>
          <w:b/>
          <w:i/>
          <w:sz w:val="32"/>
          <w:szCs w:val="32"/>
          <w:lang w:val="es-ES"/>
        </w:rPr>
      </w:pPr>
      <w:r w:rsidRPr="006766AD">
        <w:rPr>
          <w:b/>
          <w:i/>
          <w:sz w:val="32"/>
          <w:szCs w:val="32"/>
          <w:lang w:val="es-ES"/>
        </w:rPr>
        <w:t>Paul J. Sullivan</w:t>
      </w:r>
    </w:p>
    <w:tbl>
      <w:tblPr>
        <w:tblW w:w="10170" w:type="dxa"/>
        <w:tblInd w:w="-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000"/>
      </w:tblPr>
      <w:tblGrid>
        <w:gridCol w:w="4768"/>
        <w:gridCol w:w="5402"/>
      </w:tblGrid>
      <w:tr w:rsidR="00651D3D" w:rsidTr="004648CD">
        <w:tc>
          <w:tcPr>
            <w:tcW w:w="4768" w:type="dxa"/>
            <w:shd w:val="clear" w:color="auto" w:fill="auto"/>
          </w:tcPr>
          <w:p w:rsidR="00651D3D" w:rsidRDefault="006C68BE" w:rsidP="00B32F61">
            <w:pPr>
              <w:rPr>
                <w:sz w:val="24"/>
                <w:szCs w:val="24"/>
              </w:rPr>
            </w:pPr>
            <w:r w:rsidRPr="00B32F61">
              <w:rPr>
                <w:sz w:val="24"/>
                <w:szCs w:val="24"/>
              </w:rPr>
              <w:t>968 Logan Ave</w:t>
            </w:r>
          </w:p>
          <w:p w:rsidR="00B40342" w:rsidRPr="00B40342" w:rsidRDefault="00B40342" w:rsidP="00B32F61">
            <w:pPr>
              <w:rPr>
                <w:b/>
                <w:sz w:val="24"/>
                <w:szCs w:val="24"/>
              </w:rPr>
            </w:pPr>
            <w:r w:rsidRPr="00B32F61">
              <w:rPr>
                <w:sz w:val="24"/>
                <w:szCs w:val="24"/>
              </w:rPr>
              <w:t>Ventura, CA 93004</w:t>
            </w:r>
          </w:p>
        </w:tc>
        <w:tc>
          <w:tcPr>
            <w:tcW w:w="5402" w:type="dxa"/>
            <w:shd w:val="clear" w:color="auto" w:fill="auto"/>
          </w:tcPr>
          <w:p w:rsidR="00651D3D" w:rsidRPr="00B32F61" w:rsidRDefault="009F2EAF" w:rsidP="009F2EAF">
            <w:pPr>
              <w:tabs>
                <w:tab w:val="left" w:pos="977"/>
              </w:tabs>
              <w:rPr>
                <w:sz w:val="24"/>
                <w:szCs w:val="24"/>
              </w:rPr>
            </w:pPr>
            <w:r>
              <w:rPr>
                <w:sz w:val="24"/>
                <w:szCs w:val="24"/>
              </w:rPr>
              <w:t xml:space="preserve">Cell:       +1 (805) 766-3575 </w:t>
            </w:r>
          </w:p>
          <w:p w:rsidR="00651D3D" w:rsidRPr="00B32F61" w:rsidRDefault="009F2EAF" w:rsidP="009F2EAF">
            <w:pPr>
              <w:rPr>
                <w:sz w:val="24"/>
                <w:szCs w:val="24"/>
              </w:rPr>
            </w:pPr>
            <w:r>
              <w:rPr>
                <w:sz w:val="24"/>
                <w:szCs w:val="24"/>
              </w:rPr>
              <w:t xml:space="preserve">House:    </w:t>
            </w:r>
            <w:r w:rsidR="006C68BE" w:rsidRPr="00B32F61">
              <w:rPr>
                <w:sz w:val="24"/>
                <w:szCs w:val="24"/>
              </w:rPr>
              <w:t xml:space="preserve">+1 (805) 659-9843 </w:t>
            </w:r>
          </w:p>
        </w:tc>
      </w:tr>
      <w:tr w:rsidR="00651D3D" w:rsidTr="004648CD">
        <w:tc>
          <w:tcPr>
            <w:tcW w:w="4768" w:type="dxa"/>
            <w:shd w:val="clear" w:color="auto" w:fill="auto"/>
          </w:tcPr>
          <w:p w:rsidR="00651D3D" w:rsidRPr="00B32F61" w:rsidRDefault="00B40342" w:rsidP="00B32F61">
            <w:pPr>
              <w:rPr>
                <w:sz w:val="24"/>
                <w:szCs w:val="24"/>
              </w:rPr>
            </w:pPr>
            <w:r>
              <w:rPr>
                <w:rStyle w:val="Hyperlink"/>
                <w:sz w:val="24"/>
                <w:szCs w:val="24"/>
              </w:rPr>
              <w:t>Pauljosephsully@gmail.com</w:t>
            </w:r>
          </w:p>
        </w:tc>
        <w:tc>
          <w:tcPr>
            <w:tcW w:w="5402" w:type="dxa"/>
            <w:shd w:val="clear" w:color="auto" w:fill="auto"/>
          </w:tcPr>
          <w:p w:rsidR="00651D3D" w:rsidRDefault="00651D3D" w:rsidP="00B32F61">
            <w:pPr>
              <w:jc w:val="right"/>
              <w:rPr>
                <w:rStyle w:val="Hyperlink"/>
                <w:sz w:val="24"/>
                <w:szCs w:val="24"/>
              </w:rPr>
            </w:pPr>
          </w:p>
        </w:tc>
      </w:tr>
    </w:tbl>
    <w:p w:rsidR="00651D3D" w:rsidRDefault="00651D3D" w:rsidP="00B32F61"/>
    <w:tbl>
      <w:tblPr>
        <w:tblW w:w="10200" w:type="dxa"/>
        <w:tblInd w:w="-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2730"/>
        <w:gridCol w:w="7470"/>
      </w:tblGrid>
      <w:tr w:rsidR="00651D3D" w:rsidTr="004648CD">
        <w:tc>
          <w:tcPr>
            <w:tcW w:w="2730" w:type="dxa"/>
            <w:shd w:val="clear" w:color="auto" w:fill="auto"/>
          </w:tcPr>
          <w:p w:rsidR="00651D3D" w:rsidRPr="00B32F61" w:rsidRDefault="006C68BE">
            <w:pPr>
              <w:snapToGrid w:val="0"/>
              <w:ind w:left="12" w:right="-3"/>
              <w:rPr>
                <w:b/>
                <w:bCs/>
                <w:sz w:val="24"/>
                <w:szCs w:val="24"/>
                <w:u w:val="single"/>
              </w:rPr>
            </w:pPr>
            <w:r w:rsidRPr="00B32F61">
              <w:rPr>
                <w:b/>
                <w:bCs/>
                <w:sz w:val="24"/>
                <w:szCs w:val="24"/>
                <w:u w:val="single"/>
              </w:rPr>
              <w:t>O</w:t>
            </w:r>
            <w:r w:rsidR="007830C6" w:rsidRPr="00B32F61">
              <w:rPr>
                <w:b/>
                <w:bCs/>
                <w:sz w:val="24"/>
                <w:szCs w:val="24"/>
                <w:u w:val="single"/>
              </w:rPr>
              <w:t>BJECTIVE</w:t>
            </w:r>
          </w:p>
        </w:tc>
        <w:tc>
          <w:tcPr>
            <w:tcW w:w="7470" w:type="dxa"/>
            <w:shd w:val="clear" w:color="auto" w:fill="auto"/>
          </w:tcPr>
          <w:p w:rsidR="00651D3D" w:rsidRDefault="00B40342" w:rsidP="00B40342">
            <w:pPr>
              <w:rPr>
                <w:sz w:val="22"/>
                <w:szCs w:val="22"/>
                <w:lang w:val="es-ES"/>
              </w:rPr>
            </w:pPr>
            <w:r>
              <w:rPr>
                <w:sz w:val="22"/>
                <w:szCs w:val="22"/>
              </w:rPr>
              <w:t>Seeking opportunity to help a company grow and increase efficiency with my skills and knowledge in areas such as the following:</w:t>
            </w:r>
            <w:r w:rsidR="006C68BE" w:rsidRPr="00B32F61">
              <w:rPr>
                <w:sz w:val="22"/>
                <w:szCs w:val="22"/>
                <w:lang w:val="es-ES"/>
              </w:rPr>
              <w:t xml:space="preserve"> </w:t>
            </w:r>
            <w:r w:rsidR="006C68BE" w:rsidRPr="00C676D8">
              <w:rPr>
                <w:sz w:val="22"/>
                <w:szCs w:val="22"/>
              </w:rPr>
              <w:t>Operations</w:t>
            </w:r>
            <w:r w:rsidR="006C68BE" w:rsidRPr="00B32F61">
              <w:rPr>
                <w:sz w:val="22"/>
                <w:szCs w:val="22"/>
                <w:lang w:val="es-ES"/>
              </w:rPr>
              <w:t xml:space="preserve"> Management, </w:t>
            </w:r>
            <w:r w:rsidR="006C68BE" w:rsidRPr="00C676D8">
              <w:rPr>
                <w:sz w:val="22"/>
                <w:szCs w:val="22"/>
              </w:rPr>
              <w:t xml:space="preserve">Supply </w:t>
            </w:r>
            <w:r w:rsidR="006C68BE" w:rsidRPr="00B32F61">
              <w:rPr>
                <w:sz w:val="22"/>
                <w:szCs w:val="22"/>
                <w:lang w:val="es-ES"/>
              </w:rPr>
              <w:t xml:space="preserve">Chain Management, </w:t>
            </w:r>
            <w:r w:rsidR="006C68BE" w:rsidRPr="00B32F61">
              <w:rPr>
                <w:sz w:val="22"/>
                <w:szCs w:val="22"/>
                <w:lang w:val="en-ZW"/>
              </w:rPr>
              <w:t>Logistics</w:t>
            </w:r>
            <w:r w:rsidR="006C68BE" w:rsidRPr="00B32F61">
              <w:rPr>
                <w:sz w:val="22"/>
                <w:szCs w:val="22"/>
                <w:lang w:val="es-ES"/>
              </w:rPr>
              <w:t xml:space="preserve">, Planning, Purchasing, or Production Control. </w:t>
            </w:r>
          </w:p>
          <w:p w:rsidR="004648CD" w:rsidRPr="00B32F61" w:rsidRDefault="004648CD" w:rsidP="00B40342">
            <w:pPr>
              <w:rPr>
                <w:sz w:val="22"/>
                <w:szCs w:val="22"/>
                <w:lang w:val="es-ES"/>
              </w:rPr>
            </w:pPr>
          </w:p>
        </w:tc>
      </w:tr>
      <w:tr w:rsidR="00651D3D" w:rsidTr="004648CD">
        <w:tc>
          <w:tcPr>
            <w:tcW w:w="10200" w:type="dxa"/>
            <w:gridSpan w:val="2"/>
            <w:shd w:val="clear" w:color="auto" w:fill="auto"/>
          </w:tcPr>
          <w:p w:rsidR="00485C57" w:rsidRPr="00B32F61" w:rsidRDefault="006C68BE" w:rsidP="00485C57">
            <w:pPr>
              <w:snapToGrid w:val="0"/>
              <w:ind w:left="-3" w:right="-3"/>
              <w:rPr>
                <w:b/>
                <w:bCs/>
                <w:sz w:val="24"/>
                <w:szCs w:val="24"/>
                <w:u w:val="single"/>
                <w:lang w:val="es-ES"/>
              </w:rPr>
            </w:pPr>
            <w:r w:rsidRPr="00B32F61">
              <w:rPr>
                <w:b/>
                <w:bCs/>
                <w:sz w:val="24"/>
                <w:szCs w:val="24"/>
                <w:u w:val="single"/>
                <w:lang w:val="es-ES"/>
              </w:rPr>
              <w:t>E</w:t>
            </w:r>
            <w:r w:rsidR="007830C6" w:rsidRPr="00B32F61">
              <w:rPr>
                <w:b/>
                <w:bCs/>
                <w:sz w:val="24"/>
                <w:szCs w:val="24"/>
                <w:u w:val="single"/>
                <w:lang w:val="es-ES"/>
              </w:rPr>
              <w:t>XPERIENCE</w:t>
            </w:r>
          </w:p>
          <w:p w:rsidR="007830C6" w:rsidRDefault="004648CD" w:rsidP="00B32F61">
            <w:pPr>
              <w:rPr>
                <w:lang w:val="es-ES"/>
              </w:rPr>
            </w:pPr>
            <w:r>
              <w:rPr>
                <w:lang w:val="es-ES"/>
              </w:rPr>
              <w:t>___________________________________________________________________________________________________</w:t>
            </w:r>
          </w:p>
        </w:tc>
      </w:tr>
      <w:tr w:rsidR="00485C57" w:rsidTr="004648CD">
        <w:tc>
          <w:tcPr>
            <w:tcW w:w="2730" w:type="dxa"/>
            <w:shd w:val="clear" w:color="auto" w:fill="auto"/>
          </w:tcPr>
          <w:p w:rsidR="00485C57" w:rsidRPr="004510BF" w:rsidRDefault="007830C6" w:rsidP="00B32F61">
            <w:pPr>
              <w:rPr>
                <w:b/>
                <w:sz w:val="22"/>
                <w:szCs w:val="22"/>
                <w:lang w:val="es-ES"/>
              </w:rPr>
            </w:pPr>
            <w:r w:rsidRPr="004510BF">
              <w:rPr>
                <w:b/>
                <w:sz w:val="22"/>
                <w:szCs w:val="22"/>
                <w:lang w:val="es-ES"/>
              </w:rPr>
              <w:t>Bell Everman, Inc.</w:t>
            </w:r>
          </w:p>
          <w:p w:rsidR="007830C6" w:rsidRPr="004510BF" w:rsidRDefault="004173AB" w:rsidP="00B32F61">
            <w:pPr>
              <w:rPr>
                <w:sz w:val="22"/>
                <w:szCs w:val="22"/>
                <w:lang w:val="es-ES"/>
              </w:rPr>
            </w:pPr>
            <w:r w:rsidRPr="004510BF">
              <w:rPr>
                <w:sz w:val="22"/>
                <w:szCs w:val="22"/>
                <w:lang w:val="es-ES"/>
              </w:rPr>
              <w:t>Goleta, CA 93117</w:t>
            </w:r>
          </w:p>
          <w:p w:rsidR="004173AB" w:rsidRPr="004510BF" w:rsidRDefault="004173AB" w:rsidP="00B32F61">
            <w:pPr>
              <w:rPr>
                <w:sz w:val="22"/>
                <w:szCs w:val="22"/>
                <w:lang w:val="es-ES"/>
              </w:rPr>
            </w:pPr>
            <w:r w:rsidRPr="004510BF">
              <w:rPr>
                <w:sz w:val="22"/>
                <w:szCs w:val="22"/>
                <w:lang w:val="es-ES"/>
              </w:rPr>
              <w:t>Robotic Positioning Systems &amp; Linear Motion Devices</w:t>
            </w:r>
          </w:p>
          <w:p w:rsidR="004173AB" w:rsidRPr="004510BF" w:rsidRDefault="004173AB" w:rsidP="00B32F61">
            <w:pPr>
              <w:rPr>
                <w:i/>
                <w:sz w:val="22"/>
                <w:szCs w:val="22"/>
                <w:lang w:val="es-ES"/>
              </w:rPr>
            </w:pPr>
            <w:r w:rsidRPr="004510BF">
              <w:rPr>
                <w:i/>
                <w:sz w:val="22"/>
                <w:szCs w:val="22"/>
                <w:lang w:val="es-ES"/>
              </w:rPr>
              <w:t>Planner / Buyer Manager</w:t>
            </w:r>
          </w:p>
          <w:p w:rsidR="004173AB" w:rsidRPr="004173AB" w:rsidRDefault="009F3E39" w:rsidP="00B32F61">
            <w:pPr>
              <w:rPr>
                <w:sz w:val="22"/>
                <w:lang w:val="es-ES"/>
              </w:rPr>
            </w:pPr>
            <w:r w:rsidRPr="004510BF">
              <w:rPr>
                <w:sz w:val="22"/>
                <w:szCs w:val="22"/>
                <w:lang w:val="es-ES"/>
              </w:rPr>
              <w:t>January 2013-May 2013</w:t>
            </w:r>
          </w:p>
        </w:tc>
        <w:tc>
          <w:tcPr>
            <w:tcW w:w="7470" w:type="dxa"/>
            <w:shd w:val="clear" w:color="auto" w:fill="auto"/>
          </w:tcPr>
          <w:p w:rsidR="00485C57" w:rsidRPr="00BE25C4" w:rsidRDefault="009F3E39" w:rsidP="00B32F61">
            <w:pPr>
              <w:numPr>
                <w:ilvl w:val="0"/>
                <w:numId w:val="8"/>
              </w:numPr>
              <w:rPr>
                <w:b/>
                <w:sz w:val="22"/>
                <w:szCs w:val="22"/>
                <w:lang w:val="es-ES"/>
              </w:rPr>
            </w:pPr>
            <w:r w:rsidRPr="00BE25C4">
              <w:rPr>
                <w:sz w:val="22"/>
                <w:szCs w:val="22"/>
                <w:lang w:val="es-ES"/>
              </w:rPr>
              <w:t xml:space="preserve">Complete </w:t>
            </w:r>
            <w:proofErr w:type="spellStart"/>
            <w:r w:rsidRPr="00BE25C4">
              <w:rPr>
                <w:sz w:val="22"/>
                <w:szCs w:val="22"/>
                <w:lang w:val="es-ES"/>
              </w:rPr>
              <w:t>responsibility</w:t>
            </w:r>
            <w:proofErr w:type="spellEnd"/>
            <w:r w:rsidRPr="00BE25C4">
              <w:rPr>
                <w:sz w:val="22"/>
                <w:szCs w:val="22"/>
                <w:lang w:val="es-ES"/>
              </w:rPr>
              <w:t xml:space="preserve"> of </w:t>
            </w:r>
            <w:proofErr w:type="spellStart"/>
            <w:r w:rsidRPr="00BE25C4">
              <w:rPr>
                <w:sz w:val="22"/>
                <w:szCs w:val="22"/>
                <w:lang w:val="es-ES"/>
              </w:rPr>
              <w:t>all</w:t>
            </w:r>
            <w:proofErr w:type="spellEnd"/>
            <w:r w:rsidRPr="00BE25C4">
              <w:rPr>
                <w:sz w:val="22"/>
                <w:szCs w:val="22"/>
                <w:lang w:val="es-ES"/>
              </w:rPr>
              <w:t xml:space="preserve"> </w:t>
            </w:r>
            <w:proofErr w:type="spellStart"/>
            <w:r w:rsidRPr="00BE25C4">
              <w:rPr>
                <w:sz w:val="22"/>
                <w:szCs w:val="22"/>
                <w:lang w:val="es-ES"/>
              </w:rPr>
              <w:t>production</w:t>
            </w:r>
            <w:proofErr w:type="spellEnd"/>
            <w:r w:rsidRPr="00BE25C4">
              <w:rPr>
                <w:sz w:val="22"/>
                <w:szCs w:val="22"/>
                <w:lang w:val="es-ES"/>
              </w:rPr>
              <w:t xml:space="preserve"> </w:t>
            </w:r>
            <w:proofErr w:type="spellStart"/>
            <w:r w:rsidRPr="00BE25C4">
              <w:rPr>
                <w:sz w:val="22"/>
                <w:szCs w:val="22"/>
                <w:lang w:val="es-ES"/>
              </w:rPr>
              <w:t>planning</w:t>
            </w:r>
            <w:proofErr w:type="spellEnd"/>
            <w:r w:rsidRPr="00BE25C4">
              <w:rPr>
                <w:sz w:val="22"/>
                <w:szCs w:val="22"/>
                <w:lang w:val="es-ES"/>
              </w:rPr>
              <w:t xml:space="preserve"> and </w:t>
            </w:r>
            <w:proofErr w:type="spellStart"/>
            <w:r w:rsidRPr="00BE25C4">
              <w:rPr>
                <w:sz w:val="22"/>
                <w:szCs w:val="22"/>
                <w:lang w:val="es-ES"/>
              </w:rPr>
              <w:t>procurement</w:t>
            </w:r>
            <w:proofErr w:type="spellEnd"/>
          </w:p>
          <w:p w:rsidR="009F3E39" w:rsidRPr="00BE25C4" w:rsidRDefault="009F3E39" w:rsidP="00B32F61">
            <w:pPr>
              <w:numPr>
                <w:ilvl w:val="0"/>
                <w:numId w:val="8"/>
              </w:numPr>
              <w:rPr>
                <w:b/>
                <w:sz w:val="22"/>
                <w:szCs w:val="22"/>
                <w:lang w:val="es-ES"/>
              </w:rPr>
            </w:pPr>
            <w:r w:rsidRPr="00BE25C4">
              <w:rPr>
                <w:sz w:val="22"/>
                <w:szCs w:val="22"/>
                <w:lang w:val="es-ES"/>
              </w:rPr>
              <w:t xml:space="preserve">Analyzed the availability of raw </w:t>
            </w:r>
            <w:proofErr w:type="spellStart"/>
            <w:r w:rsidRPr="00BE25C4">
              <w:rPr>
                <w:sz w:val="22"/>
                <w:szCs w:val="22"/>
                <w:lang w:val="es-ES"/>
              </w:rPr>
              <w:t>materials</w:t>
            </w:r>
            <w:proofErr w:type="spellEnd"/>
            <w:r w:rsidRPr="00BE25C4">
              <w:rPr>
                <w:sz w:val="22"/>
                <w:szCs w:val="22"/>
                <w:lang w:val="es-ES"/>
              </w:rPr>
              <w:t xml:space="preserve">, </w:t>
            </w:r>
            <w:proofErr w:type="spellStart"/>
            <w:r w:rsidRPr="00BE25C4">
              <w:rPr>
                <w:sz w:val="22"/>
                <w:szCs w:val="22"/>
                <w:lang w:val="es-ES"/>
              </w:rPr>
              <w:t>inventory</w:t>
            </w:r>
            <w:proofErr w:type="spellEnd"/>
            <w:r w:rsidRPr="00BE25C4">
              <w:rPr>
                <w:sz w:val="22"/>
                <w:szCs w:val="22"/>
                <w:lang w:val="es-ES"/>
              </w:rPr>
              <w:t xml:space="preserve"> </w:t>
            </w:r>
            <w:proofErr w:type="spellStart"/>
            <w:r w:rsidRPr="00BE25C4">
              <w:rPr>
                <w:sz w:val="22"/>
                <w:szCs w:val="22"/>
                <w:lang w:val="es-ES"/>
              </w:rPr>
              <w:t>on</w:t>
            </w:r>
            <w:proofErr w:type="spellEnd"/>
            <w:r w:rsidRPr="00BE25C4">
              <w:rPr>
                <w:sz w:val="22"/>
                <w:szCs w:val="22"/>
                <w:lang w:val="es-ES"/>
              </w:rPr>
              <w:t xml:space="preserve"> </w:t>
            </w:r>
            <w:proofErr w:type="spellStart"/>
            <w:r w:rsidRPr="00BE25C4">
              <w:rPr>
                <w:sz w:val="22"/>
                <w:szCs w:val="22"/>
                <w:lang w:val="es-ES"/>
              </w:rPr>
              <w:t>hand</w:t>
            </w:r>
            <w:proofErr w:type="spellEnd"/>
            <w:r w:rsidRPr="00BE25C4">
              <w:rPr>
                <w:sz w:val="22"/>
                <w:szCs w:val="22"/>
                <w:lang w:val="es-ES"/>
              </w:rPr>
              <w:t xml:space="preserve">, </w:t>
            </w:r>
            <w:proofErr w:type="spellStart"/>
            <w:r w:rsidRPr="00BE25C4">
              <w:rPr>
                <w:sz w:val="22"/>
                <w:szCs w:val="22"/>
                <w:lang w:val="es-ES"/>
              </w:rPr>
              <w:t>materials</w:t>
            </w:r>
            <w:proofErr w:type="spellEnd"/>
            <w:r w:rsidRPr="00BE25C4">
              <w:rPr>
                <w:sz w:val="22"/>
                <w:szCs w:val="22"/>
                <w:lang w:val="es-ES"/>
              </w:rPr>
              <w:t xml:space="preserve"> </w:t>
            </w:r>
            <w:proofErr w:type="spellStart"/>
            <w:r w:rsidRPr="00BE25C4">
              <w:rPr>
                <w:sz w:val="22"/>
                <w:szCs w:val="22"/>
                <w:lang w:val="es-ES"/>
              </w:rPr>
              <w:t>on</w:t>
            </w:r>
            <w:proofErr w:type="spellEnd"/>
            <w:r w:rsidR="00BE25C4">
              <w:rPr>
                <w:sz w:val="22"/>
                <w:szCs w:val="22"/>
                <w:lang w:val="es-ES"/>
              </w:rPr>
              <w:t xml:space="preserve"> </w:t>
            </w:r>
            <w:proofErr w:type="spellStart"/>
            <w:r w:rsidR="00BE25C4">
              <w:rPr>
                <w:sz w:val="22"/>
                <w:szCs w:val="22"/>
                <w:lang w:val="es-ES"/>
              </w:rPr>
              <w:t>order</w:t>
            </w:r>
            <w:proofErr w:type="spellEnd"/>
            <w:r w:rsidR="00BE25C4">
              <w:rPr>
                <w:sz w:val="22"/>
                <w:szCs w:val="22"/>
                <w:lang w:val="es-ES"/>
              </w:rPr>
              <w:t>,</w:t>
            </w:r>
            <w:r w:rsidRPr="00BE25C4">
              <w:rPr>
                <w:sz w:val="22"/>
                <w:szCs w:val="22"/>
                <w:lang w:val="es-ES"/>
              </w:rPr>
              <w:t xml:space="preserve"> lead-times, </w:t>
            </w:r>
            <w:proofErr w:type="spellStart"/>
            <w:r w:rsidRPr="00BE25C4">
              <w:rPr>
                <w:sz w:val="22"/>
                <w:szCs w:val="22"/>
                <w:lang w:val="es-ES"/>
              </w:rPr>
              <w:t>required</w:t>
            </w:r>
            <w:proofErr w:type="spellEnd"/>
            <w:r w:rsidRPr="00BE25C4">
              <w:rPr>
                <w:sz w:val="22"/>
                <w:szCs w:val="22"/>
                <w:lang w:val="es-ES"/>
              </w:rPr>
              <w:t xml:space="preserve"> </w:t>
            </w:r>
            <w:proofErr w:type="spellStart"/>
            <w:r w:rsidRPr="00BE25C4">
              <w:rPr>
                <w:sz w:val="22"/>
                <w:szCs w:val="22"/>
                <w:lang w:val="es-ES"/>
              </w:rPr>
              <w:t>production</w:t>
            </w:r>
            <w:proofErr w:type="spellEnd"/>
            <w:r w:rsidRPr="00BE25C4">
              <w:rPr>
                <w:sz w:val="22"/>
                <w:szCs w:val="22"/>
                <w:lang w:val="es-ES"/>
              </w:rPr>
              <w:t xml:space="preserve"> </w:t>
            </w:r>
            <w:proofErr w:type="spellStart"/>
            <w:r w:rsidRPr="00BE25C4">
              <w:rPr>
                <w:sz w:val="22"/>
                <w:szCs w:val="22"/>
                <w:lang w:val="es-ES"/>
              </w:rPr>
              <w:t>sequences</w:t>
            </w:r>
            <w:proofErr w:type="spellEnd"/>
            <w:r w:rsidRPr="00BE25C4">
              <w:rPr>
                <w:sz w:val="22"/>
                <w:szCs w:val="22"/>
                <w:lang w:val="es-ES"/>
              </w:rPr>
              <w:t xml:space="preserve">, and </w:t>
            </w:r>
            <w:proofErr w:type="spellStart"/>
            <w:r w:rsidR="00BE25C4">
              <w:rPr>
                <w:sz w:val="22"/>
                <w:szCs w:val="22"/>
                <w:lang w:val="es-ES"/>
              </w:rPr>
              <w:t>HPU’s</w:t>
            </w:r>
            <w:proofErr w:type="spellEnd"/>
            <w:r w:rsidRPr="00BE25C4">
              <w:rPr>
                <w:sz w:val="22"/>
                <w:szCs w:val="22"/>
                <w:lang w:val="es-ES"/>
              </w:rPr>
              <w:t xml:space="preserve"> </w:t>
            </w:r>
            <w:proofErr w:type="spellStart"/>
            <w:r w:rsidRPr="00BE25C4">
              <w:rPr>
                <w:sz w:val="22"/>
                <w:szCs w:val="22"/>
                <w:lang w:val="es-ES"/>
              </w:rPr>
              <w:t>to</w:t>
            </w:r>
            <w:proofErr w:type="spellEnd"/>
            <w:r w:rsidRPr="00BE25C4">
              <w:rPr>
                <w:sz w:val="22"/>
                <w:szCs w:val="22"/>
                <w:lang w:val="es-ES"/>
              </w:rPr>
              <w:t xml:space="preserve"> </w:t>
            </w:r>
            <w:proofErr w:type="spellStart"/>
            <w:r w:rsidRPr="00BE25C4">
              <w:rPr>
                <w:sz w:val="22"/>
                <w:szCs w:val="22"/>
                <w:lang w:val="es-ES"/>
              </w:rPr>
              <w:t>develop</w:t>
            </w:r>
            <w:proofErr w:type="spellEnd"/>
            <w:r w:rsidRPr="00BE25C4">
              <w:rPr>
                <w:sz w:val="22"/>
                <w:szCs w:val="22"/>
                <w:lang w:val="es-ES"/>
              </w:rPr>
              <w:t xml:space="preserve"> and </w:t>
            </w:r>
            <w:proofErr w:type="spellStart"/>
            <w:r w:rsidRPr="00BE25C4">
              <w:rPr>
                <w:sz w:val="22"/>
                <w:szCs w:val="22"/>
                <w:lang w:val="es-ES"/>
              </w:rPr>
              <w:t>maintain</w:t>
            </w:r>
            <w:proofErr w:type="spellEnd"/>
            <w:r w:rsidRPr="00BE25C4">
              <w:rPr>
                <w:sz w:val="22"/>
                <w:szCs w:val="22"/>
                <w:lang w:val="es-ES"/>
              </w:rPr>
              <w:t xml:space="preserve"> </w:t>
            </w:r>
            <w:proofErr w:type="spellStart"/>
            <w:r w:rsidRPr="00BE25C4">
              <w:rPr>
                <w:sz w:val="22"/>
                <w:szCs w:val="22"/>
                <w:lang w:val="es-ES"/>
              </w:rPr>
              <w:t>daily</w:t>
            </w:r>
            <w:proofErr w:type="spellEnd"/>
            <w:r w:rsidRPr="00BE25C4">
              <w:rPr>
                <w:sz w:val="22"/>
                <w:szCs w:val="22"/>
                <w:lang w:val="es-ES"/>
              </w:rPr>
              <w:t xml:space="preserve">, </w:t>
            </w:r>
            <w:proofErr w:type="spellStart"/>
            <w:r w:rsidRPr="00BE25C4">
              <w:rPr>
                <w:sz w:val="22"/>
                <w:szCs w:val="22"/>
                <w:lang w:val="es-ES"/>
              </w:rPr>
              <w:t>wee</w:t>
            </w:r>
            <w:r w:rsidR="00BE25C4">
              <w:rPr>
                <w:sz w:val="22"/>
                <w:szCs w:val="22"/>
                <w:lang w:val="es-ES"/>
              </w:rPr>
              <w:t>kly</w:t>
            </w:r>
            <w:proofErr w:type="spellEnd"/>
            <w:r w:rsidR="00BE25C4">
              <w:rPr>
                <w:sz w:val="22"/>
                <w:szCs w:val="22"/>
                <w:lang w:val="es-ES"/>
              </w:rPr>
              <w:t xml:space="preserve">, and </w:t>
            </w:r>
            <w:proofErr w:type="spellStart"/>
            <w:r w:rsidR="00BE25C4">
              <w:rPr>
                <w:sz w:val="22"/>
                <w:szCs w:val="22"/>
                <w:lang w:val="es-ES"/>
              </w:rPr>
              <w:t>monthly</w:t>
            </w:r>
            <w:proofErr w:type="spellEnd"/>
            <w:r w:rsidR="00BE25C4">
              <w:rPr>
                <w:sz w:val="22"/>
                <w:szCs w:val="22"/>
                <w:lang w:val="es-ES"/>
              </w:rPr>
              <w:t xml:space="preserve"> </w:t>
            </w:r>
            <w:proofErr w:type="spellStart"/>
            <w:r w:rsidR="00BE25C4">
              <w:rPr>
                <w:sz w:val="22"/>
                <w:szCs w:val="22"/>
                <w:lang w:val="es-ES"/>
              </w:rPr>
              <w:t>production</w:t>
            </w:r>
            <w:proofErr w:type="spellEnd"/>
            <w:r w:rsidR="00BE25C4">
              <w:rPr>
                <w:sz w:val="22"/>
                <w:szCs w:val="22"/>
                <w:lang w:val="es-ES"/>
              </w:rPr>
              <w:t xml:space="preserve"> </w:t>
            </w:r>
            <w:proofErr w:type="spellStart"/>
            <w:r w:rsidR="00BE25C4">
              <w:rPr>
                <w:sz w:val="22"/>
                <w:szCs w:val="22"/>
                <w:lang w:val="es-ES"/>
              </w:rPr>
              <w:t>schedules</w:t>
            </w:r>
            <w:proofErr w:type="spellEnd"/>
            <w:r w:rsidR="009A297B" w:rsidRPr="00BE25C4">
              <w:rPr>
                <w:sz w:val="22"/>
                <w:szCs w:val="22"/>
                <w:lang w:val="es-ES"/>
              </w:rPr>
              <w:t>.</w:t>
            </w:r>
          </w:p>
          <w:p w:rsidR="009F3E39" w:rsidRPr="00BE25C4" w:rsidRDefault="009F3E39" w:rsidP="00B32F61">
            <w:pPr>
              <w:numPr>
                <w:ilvl w:val="0"/>
                <w:numId w:val="8"/>
              </w:numPr>
              <w:rPr>
                <w:b/>
                <w:sz w:val="22"/>
                <w:szCs w:val="22"/>
                <w:lang w:val="es-ES"/>
              </w:rPr>
            </w:pPr>
            <w:r w:rsidRPr="00BE25C4">
              <w:rPr>
                <w:sz w:val="22"/>
                <w:szCs w:val="22"/>
                <w:lang w:val="es-ES"/>
              </w:rPr>
              <w:t>Applied capacity requirement planning, lean manufacturing, and computer generated shop order and inventory control</w:t>
            </w:r>
            <w:r w:rsidR="009A297B" w:rsidRPr="00BE25C4">
              <w:rPr>
                <w:sz w:val="22"/>
                <w:szCs w:val="22"/>
                <w:lang w:val="es-ES"/>
              </w:rPr>
              <w:t>.</w:t>
            </w:r>
          </w:p>
          <w:p w:rsidR="009F3E39" w:rsidRPr="00BE25C4" w:rsidRDefault="009F3E39" w:rsidP="00B32F61">
            <w:pPr>
              <w:numPr>
                <w:ilvl w:val="0"/>
                <w:numId w:val="8"/>
              </w:numPr>
              <w:rPr>
                <w:b/>
                <w:sz w:val="22"/>
                <w:szCs w:val="22"/>
                <w:lang w:val="es-ES"/>
              </w:rPr>
            </w:pPr>
            <w:r w:rsidRPr="00BE25C4">
              <w:rPr>
                <w:sz w:val="22"/>
                <w:szCs w:val="22"/>
                <w:lang w:val="es-ES"/>
              </w:rPr>
              <w:t xml:space="preserve">Initiated and </w:t>
            </w:r>
            <w:r w:rsidR="009A3285" w:rsidRPr="00BE25C4">
              <w:rPr>
                <w:sz w:val="22"/>
                <w:szCs w:val="22"/>
                <w:lang w:val="es-ES"/>
              </w:rPr>
              <w:t xml:space="preserve">implemented procedures into their ERP computer software, IQMS including </w:t>
            </w:r>
            <w:r w:rsidR="00B3293F" w:rsidRPr="00BE25C4">
              <w:rPr>
                <w:sz w:val="22"/>
                <w:szCs w:val="22"/>
                <w:lang w:val="es-ES"/>
              </w:rPr>
              <w:t>all RFQ’s, purchase orders, sales orders, bill of materials, order quantities, etc.</w:t>
            </w:r>
          </w:p>
          <w:p w:rsidR="00B3293F" w:rsidRPr="00BE25C4" w:rsidRDefault="00B3293F" w:rsidP="00B32F61">
            <w:pPr>
              <w:numPr>
                <w:ilvl w:val="0"/>
                <w:numId w:val="8"/>
              </w:numPr>
              <w:rPr>
                <w:b/>
                <w:sz w:val="22"/>
                <w:szCs w:val="22"/>
                <w:lang w:val="es-ES"/>
              </w:rPr>
            </w:pPr>
            <w:r w:rsidRPr="00BE25C4">
              <w:rPr>
                <w:sz w:val="22"/>
                <w:szCs w:val="22"/>
                <w:lang w:val="es-ES"/>
              </w:rPr>
              <w:t>Maintained exemplary relationships with vendors as well as qualified and approved many new vendors</w:t>
            </w:r>
            <w:r w:rsidR="009A297B" w:rsidRPr="00BE25C4">
              <w:rPr>
                <w:sz w:val="22"/>
                <w:szCs w:val="22"/>
                <w:lang w:val="es-ES"/>
              </w:rPr>
              <w:t>.</w:t>
            </w:r>
          </w:p>
          <w:p w:rsidR="00B3293F" w:rsidRPr="00BE25C4" w:rsidRDefault="00B3293F" w:rsidP="00B32F61">
            <w:pPr>
              <w:numPr>
                <w:ilvl w:val="0"/>
                <w:numId w:val="8"/>
              </w:numPr>
              <w:rPr>
                <w:b/>
                <w:sz w:val="22"/>
                <w:szCs w:val="22"/>
                <w:lang w:val="es-ES"/>
              </w:rPr>
            </w:pPr>
            <w:r w:rsidRPr="00BE25C4">
              <w:rPr>
                <w:sz w:val="22"/>
                <w:szCs w:val="22"/>
                <w:lang w:val="es-ES"/>
              </w:rPr>
              <w:t>Negotiated pricing for all components and subcontracting on a daily basis</w:t>
            </w:r>
            <w:r w:rsidR="009A297B" w:rsidRPr="00BE25C4">
              <w:rPr>
                <w:sz w:val="22"/>
                <w:szCs w:val="22"/>
                <w:lang w:val="es-ES"/>
              </w:rPr>
              <w:t>.</w:t>
            </w:r>
          </w:p>
          <w:p w:rsidR="00B3293F" w:rsidRPr="00BE25C4" w:rsidRDefault="00B3293F" w:rsidP="00B32F61">
            <w:pPr>
              <w:numPr>
                <w:ilvl w:val="0"/>
                <w:numId w:val="8"/>
              </w:numPr>
              <w:rPr>
                <w:b/>
                <w:sz w:val="22"/>
                <w:szCs w:val="22"/>
                <w:lang w:val="es-ES"/>
              </w:rPr>
            </w:pPr>
            <w:r w:rsidRPr="00BE25C4">
              <w:rPr>
                <w:sz w:val="22"/>
                <w:szCs w:val="22"/>
                <w:lang w:val="es-ES"/>
              </w:rPr>
              <w:t>Utilized PPV metrics and improved inventory turns while eliminating man</w:t>
            </w:r>
            <w:r w:rsidR="009A297B" w:rsidRPr="00BE25C4">
              <w:rPr>
                <w:sz w:val="22"/>
                <w:szCs w:val="22"/>
                <w:lang w:val="es-ES"/>
              </w:rPr>
              <w:t>ufacturing variances.</w:t>
            </w:r>
          </w:p>
          <w:p w:rsidR="00B3293F" w:rsidRDefault="00B3293F" w:rsidP="00B32F61">
            <w:pPr>
              <w:numPr>
                <w:ilvl w:val="0"/>
                <w:numId w:val="8"/>
              </w:numPr>
              <w:rPr>
                <w:b/>
                <w:sz w:val="22"/>
                <w:lang w:val="es-ES"/>
              </w:rPr>
            </w:pPr>
            <w:r w:rsidRPr="00BE25C4">
              <w:rPr>
                <w:sz w:val="22"/>
                <w:szCs w:val="22"/>
                <w:lang w:val="es-ES"/>
              </w:rPr>
              <w:t xml:space="preserve">Worked closely with engineers, accounting, and production in all procurement of every work order and </w:t>
            </w:r>
            <w:r w:rsidR="009A297B" w:rsidRPr="00BE25C4">
              <w:rPr>
                <w:sz w:val="22"/>
                <w:szCs w:val="22"/>
                <w:lang w:val="es-ES"/>
              </w:rPr>
              <w:t xml:space="preserve">each </w:t>
            </w:r>
            <w:r w:rsidRPr="00BE25C4">
              <w:rPr>
                <w:sz w:val="22"/>
                <w:szCs w:val="22"/>
                <w:lang w:val="es-ES"/>
              </w:rPr>
              <w:t>finished good</w:t>
            </w:r>
            <w:r w:rsidR="009A297B" w:rsidRPr="00BE25C4">
              <w:rPr>
                <w:sz w:val="22"/>
                <w:szCs w:val="22"/>
                <w:lang w:val="es-ES"/>
              </w:rPr>
              <w:t xml:space="preserve"> developed.</w:t>
            </w:r>
          </w:p>
        </w:tc>
      </w:tr>
      <w:tr w:rsidR="00651D3D" w:rsidTr="004648CD">
        <w:tc>
          <w:tcPr>
            <w:tcW w:w="2730" w:type="dxa"/>
            <w:shd w:val="clear" w:color="auto" w:fill="auto"/>
          </w:tcPr>
          <w:p w:rsidR="0028523B" w:rsidRDefault="0028523B" w:rsidP="00B32F61"/>
          <w:p w:rsidR="00651D3D" w:rsidRPr="004510BF" w:rsidRDefault="006C68BE" w:rsidP="00B32F61">
            <w:pPr>
              <w:rPr>
                <w:b/>
                <w:sz w:val="22"/>
                <w:szCs w:val="22"/>
              </w:rPr>
            </w:pPr>
            <w:r w:rsidRPr="004510BF">
              <w:rPr>
                <w:b/>
                <w:sz w:val="22"/>
                <w:szCs w:val="22"/>
              </w:rPr>
              <w:t>Scosche Industries</w:t>
            </w:r>
          </w:p>
          <w:p w:rsidR="00651D3D" w:rsidRPr="004510BF" w:rsidRDefault="006C68BE" w:rsidP="00B32F61">
            <w:pPr>
              <w:rPr>
                <w:sz w:val="22"/>
                <w:szCs w:val="22"/>
              </w:rPr>
            </w:pPr>
            <w:r w:rsidRPr="004510BF">
              <w:rPr>
                <w:sz w:val="22"/>
                <w:szCs w:val="22"/>
              </w:rPr>
              <w:t>Oxnard, CA 93033</w:t>
            </w:r>
          </w:p>
          <w:p w:rsidR="00651D3D" w:rsidRPr="004510BF" w:rsidRDefault="006C68BE" w:rsidP="00B32F61">
            <w:pPr>
              <w:rPr>
                <w:sz w:val="22"/>
                <w:szCs w:val="22"/>
              </w:rPr>
            </w:pPr>
            <w:r w:rsidRPr="004510BF">
              <w:rPr>
                <w:sz w:val="22"/>
                <w:szCs w:val="22"/>
              </w:rPr>
              <w:t>Retail Manufacturer and Distributor of Electronics</w:t>
            </w:r>
          </w:p>
          <w:p w:rsidR="00651D3D" w:rsidRPr="004510BF" w:rsidRDefault="006C68BE" w:rsidP="00B32F61">
            <w:pPr>
              <w:rPr>
                <w:i/>
                <w:sz w:val="22"/>
                <w:szCs w:val="22"/>
              </w:rPr>
            </w:pPr>
            <w:r w:rsidRPr="004510BF">
              <w:rPr>
                <w:i/>
                <w:sz w:val="22"/>
                <w:szCs w:val="22"/>
              </w:rPr>
              <w:t>Sr. Buyer and Purchasing Agent</w:t>
            </w:r>
          </w:p>
          <w:p w:rsidR="00651D3D" w:rsidRDefault="006C68BE" w:rsidP="00B32F61">
            <w:r w:rsidRPr="004510BF">
              <w:rPr>
                <w:sz w:val="22"/>
                <w:szCs w:val="22"/>
              </w:rPr>
              <w:t>December 2010-April 2012</w:t>
            </w:r>
          </w:p>
        </w:tc>
        <w:tc>
          <w:tcPr>
            <w:tcW w:w="7470" w:type="dxa"/>
            <w:shd w:val="clear" w:color="auto" w:fill="auto"/>
          </w:tcPr>
          <w:p w:rsidR="00651D3D" w:rsidRDefault="00651D3D" w:rsidP="006F0DAD">
            <w:pPr>
              <w:tabs>
                <w:tab w:val="left" w:pos="720"/>
                <w:tab w:val="left" w:pos="1410"/>
              </w:tabs>
            </w:pPr>
          </w:p>
          <w:p w:rsidR="00651D3D" w:rsidRPr="00BE25C4" w:rsidRDefault="006766AD" w:rsidP="00B32F61">
            <w:pPr>
              <w:numPr>
                <w:ilvl w:val="0"/>
                <w:numId w:val="9"/>
              </w:numPr>
              <w:rPr>
                <w:sz w:val="22"/>
                <w:szCs w:val="22"/>
              </w:rPr>
            </w:pPr>
            <w:r>
              <w:rPr>
                <w:sz w:val="22"/>
                <w:szCs w:val="22"/>
              </w:rPr>
              <w:t>Streamlined</w:t>
            </w:r>
            <w:r w:rsidR="006C68BE" w:rsidRPr="00BE25C4">
              <w:rPr>
                <w:sz w:val="22"/>
                <w:szCs w:val="22"/>
              </w:rPr>
              <w:t xml:space="preserve"> processes </w:t>
            </w:r>
            <w:r w:rsidR="00B3293F" w:rsidRPr="00BE25C4">
              <w:rPr>
                <w:sz w:val="22"/>
                <w:szCs w:val="22"/>
              </w:rPr>
              <w:t xml:space="preserve">in the supply chain </w:t>
            </w:r>
            <w:r w:rsidR="006C68BE" w:rsidRPr="00BE25C4">
              <w:rPr>
                <w:sz w:val="22"/>
                <w:szCs w:val="22"/>
              </w:rPr>
              <w:t>by lowering costs</w:t>
            </w:r>
            <w:r w:rsidR="00B3293F" w:rsidRPr="00BE25C4">
              <w:rPr>
                <w:sz w:val="22"/>
                <w:szCs w:val="22"/>
              </w:rPr>
              <w:t xml:space="preserve">, </w:t>
            </w:r>
            <w:r w:rsidR="006C68BE" w:rsidRPr="00BE25C4">
              <w:rPr>
                <w:sz w:val="22"/>
                <w:szCs w:val="22"/>
              </w:rPr>
              <w:t>r</w:t>
            </w:r>
            <w:r w:rsidR="00B3293F" w:rsidRPr="00BE25C4">
              <w:rPr>
                <w:sz w:val="22"/>
                <w:szCs w:val="22"/>
              </w:rPr>
              <w:t>educing risk, and eliminating unnecessary activities</w:t>
            </w:r>
          </w:p>
          <w:p w:rsidR="00651D3D" w:rsidRPr="00BE25C4" w:rsidRDefault="006C68BE" w:rsidP="00B32F61">
            <w:pPr>
              <w:numPr>
                <w:ilvl w:val="0"/>
                <w:numId w:val="9"/>
              </w:numPr>
              <w:rPr>
                <w:sz w:val="22"/>
                <w:szCs w:val="22"/>
              </w:rPr>
            </w:pPr>
            <w:r w:rsidRPr="00BE25C4">
              <w:rPr>
                <w:sz w:val="22"/>
                <w:szCs w:val="22"/>
              </w:rPr>
              <w:t xml:space="preserve">Specialized in dealing with suppliers, customs agents </w:t>
            </w:r>
            <w:r w:rsidR="001E709D" w:rsidRPr="00BE25C4">
              <w:rPr>
                <w:sz w:val="22"/>
                <w:szCs w:val="22"/>
              </w:rPr>
              <w:t xml:space="preserve">overseas, </w:t>
            </w:r>
            <w:r w:rsidRPr="00BE25C4">
              <w:rPr>
                <w:sz w:val="22"/>
                <w:szCs w:val="22"/>
              </w:rPr>
              <w:t>and freight forwarder agents in Asia and Europe.</w:t>
            </w:r>
          </w:p>
          <w:p w:rsidR="00651D3D" w:rsidRPr="00BE25C4" w:rsidRDefault="009F2EAF" w:rsidP="00B32F61">
            <w:pPr>
              <w:numPr>
                <w:ilvl w:val="0"/>
                <w:numId w:val="9"/>
              </w:numPr>
              <w:rPr>
                <w:sz w:val="22"/>
                <w:szCs w:val="22"/>
              </w:rPr>
            </w:pPr>
            <w:r>
              <w:rPr>
                <w:sz w:val="22"/>
                <w:szCs w:val="22"/>
              </w:rPr>
              <w:t>Negotiated</w:t>
            </w:r>
            <w:r w:rsidR="006C68BE" w:rsidRPr="00BE25C4">
              <w:rPr>
                <w:sz w:val="22"/>
                <w:szCs w:val="22"/>
              </w:rPr>
              <w:t xml:space="preserve"> with supp</w:t>
            </w:r>
            <w:r>
              <w:rPr>
                <w:sz w:val="22"/>
                <w:szCs w:val="22"/>
              </w:rPr>
              <w:t>liers which</w:t>
            </w:r>
            <w:r w:rsidR="006C68BE" w:rsidRPr="00BE25C4">
              <w:rPr>
                <w:sz w:val="22"/>
                <w:szCs w:val="22"/>
              </w:rPr>
              <w:t xml:space="preserve"> </w:t>
            </w:r>
            <w:r>
              <w:rPr>
                <w:sz w:val="22"/>
                <w:szCs w:val="22"/>
              </w:rPr>
              <w:t>resulted with a</w:t>
            </w:r>
            <w:r w:rsidR="006C68BE" w:rsidRPr="00BE25C4">
              <w:rPr>
                <w:sz w:val="22"/>
                <w:szCs w:val="22"/>
              </w:rPr>
              <w:t xml:space="preserve"> </w:t>
            </w:r>
            <w:r w:rsidR="006766AD">
              <w:rPr>
                <w:sz w:val="22"/>
                <w:szCs w:val="22"/>
              </w:rPr>
              <w:t>13</w:t>
            </w:r>
            <w:r w:rsidR="006C68BE" w:rsidRPr="00BE25C4">
              <w:rPr>
                <w:sz w:val="22"/>
                <w:szCs w:val="22"/>
              </w:rPr>
              <w:t>%</w:t>
            </w:r>
            <w:r>
              <w:rPr>
                <w:sz w:val="22"/>
                <w:szCs w:val="22"/>
              </w:rPr>
              <w:t xml:space="preserve"> savings in purchasing and supply chain costs.</w:t>
            </w:r>
          </w:p>
          <w:p w:rsidR="00651D3D" w:rsidRPr="00BE25C4" w:rsidRDefault="006C68BE" w:rsidP="00B32F61">
            <w:pPr>
              <w:numPr>
                <w:ilvl w:val="0"/>
                <w:numId w:val="9"/>
              </w:numPr>
              <w:rPr>
                <w:sz w:val="22"/>
                <w:szCs w:val="22"/>
              </w:rPr>
            </w:pPr>
            <w:r w:rsidRPr="00BE25C4">
              <w:rPr>
                <w:sz w:val="22"/>
                <w:szCs w:val="22"/>
              </w:rPr>
              <w:t xml:space="preserve">At beginning of employment, out of roughly 4,500 active sku's, I was responsible for 1,226 or 27.3%. At end of employment, I was responsible for 2,104 or 46.9%. </w:t>
            </w:r>
          </w:p>
          <w:p w:rsidR="00651D3D" w:rsidRPr="00BE25C4" w:rsidRDefault="006C68BE" w:rsidP="00B32F61">
            <w:pPr>
              <w:numPr>
                <w:ilvl w:val="0"/>
                <w:numId w:val="9"/>
              </w:numPr>
              <w:rPr>
                <w:sz w:val="22"/>
                <w:szCs w:val="22"/>
              </w:rPr>
            </w:pPr>
            <w:r w:rsidRPr="00BE25C4">
              <w:rPr>
                <w:sz w:val="22"/>
                <w:szCs w:val="22"/>
              </w:rPr>
              <w:t>Established and implemented the Supplier Schedule Module, the new purchasing system, on the ERP system and trained the rest of the departments on how to use and operate this new purchasing procedure</w:t>
            </w:r>
            <w:r w:rsidR="009A297B" w:rsidRPr="00BE25C4">
              <w:rPr>
                <w:sz w:val="22"/>
                <w:szCs w:val="22"/>
              </w:rPr>
              <w:t>.</w:t>
            </w:r>
          </w:p>
          <w:p w:rsidR="00651D3D" w:rsidRPr="00BE25C4" w:rsidRDefault="006C68BE" w:rsidP="00322B5A">
            <w:pPr>
              <w:numPr>
                <w:ilvl w:val="0"/>
                <w:numId w:val="9"/>
              </w:numPr>
              <w:rPr>
                <w:sz w:val="22"/>
                <w:szCs w:val="22"/>
              </w:rPr>
            </w:pPr>
            <w:r w:rsidRPr="00BE25C4">
              <w:rPr>
                <w:sz w:val="22"/>
                <w:szCs w:val="22"/>
              </w:rPr>
              <w:t>Provided Just-in-Time inventory control</w:t>
            </w:r>
          </w:p>
          <w:p w:rsidR="001D3464" w:rsidRPr="00BE25C4" w:rsidRDefault="001D3464" w:rsidP="00322B5A">
            <w:pPr>
              <w:numPr>
                <w:ilvl w:val="0"/>
                <w:numId w:val="9"/>
              </w:numPr>
              <w:rPr>
                <w:sz w:val="22"/>
                <w:szCs w:val="22"/>
              </w:rPr>
            </w:pPr>
            <w:r w:rsidRPr="00BE25C4">
              <w:rPr>
                <w:sz w:val="22"/>
                <w:szCs w:val="22"/>
              </w:rPr>
              <w:t>Purchased materials based on up-to-the-minute MRP reports</w:t>
            </w:r>
          </w:p>
          <w:p w:rsidR="001D3464" w:rsidRPr="00BE25C4" w:rsidRDefault="001D3464" w:rsidP="00322B5A">
            <w:pPr>
              <w:numPr>
                <w:ilvl w:val="0"/>
                <w:numId w:val="9"/>
              </w:numPr>
              <w:rPr>
                <w:sz w:val="22"/>
                <w:szCs w:val="22"/>
              </w:rPr>
            </w:pPr>
            <w:r w:rsidRPr="00BE25C4">
              <w:rPr>
                <w:sz w:val="22"/>
                <w:szCs w:val="22"/>
              </w:rPr>
              <w:t xml:space="preserve">Improved on-time </w:t>
            </w:r>
            <w:r w:rsidR="006766AD">
              <w:rPr>
                <w:sz w:val="22"/>
                <w:szCs w:val="22"/>
              </w:rPr>
              <w:t xml:space="preserve">incoming delivery </w:t>
            </w:r>
            <w:r w:rsidRPr="00BE25C4">
              <w:rPr>
                <w:sz w:val="22"/>
                <w:szCs w:val="22"/>
              </w:rPr>
              <w:t>from 73% to 93%</w:t>
            </w:r>
          </w:p>
          <w:p w:rsidR="006F0DAD" w:rsidRDefault="006F0DAD" w:rsidP="00322B5A">
            <w:pPr>
              <w:numPr>
                <w:ilvl w:val="0"/>
                <w:numId w:val="9"/>
              </w:numPr>
            </w:pPr>
            <w:r w:rsidRPr="00BE25C4">
              <w:rPr>
                <w:sz w:val="22"/>
                <w:szCs w:val="22"/>
              </w:rPr>
              <w:t>Monitored inventory levels based on forecasting and sales plans</w:t>
            </w:r>
          </w:p>
        </w:tc>
      </w:tr>
      <w:tr w:rsidR="00651D3D" w:rsidTr="004648CD">
        <w:tc>
          <w:tcPr>
            <w:tcW w:w="2730" w:type="dxa"/>
            <w:shd w:val="clear" w:color="auto" w:fill="auto"/>
          </w:tcPr>
          <w:p w:rsidR="00651D3D" w:rsidRDefault="00651D3D" w:rsidP="00B32F61"/>
          <w:p w:rsidR="00651D3D" w:rsidRPr="004510BF" w:rsidRDefault="006C68BE" w:rsidP="00B32F61">
            <w:pPr>
              <w:rPr>
                <w:b/>
                <w:sz w:val="22"/>
                <w:szCs w:val="22"/>
              </w:rPr>
            </w:pPr>
            <w:r w:rsidRPr="004510BF">
              <w:rPr>
                <w:b/>
                <w:sz w:val="22"/>
                <w:szCs w:val="22"/>
              </w:rPr>
              <w:t>Abrisa Industrial Glass Inc.</w:t>
            </w:r>
          </w:p>
          <w:p w:rsidR="00651D3D" w:rsidRPr="004510BF" w:rsidRDefault="006C68BE" w:rsidP="00B32F61">
            <w:pPr>
              <w:rPr>
                <w:sz w:val="22"/>
                <w:szCs w:val="22"/>
              </w:rPr>
            </w:pPr>
            <w:r w:rsidRPr="004510BF">
              <w:rPr>
                <w:sz w:val="22"/>
                <w:szCs w:val="22"/>
              </w:rPr>
              <w:t>Santa Paula, CA 93060</w:t>
            </w:r>
          </w:p>
          <w:p w:rsidR="00651D3D" w:rsidRPr="004510BF" w:rsidRDefault="006C68BE" w:rsidP="00B32F61">
            <w:pPr>
              <w:rPr>
                <w:i/>
                <w:sz w:val="22"/>
                <w:szCs w:val="22"/>
              </w:rPr>
            </w:pPr>
            <w:r w:rsidRPr="004510BF">
              <w:rPr>
                <w:i/>
                <w:sz w:val="22"/>
                <w:szCs w:val="22"/>
              </w:rPr>
              <w:t>Buyer/Planner</w:t>
            </w:r>
          </w:p>
          <w:p w:rsidR="00651D3D" w:rsidRPr="004510BF" w:rsidRDefault="006C68BE" w:rsidP="00B32F61">
            <w:pPr>
              <w:rPr>
                <w:sz w:val="22"/>
                <w:szCs w:val="22"/>
              </w:rPr>
            </w:pPr>
            <w:r w:rsidRPr="004510BF">
              <w:rPr>
                <w:sz w:val="22"/>
                <w:szCs w:val="22"/>
              </w:rPr>
              <w:t>June 2010-August 2010</w:t>
            </w:r>
          </w:p>
        </w:tc>
        <w:tc>
          <w:tcPr>
            <w:tcW w:w="7470" w:type="dxa"/>
            <w:shd w:val="clear" w:color="auto" w:fill="auto"/>
          </w:tcPr>
          <w:p w:rsidR="00651D3D" w:rsidRDefault="00651D3D" w:rsidP="00B32F61"/>
          <w:p w:rsidR="00651D3D" w:rsidRPr="00BE25C4" w:rsidRDefault="006C68BE" w:rsidP="0087164C">
            <w:pPr>
              <w:numPr>
                <w:ilvl w:val="0"/>
                <w:numId w:val="10"/>
              </w:numPr>
              <w:rPr>
                <w:sz w:val="22"/>
                <w:szCs w:val="22"/>
              </w:rPr>
            </w:pPr>
            <w:r w:rsidRPr="00BE25C4">
              <w:rPr>
                <w:sz w:val="22"/>
                <w:szCs w:val="22"/>
              </w:rPr>
              <w:t xml:space="preserve">Purchased materials and components </w:t>
            </w:r>
            <w:r w:rsidR="00A3701F" w:rsidRPr="00BE25C4">
              <w:rPr>
                <w:sz w:val="22"/>
                <w:szCs w:val="22"/>
              </w:rPr>
              <w:t>based upon the</w:t>
            </w:r>
            <w:r w:rsidR="00FA12DF" w:rsidRPr="00BE25C4">
              <w:rPr>
                <w:sz w:val="22"/>
                <w:szCs w:val="22"/>
              </w:rPr>
              <w:t xml:space="preserve"> MRP and Forecasting systems while negotiating lower costs with domestic suppliers</w:t>
            </w:r>
          </w:p>
          <w:p w:rsidR="0087164C" w:rsidRPr="00BE25C4" w:rsidRDefault="006C68BE" w:rsidP="0087164C">
            <w:pPr>
              <w:numPr>
                <w:ilvl w:val="0"/>
                <w:numId w:val="10"/>
              </w:numPr>
              <w:rPr>
                <w:sz w:val="22"/>
                <w:szCs w:val="22"/>
              </w:rPr>
            </w:pPr>
            <w:r w:rsidRPr="00BE25C4">
              <w:rPr>
                <w:sz w:val="22"/>
                <w:szCs w:val="22"/>
              </w:rPr>
              <w:t>Confirmed all MRP and MSP flags in the ERP system were accurate and sound</w:t>
            </w:r>
          </w:p>
          <w:p w:rsidR="00651D3D" w:rsidRDefault="006C68BE" w:rsidP="00FA12DF">
            <w:pPr>
              <w:numPr>
                <w:ilvl w:val="0"/>
                <w:numId w:val="10"/>
              </w:numPr>
            </w:pPr>
            <w:r w:rsidRPr="00BE25C4">
              <w:rPr>
                <w:sz w:val="22"/>
                <w:szCs w:val="22"/>
              </w:rPr>
              <w:t>Responsible for processing RTV's on daily basis.</w:t>
            </w:r>
          </w:p>
        </w:tc>
      </w:tr>
      <w:tr w:rsidR="00651D3D" w:rsidTr="004648CD">
        <w:trPr>
          <w:trHeight w:val="4320"/>
        </w:trPr>
        <w:tc>
          <w:tcPr>
            <w:tcW w:w="2730" w:type="dxa"/>
            <w:shd w:val="clear" w:color="auto" w:fill="auto"/>
          </w:tcPr>
          <w:p w:rsidR="00651D3D" w:rsidRDefault="00651D3D" w:rsidP="00B32F61"/>
          <w:p w:rsidR="00651D3D" w:rsidRPr="00FA12DF" w:rsidRDefault="006C68BE" w:rsidP="00B32F61">
            <w:pPr>
              <w:rPr>
                <w:b/>
                <w:sz w:val="22"/>
                <w:szCs w:val="22"/>
              </w:rPr>
            </w:pPr>
            <w:r w:rsidRPr="00FA12DF">
              <w:rPr>
                <w:b/>
                <w:sz w:val="22"/>
                <w:szCs w:val="22"/>
              </w:rPr>
              <w:t>Sloan LED</w:t>
            </w:r>
          </w:p>
          <w:p w:rsidR="00651D3D" w:rsidRPr="00FA12DF" w:rsidRDefault="006C68BE" w:rsidP="00B32F61">
            <w:pPr>
              <w:rPr>
                <w:sz w:val="22"/>
                <w:szCs w:val="22"/>
              </w:rPr>
            </w:pPr>
            <w:r w:rsidRPr="00FA12DF">
              <w:rPr>
                <w:sz w:val="22"/>
                <w:szCs w:val="22"/>
              </w:rPr>
              <w:t>Ventura, CA 93003</w:t>
            </w:r>
          </w:p>
          <w:p w:rsidR="00651D3D" w:rsidRPr="00FA12DF" w:rsidRDefault="006C68BE" w:rsidP="00B32F61">
            <w:pPr>
              <w:rPr>
                <w:i/>
                <w:sz w:val="22"/>
                <w:szCs w:val="22"/>
              </w:rPr>
            </w:pPr>
            <w:r w:rsidRPr="00FA12DF">
              <w:rPr>
                <w:i/>
                <w:sz w:val="22"/>
                <w:szCs w:val="22"/>
              </w:rPr>
              <w:t>Production Control Scheduler, Planner, Purchaser, and Supervisor</w:t>
            </w:r>
          </w:p>
          <w:p w:rsidR="00651D3D" w:rsidRDefault="006C68BE" w:rsidP="00B32F61">
            <w:r w:rsidRPr="00FA12DF">
              <w:rPr>
                <w:sz w:val="22"/>
                <w:szCs w:val="22"/>
              </w:rPr>
              <w:t>March 2004-December 2008</w:t>
            </w:r>
          </w:p>
        </w:tc>
        <w:tc>
          <w:tcPr>
            <w:tcW w:w="7470" w:type="dxa"/>
            <w:shd w:val="clear" w:color="auto" w:fill="auto"/>
          </w:tcPr>
          <w:p w:rsidR="00651D3D" w:rsidRDefault="00651D3D" w:rsidP="00B32F61"/>
          <w:p w:rsidR="00FB5F76" w:rsidRPr="00BE25C4" w:rsidRDefault="006C68BE" w:rsidP="00FA12DF">
            <w:pPr>
              <w:numPr>
                <w:ilvl w:val="0"/>
                <w:numId w:val="11"/>
              </w:numPr>
              <w:rPr>
                <w:sz w:val="22"/>
                <w:szCs w:val="22"/>
              </w:rPr>
            </w:pPr>
            <w:r w:rsidRPr="00BE25C4">
              <w:rPr>
                <w:sz w:val="22"/>
                <w:szCs w:val="22"/>
              </w:rPr>
              <w:t xml:space="preserve">Implemented and initiated the company's new </w:t>
            </w:r>
            <w:r w:rsidR="00FB5F76" w:rsidRPr="00BE25C4">
              <w:rPr>
                <w:sz w:val="22"/>
                <w:szCs w:val="22"/>
              </w:rPr>
              <w:t>ERP, a product of MAPICS Sytelin</w:t>
            </w:r>
            <w:r w:rsidR="005617C1" w:rsidRPr="00BE25C4">
              <w:rPr>
                <w:sz w:val="22"/>
                <w:szCs w:val="22"/>
              </w:rPr>
              <w:t>e.</w:t>
            </w:r>
          </w:p>
          <w:p w:rsidR="00651D3D" w:rsidRPr="00BE25C4" w:rsidRDefault="00FB5F76" w:rsidP="00FA12DF">
            <w:pPr>
              <w:numPr>
                <w:ilvl w:val="0"/>
                <w:numId w:val="11"/>
              </w:numPr>
              <w:rPr>
                <w:sz w:val="22"/>
                <w:szCs w:val="22"/>
              </w:rPr>
            </w:pPr>
            <w:r w:rsidRPr="00BE25C4">
              <w:rPr>
                <w:sz w:val="22"/>
                <w:szCs w:val="22"/>
              </w:rPr>
              <w:t>Transferred</w:t>
            </w:r>
            <w:r w:rsidR="009A297B" w:rsidRPr="00BE25C4">
              <w:rPr>
                <w:sz w:val="22"/>
                <w:szCs w:val="22"/>
              </w:rPr>
              <w:t xml:space="preserve"> all</w:t>
            </w:r>
            <w:r w:rsidR="006C68BE" w:rsidRPr="00BE25C4">
              <w:rPr>
                <w:sz w:val="22"/>
                <w:szCs w:val="22"/>
              </w:rPr>
              <w:t xml:space="preserve"> information mo</w:t>
            </w:r>
            <w:r w:rsidRPr="00BE25C4">
              <w:rPr>
                <w:sz w:val="22"/>
                <w:szCs w:val="22"/>
              </w:rPr>
              <w:t>dules, documents, par</w:t>
            </w:r>
            <w:r w:rsidR="00852A52" w:rsidRPr="00BE25C4">
              <w:rPr>
                <w:sz w:val="22"/>
                <w:szCs w:val="22"/>
              </w:rPr>
              <w:t>ts information, BOM’s</w:t>
            </w:r>
            <w:r w:rsidRPr="00BE25C4">
              <w:rPr>
                <w:sz w:val="22"/>
                <w:szCs w:val="22"/>
              </w:rPr>
              <w:t>, lead-times, and all other necessary planning information for over 10,000 parts</w:t>
            </w:r>
            <w:r w:rsidR="005617C1" w:rsidRPr="00BE25C4">
              <w:rPr>
                <w:sz w:val="22"/>
                <w:szCs w:val="22"/>
              </w:rPr>
              <w:t xml:space="preserve"> into new ERP and MRP systems.</w:t>
            </w:r>
          </w:p>
          <w:p w:rsidR="00651D3D" w:rsidRPr="00BE25C4" w:rsidRDefault="006C68BE" w:rsidP="00FA12DF">
            <w:pPr>
              <w:numPr>
                <w:ilvl w:val="0"/>
                <w:numId w:val="11"/>
              </w:numPr>
              <w:rPr>
                <w:sz w:val="22"/>
                <w:szCs w:val="22"/>
              </w:rPr>
            </w:pPr>
            <w:r w:rsidRPr="00BE25C4">
              <w:rPr>
                <w:sz w:val="22"/>
                <w:szCs w:val="22"/>
              </w:rPr>
              <w:t>Trained new employees in production control and operations per company guidelines.</w:t>
            </w:r>
          </w:p>
          <w:p w:rsidR="00651D3D" w:rsidRPr="00BE25C4" w:rsidRDefault="006C68BE" w:rsidP="00FA12DF">
            <w:pPr>
              <w:numPr>
                <w:ilvl w:val="0"/>
                <w:numId w:val="11"/>
              </w:numPr>
              <w:rPr>
                <w:sz w:val="22"/>
                <w:szCs w:val="22"/>
              </w:rPr>
            </w:pPr>
            <w:r w:rsidRPr="00BE25C4">
              <w:rPr>
                <w:sz w:val="22"/>
                <w:szCs w:val="22"/>
              </w:rPr>
              <w:t xml:space="preserve">Coordinated with offshore manufacturers </w:t>
            </w:r>
            <w:r w:rsidR="00FB5F76" w:rsidRPr="00BE25C4">
              <w:rPr>
                <w:sz w:val="22"/>
                <w:szCs w:val="22"/>
              </w:rPr>
              <w:t>in</w:t>
            </w:r>
            <w:r w:rsidRPr="00BE25C4">
              <w:rPr>
                <w:sz w:val="22"/>
                <w:szCs w:val="22"/>
              </w:rPr>
              <w:t xml:space="preserve"> new product development.</w:t>
            </w:r>
          </w:p>
          <w:p w:rsidR="00651D3D" w:rsidRPr="00BE25C4" w:rsidRDefault="00FB5F76" w:rsidP="00FA12DF">
            <w:pPr>
              <w:numPr>
                <w:ilvl w:val="0"/>
                <w:numId w:val="11"/>
              </w:numPr>
              <w:rPr>
                <w:sz w:val="22"/>
                <w:szCs w:val="22"/>
              </w:rPr>
            </w:pPr>
            <w:r w:rsidRPr="00BE25C4">
              <w:rPr>
                <w:sz w:val="22"/>
                <w:szCs w:val="22"/>
              </w:rPr>
              <w:t>Managed supply chain issues with</w:t>
            </w:r>
            <w:r w:rsidR="006C68BE" w:rsidRPr="00BE25C4">
              <w:rPr>
                <w:sz w:val="22"/>
                <w:szCs w:val="22"/>
              </w:rPr>
              <w:t xml:space="preserve"> offshore subcontractors and freight forwarders.</w:t>
            </w:r>
          </w:p>
          <w:p w:rsidR="00651D3D" w:rsidRPr="00BE25C4" w:rsidRDefault="006C68BE" w:rsidP="00FA12DF">
            <w:pPr>
              <w:numPr>
                <w:ilvl w:val="0"/>
                <w:numId w:val="11"/>
              </w:numPr>
              <w:rPr>
                <w:sz w:val="22"/>
                <w:szCs w:val="22"/>
              </w:rPr>
            </w:pPr>
            <w:r w:rsidRPr="00BE25C4">
              <w:rPr>
                <w:sz w:val="22"/>
                <w:szCs w:val="22"/>
              </w:rPr>
              <w:t>Qu</w:t>
            </w:r>
            <w:r w:rsidR="00FB5F76" w:rsidRPr="00BE25C4">
              <w:rPr>
                <w:sz w:val="22"/>
                <w:szCs w:val="22"/>
              </w:rPr>
              <w:t>alified new suppliers in China.</w:t>
            </w:r>
          </w:p>
          <w:p w:rsidR="00651D3D" w:rsidRPr="00BE25C4" w:rsidRDefault="006C68BE" w:rsidP="00FA12DF">
            <w:pPr>
              <w:numPr>
                <w:ilvl w:val="0"/>
                <w:numId w:val="11"/>
              </w:numPr>
              <w:rPr>
                <w:sz w:val="22"/>
                <w:szCs w:val="22"/>
              </w:rPr>
            </w:pPr>
            <w:r w:rsidRPr="00BE25C4">
              <w:rPr>
                <w:sz w:val="22"/>
                <w:szCs w:val="22"/>
              </w:rPr>
              <w:t>Increased on-time delivery of products to our c</w:t>
            </w:r>
            <w:r w:rsidR="005617C1" w:rsidRPr="00BE25C4">
              <w:rPr>
                <w:sz w:val="22"/>
                <w:szCs w:val="22"/>
              </w:rPr>
              <w:t>ustomers from 75% to 95%.</w:t>
            </w:r>
          </w:p>
          <w:p w:rsidR="00651D3D" w:rsidRDefault="006C68BE" w:rsidP="00FA12DF">
            <w:pPr>
              <w:numPr>
                <w:ilvl w:val="0"/>
                <w:numId w:val="11"/>
              </w:numPr>
            </w:pPr>
            <w:r w:rsidRPr="00BE25C4">
              <w:rPr>
                <w:sz w:val="22"/>
                <w:szCs w:val="22"/>
              </w:rPr>
              <w:t>Kept in constant communication with the vice president of operations, the operations manager, the production manager, the manufacturing engineer manager, quality manager, shipping manager, sales manager, and the marketing manager on a daily basis.</w:t>
            </w:r>
          </w:p>
          <w:p w:rsidR="00A3701F" w:rsidRDefault="00A3701F" w:rsidP="00FA12DF">
            <w:pPr>
              <w:tabs>
                <w:tab w:val="left" w:pos="720"/>
                <w:tab w:val="left" w:pos="1410"/>
              </w:tabs>
              <w:jc w:val="both"/>
            </w:pPr>
          </w:p>
        </w:tc>
      </w:tr>
      <w:tr w:rsidR="00651D3D" w:rsidTr="004648CD">
        <w:tc>
          <w:tcPr>
            <w:tcW w:w="2730" w:type="dxa"/>
            <w:shd w:val="clear" w:color="auto" w:fill="auto"/>
          </w:tcPr>
          <w:p w:rsidR="00651D3D" w:rsidRPr="00B32F61" w:rsidRDefault="006C68BE">
            <w:pPr>
              <w:snapToGrid w:val="0"/>
              <w:rPr>
                <w:b/>
                <w:sz w:val="24"/>
                <w:szCs w:val="24"/>
                <w:u w:val="single"/>
              </w:rPr>
            </w:pPr>
            <w:r w:rsidRPr="00B32F61">
              <w:rPr>
                <w:b/>
                <w:sz w:val="24"/>
                <w:szCs w:val="24"/>
                <w:u w:val="single"/>
              </w:rPr>
              <w:t>E</w:t>
            </w:r>
            <w:r w:rsidR="004510BF">
              <w:rPr>
                <w:b/>
                <w:sz w:val="24"/>
                <w:szCs w:val="24"/>
                <w:u w:val="single"/>
              </w:rPr>
              <w:t>DUCATION</w:t>
            </w:r>
          </w:p>
        </w:tc>
        <w:tc>
          <w:tcPr>
            <w:tcW w:w="7470" w:type="dxa"/>
            <w:shd w:val="clear" w:color="auto" w:fill="auto"/>
          </w:tcPr>
          <w:p w:rsidR="00651D3D" w:rsidRPr="00BE25C4" w:rsidRDefault="006C68BE" w:rsidP="00E70BF2">
            <w:pPr>
              <w:numPr>
                <w:ilvl w:val="0"/>
                <w:numId w:val="13"/>
              </w:numPr>
              <w:rPr>
                <w:sz w:val="22"/>
                <w:szCs w:val="22"/>
              </w:rPr>
            </w:pPr>
            <w:r w:rsidRPr="00BE25C4">
              <w:rPr>
                <w:sz w:val="22"/>
                <w:szCs w:val="22"/>
              </w:rPr>
              <w:t>California State University of Northridge (CSUN) 2006 – 2009</w:t>
            </w:r>
          </w:p>
          <w:p w:rsidR="00651D3D" w:rsidRPr="00BE25C4" w:rsidRDefault="006C68BE" w:rsidP="00E70BF2">
            <w:pPr>
              <w:numPr>
                <w:ilvl w:val="1"/>
                <w:numId w:val="13"/>
              </w:numPr>
              <w:rPr>
                <w:sz w:val="22"/>
                <w:szCs w:val="22"/>
              </w:rPr>
            </w:pPr>
            <w:r w:rsidRPr="00BE25C4">
              <w:rPr>
                <w:sz w:val="22"/>
                <w:szCs w:val="22"/>
              </w:rPr>
              <w:t>Earned business degree for a B.S. in Systems and Operations Management while also minoring in Supply Chain Management.</w:t>
            </w:r>
          </w:p>
          <w:p w:rsidR="00651D3D" w:rsidRPr="00BE25C4" w:rsidRDefault="006C68BE" w:rsidP="00E70BF2">
            <w:pPr>
              <w:numPr>
                <w:ilvl w:val="1"/>
                <w:numId w:val="13"/>
              </w:numPr>
              <w:rPr>
                <w:sz w:val="22"/>
                <w:szCs w:val="22"/>
              </w:rPr>
            </w:pPr>
            <w:r w:rsidRPr="00BE25C4">
              <w:rPr>
                <w:sz w:val="22"/>
                <w:szCs w:val="22"/>
              </w:rPr>
              <w:t>Made Dean's List multiple times which required a 3.5 GPA</w:t>
            </w:r>
          </w:p>
          <w:p w:rsidR="00651D3D" w:rsidRPr="00BE25C4" w:rsidRDefault="006C68BE" w:rsidP="00E70BF2">
            <w:pPr>
              <w:numPr>
                <w:ilvl w:val="0"/>
                <w:numId w:val="13"/>
              </w:numPr>
              <w:rPr>
                <w:sz w:val="22"/>
                <w:szCs w:val="22"/>
              </w:rPr>
            </w:pPr>
            <w:r w:rsidRPr="00BE25C4">
              <w:rPr>
                <w:sz w:val="22"/>
                <w:szCs w:val="22"/>
              </w:rPr>
              <w:t>Ventura College 2002- 2005</w:t>
            </w:r>
          </w:p>
          <w:p w:rsidR="00651D3D" w:rsidRDefault="006C68BE" w:rsidP="00E70BF2">
            <w:pPr>
              <w:numPr>
                <w:ilvl w:val="1"/>
                <w:numId w:val="13"/>
              </w:numPr>
            </w:pPr>
            <w:r w:rsidRPr="00BE25C4">
              <w:rPr>
                <w:sz w:val="22"/>
                <w:szCs w:val="22"/>
              </w:rPr>
              <w:t>C</w:t>
            </w:r>
            <w:r w:rsidR="00E70BF2" w:rsidRPr="00BE25C4">
              <w:rPr>
                <w:sz w:val="22"/>
                <w:szCs w:val="22"/>
              </w:rPr>
              <w:t xml:space="preserve">ompleted Associate's Degree; </w:t>
            </w:r>
            <w:r w:rsidRPr="00BE25C4">
              <w:rPr>
                <w:sz w:val="22"/>
                <w:szCs w:val="22"/>
              </w:rPr>
              <w:t>transferred to CSUN with 3.8 GPA.</w:t>
            </w:r>
          </w:p>
        </w:tc>
      </w:tr>
      <w:tr w:rsidR="00651D3D" w:rsidTr="004648CD">
        <w:trPr>
          <w:trHeight w:val="1823"/>
        </w:trPr>
        <w:tc>
          <w:tcPr>
            <w:tcW w:w="2730" w:type="dxa"/>
            <w:shd w:val="clear" w:color="auto" w:fill="auto"/>
          </w:tcPr>
          <w:p w:rsidR="00651D3D" w:rsidRPr="00B32F61" w:rsidRDefault="006C68BE">
            <w:pPr>
              <w:rPr>
                <w:b/>
                <w:sz w:val="24"/>
                <w:szCs w:val="24"/>
                <w:u w:val="single"/>
              </w:rPr>
            </w:pPr>
            <w:r w:rsidRPr="00B32F61">
              <w:rPr>
                <w:b/>
                <w:sz w:val="24"/>
                <w:szCs w:val="24"/>
                <w:u w:val="single"/>
              </w:rPr>
              <w:t>Q</w:t>
            </w:r>
            <w:r w:rsidR="004510BF">
              <w:rPr>
                <w:b/>
                <w:sz w:val="24"/>
                <w:szCs w:val="24"/>
                <w:u w:val="single"/>
              </w:rPr>
              <w:t>UALIFICATIONS</w:t>
            </w:r>
          </w:p>
        </w:tc>
        <w:tc>
          <w:tcPr>
            <w:tcW w:w="7470" w:type="dxa"/>
            <w:shd w:val="clear" w:color="auto" w:fill="auto"/>
          </w:tcPr>
          <w:p w:rsidR="00651D3D" w:rsidRDefault="00651D3D" w:rsidP="00B32F61"/>
          <w:p w:rsidR="00651D3D" w:rsidRPr="00BE25C4" w:rsidRDefault="006C68BE" w:rsidP="00E70BF2">
            <w:pPr>
              <w:numPr>
                <w:ilvl w:val="0"/>
                <w:numId w:val="14"/>
              </w:numPr>
              <w:rPr>
                <w:sz w:val="22"/>
                <w:szCs w:val="22"/>
              </w:rPr>
            </w:pPr>
            <w:r w:rsidRPr="00BE25C4">
              <w:rPr>
                <w:sz w:val="22"/>
                <w:szCs w:val="22"/>
              </w:rPr>
              <w:t>Proficient with International Planning and Logisitics, Strategic Planning, and Capacity Scheduling.</w:t>
            </w:r>
          </w:p>
          <w:p w:rsidR="00651D3D" w:rsidRPr="00BE25C4" w:rsidRDefault="006C68BE" w:rsidP="00E70BF2">
            <w:pPr>
              <w:numPr>
                <w:ilvl w:val="0"/>
                <w:numId w:val="14"/>
              </w:numPr>
              <w:rPr>
                <w:sz w:val="22"/>
                <w:szCs w:val="22"/>
              </w:rPr>
            </w:pPr>
            <w:r w:rsidRPr="00BE25C4">
              <w:rPr>
                <w:sz w:val="22"/>
                <w:szCs w:val="22"/>
              </w:rPr>
              <w:t>Experienced with all processes involved with the management of a company's supply chain</w:t>
            </w:r>
          </w:p>
          <w:p w:rsidR="00651D3D" w:rsidRPr="00BE25C4" w:rsidRDefault="006C68BE" w:rsidP="00E70BF2">
            <w:pPr>
              <w:numPr>
                <w:ilvl w:val="0"/>
                <w:numId w:val="14"/>
              </w:numPr>
              <w:rPr>
                <w:sz w:val="22"/>
                <w:szCs w:val="22"/>
              </w:rPr>
            </w:pPr>
            <w:r w:rsidRPr="00BE25C4">
              <w:rPr>
                <w:sz w:val="22"/>
                <w:szCs w:val="22"/>
              </w:rPr>
              <w:t>Extremely Computer Literate with Windows (whatever version), Microsoft Office (whatever version), many ERP and MRP systems, etc.</w:t>
            </w:r>
          </w:p>
          <w:p w:rsidR="00651D3D" w:rsidRPr="00BE25C4" w:rsidRDefault="006C68BE" w:rsidP="00E70BF2">
            <w:pPr>
              <w:numPr>
                <w:ilvl w:val="0"/>
                <w:numId w:val="14"/>
              </w:numPr>
              <w:rPr>
                <w:sz w:val="22"/>
                <w:szCs w:val="22"/>
              </w:rPr>
            </w:pPr>
            <w:r w:rsidRPr="00BE25C4">
              <w:rPr>
                <w:sz w:val="22"/>
                <w:szCs w:val="22"/>
              </w:rPr>
              <w:t>8+ years with experience in Operations Management, Supply Chain Management, Purchasing, and Production.</w:t>
            </w:r>
          </w:p>
          <w:p w:rsidR="00651D3D" w:rsidRPr="00BE25C4" w:rsidRDefault="006C68BE" w:rsidP="00E70BF2">
            <w:pPr>
              <w:numPr>
                <w:ilvl w:val="0"/>
                <w:numId w:val="14"/>
              </w:numPr>
              <w:rPr>
                <w:sz w:val="22"/>
                <w:szCs w:val="22"/>
              </w:rPr>
            </w:pPr>
            <w:r w:rsidRPr="00BE25C4">
              <w:rPr>
                <w:sz w:val="22"/>
                <w:szCs w:val="22"/>
              </w:rPr>
              <w:t>Conversational Spanish</w:t>
            </w:r>
          </w:p>
          <w:p w:rsidR="00651D3D" w:rsidRPr="00BE25C4" w:rsidRDefault="006C68BE" w:rsidP="00E70BF2">
            <w:pPr>
              <w:numPr>
                <w:ilvl w:val="0"/>
                <w:numId w:val="14"/>
              </w:numPr>
              <w:rPr>
                <w:sz w:val="22"/>
                <w:szCs w:val="22"/>
              </w:rPr>
            </w:pPr>
            <w:r w:rsidRPr="00BE25C4">
              <w:rPr>
                <w:sz w:val="22"/>
                <w:szCs w:val="22"/>
              </w:rPr>
              <w:t>Problem Solving, forecasting, evaluating processes, and bu</w:t>
            </w:r>
            <w:r w:rsidR="009F2EAF">
              <w:rPr>
                <w:sz w:val="22"/>
                <w:szCs w:val="22"/>
              </w:rPr>
              <w:t>dgeting are major</w:t>
            </w:r>
            <w:r w:rsidRPr="00BE25C4">
              <w:rPr>
                <w:sz w:val="22"/>
                <w:szCs w:val="22"/>
              </w:rPr>
              <w:t xml:space="preserve"> strengths.</w:t>
            </w:r>
          </w:p>
          <w:p w:rsidR="00651D3D" w:rsidRPr="00BE25C4" w:rsidRDefault="006C68BE" w:rsidP="00E70BF2">
            <w:pPr>
              <w:numPr>
                <w:ilvl w:val="0"/>
                <w:numId w:val="14"/>
              </w:numPr>
              <w:rPr>
                <w:sz w:val="22"/>
                <w:szCs w:val="22"/>
              </w:rPr>
            </w:pPr>
            <w:r w:rsidRPr="00BE25C4">
              <w:rPr>
                <w:sz w:val="22"/>
                <w:szCs w:val="22"/>
              </w:rPr>
              <w:t>Management of offshore production.</w:t>
            </w:r>
          </w:p>
          <w:p w:rsidR="00651D3D" w:rsidRDefault="00651D3D" w:rsidP="00B32F61"/>
        </w:tc>
      </w:tr>
      <w:tr w:rsidR="00651D3D" w:rsidTr="004648CD">
        <w:tc>
          <w:tcPr>
            <w:tcW w:w="2730" w:type="dxa"/>
            <w:shd w:val="clear" w:color="auto" w:fill="auto"/>
          </w:tcPr>
          <w:p w:rsidR="00651D3D" w:rsidRPr="00B32F61" w:rsidRDefault="006C68BE">
            <w:pPr>
              <w:snapToGrid w:val="0"/>
              <w:rPr>
                <w:b/>
                <w:sz w:val="24"/>
                <w:szCs w:val="24"/>
                <w:u w:val="single"/>
              </w:rPr>
            </w:pPr>
            <w:r w:rsidRPr="00B32F61">
              <w:rPr>
                <w:b/>
                <w:sz w:val="24"/>
                <w:szCs w:val="24"/>
                <w:u w:val="single"/>
              </w:rPr>
              <w:t>A</w:t>
            </w:r>
            <w:r w:rsidR="004510BF">
              <w:rPr>
                <w:b/>
                <w:sz w:val="24"/>
                <w:szCs w:val="24"/>
                <w:u w:val="single"/>
              </w:rPr>
              <w:t>FFILIATIONS</w:t>
            </w:r>
          </w:p>
        </w:tc>
        <w:tc>
          <w:tcPr>
            <w:tcW w:w="7470" w:type="dxa"/>
            <w:shd w:val="clear" w:color="auto" w:fill="auto"/>
          </w:tcPr>
          <w:p w:rsidR="00651D3D" w:rsidRPr="00BE25C4" w:rsidRDefault="00651D3D" w:rsidP="00BE25C4">
            <w:pPr>
              <w:rPr>
                <w:sz w:val="22"/>
                <w:szCs w:val="22"/>
              </w:rPr>
            </w:pPr>
          </w:p>
          <w:p w:rsidR="00651D3D" w:rsidRPr="00BE25C4" w:rsidRDefault="00460FB9" w:rsidP="00513456">
            <w:pPr>
              <w:numPr>
                <w:ilvl w:val="0"/>
                <w:numId w:val="15"/>
              </w:numPr>
              <w:rPr>
                <w:sz w:val="22"/>
                <w:szCs w:val="22"/>
              </w:rPr>
            </w:pPr>
            <w:r w:rsidRPr="00BE25C4">
              <w:rPr>
                <w:sz w:val="22"/>
                <w:szCs w:val="22"/>
              </w:rPr>
              <w:t>Member of APICS and previously</w:t>
            </w:r>
            <w:r w:rsidR="006C68BE" w:rsidRPr="00BE25C4">
              <w:rPr>
                <w:sz w:val="22"/>
                <w:szCs w:val="22"/>
              </w:rPr>
              <w:t xml:space="preserve"> serve</w:t>
            </w:r>
            <w:r w:rsidRPr="00BE25C4">
              <w:rPr>
                <w:sz w:val="22"/>
                <w:szCs w:val="22"/>
              </w:rPr>
              <w:t>d</w:t>
            </w:r>
            <w:r w:rsidR="006C68BE" w:rsidRPr="00BE25C4">
              <w:rPr>
                <w:sz w:val="22"/>
                <w:szCs w:val="22"/>
              </w:rPr>
              <w:t xml:space="preserve"> on the board of the San Fernando Valley Section.</w:t>
            </w:r>
          </w:p>
          <w:p w:rsidR="00651D3D" w:rsidRDefault="00460FB9" w:rsidP="00513456">
            <w:pPr>
              <w:numPr>
                <w:ilvl w:val="0"/>
                <w:numId w:val="15"/>
              </w:numPr>
              <w:rPr>
                <w:sz w:val="22"/>
                <w:szCs w:val="22"/>
              </w:rPr>
            </w:pPr>
            <w:r w:rsidRPr="00BE25C4">
              <w:rPr>
                <w:sz w:val="22"/>
                <w:szCs w:val="22"/>
              </w:rPr>
              <w:t xml:space="preserve">Member of </w:t>
            </w:r>
            <w:r w:rsidR="006C68BE" w:rsidRPr="00BE25C4">
              <w:rPr>
                <w:sz w:val="22"/>
                <w:szCs w:val="22"/>
              </w:rPr>
              <w:t xml:space="preserve">ASQ and </w:t>
            </w:r>
            <w:r w:rsidRPr="00BE25C4">
              <w:rPr>
                <w:sz w:val="22"/>
                <w:szCs w:val="22"/>
              </w:rPr>
              <w:t>previously served</w:t>
            </w:r>
            <w:r w:rsidR="006C68BE" w:rsidRPr="00BE25C4">
              <w:rPr>
                <w:sz w:val="22"/>
                <w:szCs w:val="22"/>
              </w:rPr>
              <w:t xml:space="preserve"> on the board of the San Fernando Valley Section.</w:t>
            </w:r>
          </w:p>
          <w:p w:rsidR="00BE25C4" w:rsidRPr="00BE25C4" w:rsidRDefault="00BE25C4" w:rsidP="00BE25C4">
            <w:pPr>
              <w:numPr>
                <w:ilvl w:val="0"/>
                <w:numId w:val="15"/>
              </w:numPr>
              <w:rPr>
                <w:sz w:val="22"/>
                <w:szCs w:val="22"/>
              </w:rPr>
            </w:pPr>
            <w:r w:rsidRPr="00BE25C4">
              <w:rPr>
                <w:sz w:val="22"/>
                <w:szCs w:val="22"/>
              </w:rPr>
              <w:t>Former president and chairman of the American Society for Quality (ASQ), the student chapter, at Cal. State Northridge.</w:t>
            </w:r>
          </w:p>
          <w:p w:rsidR="00BE25C4" w:rsidRPr="00BE25C4" w:rsidRDefault="00BE25C4" w:rsidP="00BE25C4">
            <w:pPr>
              <w:numPr>
                <w:ilvl w:val="0"/>
                <w:numId w:val="15"/>
              </w:numPr>
              <w:rPr>
                <w:sz w:val="22"/>
                <w:szCs w:val="22"/>
              </w:rPr>
            </w:pPr>
            <w:r w:rsidRPr="00BE25C4">
              <w:rPr>
                <w:sz w:val="22"/>
                <w:szCs w:val="22"/>
              </w:rPr>
              <w:t>Former president and chairman of APICS, the student chapter, at CSUN</w:t>
            </w:r>
          </w:p>
          <w:p w:rsidR="00651D3D" w:rsidRPr="00BE25C4" w:rsidRDefault="006C68BE" w:rsidP="00513456">
            <w:pPr>
              <w:numPr>
                <w:ilvl w:val="0"/>
                <w:numId w:val="15"/>
              </w:numPr>
              <w:rPr>
                <w:sz w:val="22"/>
                <w:szCs w:val="22"/>
              </w:rPr>
            </w:pPr>
            <w:r w:rsidRPr="00BE25C4">
              <w:rPr>
                <w:sz w:val="22"/>
                <w:szCs w:val="22"/>
              </w:rPr>
              <w:t>APICS Scholar.</w:t>
            </w:r>
          </w:p>
          <w:p w:rsidR="00651D3D" w:rsidRDefault="006C68BE" w:rsidP="00513456">
            <w:pPr>
              <w:numPr>
                <w:ilvl w:val="0"/>
                <w:numId w:val="15"/>
              </w:numPr>
            </w:pPr>
            <w:r w:rsidRPr="00BE25C4">
              <w:rPr>
                <w:sz w:val="22"/>
                <w:szCs w:val="22"/>
              </w:rPr>
              <w:t>Currently in process of receiving APICS CPIM (supply chain) certification.</w:t>
            </w:r>
          </w:p>
        </w:tc>
      </w:tr>
    </w:tbl>
    <w:p w:rsidR="006C68BE" w:rsidRDefault="006C68BE" w:rsidP="00B32F61"/>
    <w:sectPr w:rsidR="006C68BE" w:rsidSect="004648CD">
      <w:footerReference w:type="default" r:id="rId8"/>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123" w:rsidRDefault="00E11123" w:rsidP="00B32F61">
      <w:r>
        <w:separator/>
      </w:r>
    </w:p>
  </w:endnote>
  <w:endnote w:type="continuationSeparator" w:id="0">
    <w:p w:rsidR="00E11123" w:rsidRDefault="00E11123" w:rsidP="00B32F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3D" w:rsidRDefault="006C68BE" w:rsidP="00B32F61">
    <w:pPr>
      <w:pStyle w:val="Footer"/>
    </w:pPr>
    <w:r>
      <w:t>References provided upon request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123" w:rsidRDefault="00E11123" w:rsidP="00B32F61">
      <w:r>
        <w:separator/>
      </w:r>
    </w:p>
  </w:footnote>
  <w:footnote w:type="continuationSeparator" w:id="0">
    <w:p w:rsidR="00E11123" w:rsidRDefault="00E11123" w:rsidP="00B32F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DE3C3E6E"/>
    <w:lvl w:ilvl="0">
      <w:start w:val="1"/>
      <w:numFmt w:val="bullet"/>
      <w:lvlText w:val=""/>
      <w:lvlJc w:val="left"/>
      <w:pPr>
        <w:ind w:left="720" w:hanging="360"/>
      </w:pPr>
      <w:rPr>
        <w:rFonts w:ascii="Wingdings" w:hAnsi="Wingdings" w:hint="default"/>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16D6CEB"/>
    <w:multiLevelType w:val="hybridMultilevel"/>
    <w:tmpl w:val="DE82D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7A0EE7"/>
    <w:multiLevelType w:val="hybridMultilevel"/>
    <w:tmpl w:val="DB143D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8C6DF4"/>
    <w:multiLevelType w:val="hybridMultilevel"/>
    <w:tmpl w:val="6D76A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BA6988"/>
    <w:multiLevelType w:val="hybridMultilevel"/>
    <w:tmpl w:val="BB8EE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E70545"/>
    <w:multiLevelType w:val="hybridMultilevel"/>
    <w:tmpl w:val="5E94B902"/>
    <w:lvl w:ilvl="0" w:tplc="54849C8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397752A"/>
    <w:multiLevelType w:val="hybridMultilevel"/>
    <w:tmpl w:val="5BBE21C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FB4A34"/>
    <w:multiLevelType w:val="hybridMultilevel"/>
    <w:tmpl w:val="5E94B902"/>
    <w:lvl w:ilvl="0" w:tplc="54849C8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C406FC"/>
    <w:multiLevelType w:val="hybridMultilevel"/>
    <w:tmpl w:val="4AC4B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5241BF2"/>
    <w:multiLevelType w:val="hybridMultilevel"/>
    <w:tmpl w:val="37144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4D27A1F"/>
    <w:multiLevelType w:val="hybridMultilevel"/>
    <w:tmpl w:val="FC9CB3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9614FF6"/>
    <w:multiLevelType w:val="hybridMultilevel"/>
    <w:tmpl w:val="1A9A0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F1B0A7B"/>
    <w:multiLevelType w:val="hybridMultilevel"/>
    <w:tmpl w:val="545CBF76"/>
    <w:lvl w:ilvl="0" w:tplc="D418172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14"/>
  </w:num>
  <w:num w:numId="9">
    <w:abstractNumId w:val="16"/>
  </w:num>
  <w:num w:numId="10">
    <w:abstractNumId w:val="8"/>
  </w:num>
  <w:num w:numId="11">
    <w:abstractNumId w:val="6"/>
  </w:num>
  <w:num w:numId="12">
    <w:abstractNumId w:val="7"/>
  </w:num>
  <w:num w:numId="13">
    <w:abstractNumId w:val="15"/>
  </w:num>
  <w:num w:numId="14">
    <w:abstractNumId w:val="9"/>
  </w:num>
  <w:num w:numId="15">
    <w:abstractNumId w:val="13"/>
  </w:num>
  <w:num w:numId="16">
    <w:abstractNumId w:val="10"/>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7A60"/>
    <w:rsid w:val="00127A60"/>
    <w:rsid w:val="001B26A8"/>
    <w:rsid w:val="001D3464"/>
    <w:rsid w:val="001E709D"/>
    <w:rsid w:val="00200AEC"/>
    <w:rsid w:val="00242E61"/>
    <w:rsid w:val="0028523B"/>
    <w:rsid w:val="00322B5A"/>
    <w:rsid w:val="003D2271"/>
    <w:rsid w:val="004173AB"/>
    <w:rsid w:val="004510BF"/>
    <w:rsid w:val="00460FB9"/>
    <w:rsid w:val="004648CD"/>
    <w:rsid w:val="00475969"/>
    <w:rsid w:val="00485C57"/>
    <w:rsid w:val="004C364D"/>
    <w:rsid w:val="00506DF9"/>
    <w:rsid w:val="00513456"/>
    <w:rsid w:val="005617C1"/>
    <w:rsid w:val="00635BA7"/>
    <w:rsid w:val="00651D3D"/>
    <w:rsid w:val="006766AD"/>
    <w:rsid w:val="006C68BE"/>
    <w:rsid w:val="006F0DAD"/>
    <w:rsid w:val="007830C6"/>
    <w:rsid w:val="007A4768"/>
    <w:rsid w:val="00852A52"/>
    <w:rsid w:val="0087164C"/>
    <w:rsid w:val="00876070"/>
    <w:rsid w:val="00882BFB"/>
    <w:rsid w:val="00884557"/>
    <w:rsid w:val="008B4311"/>
    <w:rsid w:val="009A297B"/>
    <w:rsid w:val="009A3285"/>
    <w:rsid w:val="009F2EAF"/>
    <w:rsid w:val="009F3E39"/>
    <w:rsid w:val="009F54EA"/>
    <w:rsid w:val="00A16319"/>
    <w:rsid w:val="00A34799"/>
    <w:rsid w:val="00A3701F"/>
    <w:rsid w:val="00A537F7"/>
    <w:rsid w:val="00B3293F"/>
    <w:rsid w:val="00B32F61"/>
    <w:rsid w:val="00B40342"/>
    <w:rsid w:val="00BE25C4"/>
    <w:rsid w:val="00C676D8"/>
    <w:rsid w:val="00C93479"/>
    <w:rsid w:val="00CA12D4"/>
    <w:rsid w:val="00D75743"/>
    <w:rsid w:val="00E11123"/>
    <w:rsid w:val="00E557E2"/>
    <w:rsid w:val="00E70BF2"/>
    <w:rsid w:val="00F24F28"/>
    <w:rsid w:val="00F70339"/>
    <w:rsid w:val="00FA12DF"/>
    <w:rsid w:val="00FB5F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D3D"/>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51D3D"/>
    <w:rPr>
      <w:rFonts w:ascii="Symbol" w:hAnsi="Symbol"/>
    </w:rPr>
  </w:style>
  <w:style w:type="character" w:customStyle="1" w:styleId="WW8Num2z0">
    <w:name w:val="WW8Num2z0"/>
    <w:rsid w:val="00651D3D"/>
    <w:rPr>
      <w:rFonts w:ascii="Symbol" w:hAnsi="Symbol"/>
    </w:rPr>
  </w:style>
  <w:style w:type="character" w:customStyle="1" w:styleId="WW8Num3z0">
    <w:name w:val="WW8Num3z0"/>
    <w:rsid w:val="00651D3D"/>
    <w:rPr>
      <w:rFonts w:ascii="Symbol" w:hAnsi="Symbol"/>
    </w:rPr>
  </w:style>
  <w:style w:type="character" w:customStyle="1" w:styleId="WW8Num4z0">
    <w:name w:val="WW8Num4z0"/>
    <w:rsid w:val="00651D3D"/>
    <w:rPr>
      <w:rFonts w:ascii="Symbol" w:hAnsi="Symbol"/>
    </w:rPr>
  </w:style>
  <w:style w:type="character" w:customStyle="1" w:styleId="WW8Num5z0">
    <w:name w:val="WW8Num5z0"/>
    <w:rsid w:val="00651D3D"/>
    <w:rPr>
      <w:rFonts w:ascii="Symbol" w:hAnsi="Symbol"/>
    </w:rPr>
  </w:style>
  <w:style w:type="character" w:customStyle="1" w:styleId="Absatz-Standardschriftart">
    <w:name w:val="Absatz-Standardschriftart"/>
    <w:rsid w:val="00651D3D"/>
  </w:style>
  <w:style w:type="character" w:customStyle="1" w:styleId="WW8Num6z0">
    <w:name w:val="WW8Num6z0"/>
    <w:rsid w:val="00651D3D"/>
    <w:rPr>
      <w:rFonts w:ascii="Symbol" w:hAnsi="Symbol"/>
    </w:rPr>
  </w:style>
  <w:style w:type="character" w:customStyle="1" w:styleId="WW8Num7z0">
    <w:name w:val="WW8Num7z0"/>
    <w:rsid w:val="00651D3D"/>
    <w:rPr>
      <w:rFonts w:ascii="Symbol" w:hAnsi="Symbol"/>
    </w:rPr>
  </w:style>
  <w:style w:type="character" w:customStyle="1" w:styleId="WW-Absatz-Standardschriftart">
    <w:name w:val="WW-Absatz-Standardschriftart"/>
    <w:rsid w:val="00651D3D"/>
  </w:style>
  <w:style w:type="character" w:customStyle="1" w:styleId="WW8Num1z1">
    <w:name w:val="WW8Num1z1"/>
    <w:rsid w:val="00651D3D"/>
    <w:rPr>
      <w:rFonts w:ascii="Courier New" w:hAnsi="Courier New" w:cs="Courier New"/>
    </w:rPr>
  </w:style>
  <w:style w:type="character" w:customStyle="1" w:styleId="WW8Num1z2">
    <w:name w:val="WW8Num1z2"/>
    <w:rsid w:val="00651D3D"/>
    <w:rPr>
      <w:rFonts w:ascii="Wingdings" w:hAnsi="Wingdings"/>
    </w:rPr>
  </w:style>
  <w:style w:type="character" w:customStyle="1" w:styleId="WW8Num2z1">
    <w:name w:val="WW8Num2z1"/>
    <w:rsid w:val="00651D3D"/>
    <w:rPr>
      <w:rFonts w:ascii="Courier New" w:hAnsi="Courier New" w:cs="Courier New"/>
    </w:rPr>
  </w:style>
  <w:style w:type="character" w:customStyle="1" w:styleId="WW8Num2z2">
    <w:name w:val="WW8Num2z2"/>
    <w:rsid w:val="00651D3D"/>
    <w:rPr>
      <w:rFonts w:ascii="Wingdings" w:hAnsi="Wingdings"/>
    </w:rPr>
  </w:style>
  <w:style w:type="character" w:customStyle="1" w:styleId="WW8Num3z1">
    <w:name w:val="WW8Num3z1"/>
    <w:rsid w:val="00651D3D"/>
    <w:rPr>
      <w:rFonts w:ascii="Courier New" w:hAnsi="Courier New" w:cs="Courier New"/>
    </w:rPr>
  </w:style>
  <w:style w:type="character" w:customStyle="1" w:styleId="WW8Num3z2">
    <w:name w:val="WW8Num3z2"/>
    <w:rsid w:val="00651D3D"/>
    <w:rPr>
      <w:rFonts w:ascii="Wingdings" w:hAnsi="Wingdings"/>
    </w:rPr>
  </w:style>
  <w:style w:type="character" w:customStyle="1" w:styleId="WW8Num4z1">
    <w:name w:val="WW8Num4z1"/>
    <w:rsid w:val="00651D3D"/>
    <w:rPr>
      <w:rFonts w:ascii="Courier New" w:hAnsi="Courier New" w:cs="Courier New"/>
    </w:rPr>
  </w:style>
  <w:style w:type="character" w:customStyle="1" w:styleId="WW8Num4z2">
    <w:name w:val="WW8Num4z2"/>
    <w:rsid w:val="00651D3D"/>
    <w:rPr>
      <w:rFonts w:ascii="Wingdings" w:hAnsi="Wingdings"/>
    </w:rPr>
  </w:style>
  <w:style w:type="character" w:customStyle="1" w:styleId="WW8Num5z1">
    <w:name w:val="WW8Num5z1"/>
    <w:rsid w:val="00651D3D"/>
    <w:rPr>
      <w:rFonts w:ascii="Courier New" w:hAnsi="Courier New" w:cs="Courier New"/>
    </w:rPr>
  </w:style>
  <w:style w:type="character" w:customStyle="1" w:styleId="WW8Num5z2">
    <w:name w:val="WW8Num5z2"/>
    <w:rsid w:val="00651D3D"/>
    <w:rPr>
      <w:rFonts w:ascii="Wingdings" w:hAnsi="Wingdings"/>
    </w:rPr>
  </w:style>
  <w:style w:type="character" w:customStyle="1" w:styleId="WW8Num6z1">
    <w:name w:val="WW8Num6z1"/>
    <w:rsid w:val="00651D3D"/>
    <w:rPr>
      <w:rFonts w:ascii="Courier New" w:hAnsi="Courier New" w:cs="Courier New"/>
    </w:rPr>
  </w:style>
  <w:style w:type="character" w:customStyle="1" w:styleId="WW8Num6z2">
    <w:name w:val="WW8Num6z2"/>
    <w:rsid w:val="00651D3D"/>
    <w:rPr>
      <w:rFonts w:ascii="Wingdings" w:hAnsi="Wingdings"/>
    </w:rPr>
  </w:style>
  <w:style w:type="character" w:customStyle="1" w:styleId="WW8Num7z1">
    <w:name w:val="WW8Num7z1"/>
    <w:rsid w:val="00651D3D"/>
    <w:rPr>
      <w:rFonts w:ascii="Courier New" w:hAnsi="Courier New" w:cs="Courier New"/>
    </w:rPr>
  </w:style>
  <w:style w:type="character" w:customStyle="1" w:styleId="WW8Num7z2">
    <w:name w:val="WW8Num7z2"/>
    <w:rsid w:val="00651D3D"/>
    <w:rPr>
      <w:rFonts w:ascii="Wingdings" w:hAnsi="Wingdings"/>
    </w:rPr>
  </w:style>
  <w:style w:type="character" w:customStyle="1" w:styleId="WW8Num8z0">
    <w:name w:val="WW8Num8z0"/>
    <w:rsid w:val="00651D3D"/>
    <w:rPr>
      <w:rFonts w:ascii="Symbol" w:hAnsi="Symbol"/>
    </w:rPr>
  </w:style>
  <w:style w:type="character" w:customStyle="1" w:styleId="WW8Num8z1">
    <w:name w:val="WW8Num8z1"/>
    <w:rsid w:val="00651D3D"/>
    <w:rPr>
      <w:rFonts w:ascii="Courier New" w:hAnsi="Courier New" w:cs="Courier New"/>
    </w:rPr>
  </w:style>
  <w:style w:type="character" w:customStyle="1" w:styleId="WW8Num8z2">
    <w:name w:val="WW8Num8z2"/>
    <w:rsid w:val="00651D3D"/>
    <w:rPr>
      <w:rFonts w:ascii="Wingdings" w:hAnsi="Wingdings"/>
    </w:rPr>
  </w:style>
  <w:style w:type="character" w:customStyle="1" w:styleId="WW8Num9z0">
    <w:name w:val="WW8Num9z0"/>
    <w:rsid w:val="00651D3D"/>
    <w:rPr>
      <w:rFonts w:ascii="Symbol" w:hAnsi="Symbol"/>
    </w:rPr>
  </w:style>
  <w:style w:type="character" w:customStyle="1" w:styleId="WW8Num9z1">
    <w:name w:val="WW8Num9z1"/>
    <w:rsid w:val="00651D3D"/>
    <w:rPr>
      <w:rFonts w:ascii="Courier New" w:hAnsi="Courier New" w:cs="Courier New"/>
    </w:rPr>
  </w:style>
  <w:style w:type="character" w:customStyle="1" w:styleId="WW8Num9z2">
    <w:name w:val="WW8Num9z2"/>
    <w:rsid w:val="00651D3D"/>
    <w:rPr>
      <w:rFonts w:ascii="Wingdings" w:hAnsi="Wingdings"/>
    </w:rPr>
  </w:style>
  <w:style w:type="character" w:customStyle="1" w:styleId="WW8Num10z0">
    <w:name w:val="WW8Num10z0"/>
    <w:rsid w:val="00651D3D"/>
    <w:rPr>
      <w:rFonts w:ascii="Symbol" w:hAnsi="Symbol"/>
    </w:rPr>
  </w:style>
  <w:style w:type="character" w:customStyle="1" w:styleId="WW8Num10z1">
    <w:name w:val="WW8Num10z1"/>
    <w:rsid w:val="00651D3D"/>
    <w:rPr>
      <w:rFonts w:ascii="Courier New" w:hAnsi="Courier New" w:cs="Courier New"/>
    </w:rPr>
  </w:style>
  <w:style w:type="character" w:customStyle="1" w:styleId="WW8Num10z2">
    <w:name w:val="WW8Num10z2"/>
    <w:rsid w:val="00651D3D"/>
    <w:rPr>
      <w:rFonts w:ascii="Wingdings" w:hAnsi="Wingdings"/>
    </w:rPr>
  </w:style>
  <w:style w:type="character" w:customStyle="1" w:styleId="WW8Num11z0">
    <w:name w:val="WW8Num11z0"/>
    <w:rsid w:val="00651D3D"/>
    <w:rPr>
      <w:rFonts w:ascii="Symbol" w:hAnsi="Symbol"/>
    </w:rPr>
  </w:style>
  <w:style w:type="character" w:customStyle="1" w:styleId="WW8Num11z1">
    <w:name w:val="WW8Num11z1"/>
    <w:rsid w:val="00651D3D"/>
    <w:rPr>
      <w:rFonts w:ascii="Courier New" w:hAnsi="Courier New" w:cs="Courier New"/>
    </w:rPr>
  </w:style>
  <w:style w:type="character" w:customStyle="1" w:styleId="WW8Num11z2">
    <w:name w:val="WW8Num11z2"/>
    <w:rsid w:val="00651D3D"/>
    <w:rPr>
      <w:rFonts w:ascii="Wingdings" w:hAnsi="Wingdings"/>
    </w:rPr>
  </w:style>
  <w:style w:type="character" w:styleId="Hyperlink">
    <w:name w:val="Hyperlink"/>
    <w:basedOn w:val="DefaultParagraphFont"/>
    <w:rsid w:val="00651D3D"/>
    <w:rPr>
      <w:color w:val="0000FF"/>
      <w:u w:val="single"/>
    </w:rPr>
  </w:style>
  <w:style w:type="character" w:customStyle="1" w:styleId="Bullets">
    <w:name w:val="Bullets"/>
    <w:rsid w:val="00651D3D"/>
    <w:rPr>
      <w:rFonts w:ascii="OpenSymbol" w:eastAsia="OpenSymbol" w:hAnsi="OpenSymbol" w:cs="OpenSymbol"/>
    </w:rPr>
  </w:style>
  <w:style w:type="paragraph" w:customStyle="1" w:styleId="Heading">
    <w:name w:val="Heading"/>
    <w:basedOn w:val="Normal"/>
    <w:next w:val="BodyText"/>
    <w:rsid w:val="00651D3D"/>
    <w:pPr>
      <w:keepNext/>
      <w:spacing w:before="240" w:after="120"/>
    </w:pPr>
    <w:rPr>
      <w:rFonts w:ascii="Arial" w:eastAsia="DejaVu Sans" w:hAnsi="Arial" w:cs="DejaVu Sans"/>
      <w:sz w:val="28"/>
      <w:szCs w:val="28"/>
    </w:rPr>
  </w:style>
  <w:style w:type="paragraph" w:styleId="BodyText">
    <w:name w:val="Body Text"/>
    <w:basedOn w:val="Normal"/>
    <w:rsid w:val="00651D3D"/>
    <w:pPr>
      <w:spacing w:after="120"/>
    </w:pPr>
  </w:style>
  <w:style w:type="paragraph" w:styleId="List">
    <w:name w:val="List"/>
    <w:basedOn w:val="BodyText"/>
    <w:rsid w:val="00651D3D"/>
  </w:style>
  <w:style w:type="paragraph" w:styleId="Caption">
    <w:name w:val="caption"/>
    <w:basedOn w:val="Normal"/>
    <w:qFormat/>
    <w:rsid w:val="00651D3D"/>
    <w:pPr>
      <w:suppressLineNumbers/>
      <w:spacing w:before="120" w:after="120"/>
    </w:pPr>
    <w:rPr>
      <w:i/>
      <w:iCs/>
      <w:sz w:val="24"/>
      <w:szCs w:val="24"/>
    </w:rPr>
  </w:style>
  <w:style w:type="paragraph" w:customStyle="1" w:styleId="Index">
    <w:name w:val="Index"/>
    <w:basedOn w:val="Normal"/>
    <w:rsid w:val="00651D3D"/>
    <w:pPr>
      <w:suppressLineNumbers/>
    </w:pPr>
  </w:style>
  <w:style w:type="paragraph" w:styleId="Footer">
    <w:name w:val="footer"/>
    <w:basedOn w:val="Normal"/>
    <w:rsid w:val="00651D3D"/>
    <w:pPr>
      <w:tabs>
        <w:tab w:val="center" w:pos="4320"/>
        <w:tab w:val="right" w:pos="8640"/>
      </w:tabs>
    </w:pPr>
  </w:style>
  <w:style w:type="paragraph" w:customStyle="1" w:styleId="TableContents">
    <w:name w:val="Table Contents"/>
    <w:basedOn w:val="Normal"/>
    <w:rsid w:val="00651D3D"/>
    <w:pPr>
      <w:suppressLineNumbers/>
    </w:pPr>
  </w:style>
  <w:style w:type="paragraph" w:customStyle="1" w:styleId="TableHeading">
    <w:name w:val="Table Heading"/>
    <w:basedOn w:val="TableContents"/>
    <w:rsid w:val="00651D3D"/>
    <w:pPr>
      <w:jc w:val="center"/>
    </w:pPr>
    <w:rPr>
      <w:b/>
      <w:bCs/>
    </w:rPr>
  </w:style>
  <w:style w:type="paragraph" w:styleId="Header">
    <w:name w:val="header"/>
    <w:basedOn w:val="Normal"/>
    <w:rsid w:val="00651D3D"/>
    <w:pPr>
      <w:suppressLineNumbers/>
      <w:tabs>
        <w:tab w:val="center" w:pos="4986"/>
        <w:tab w:val="right" w:pos="99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22DF7-6DBD-4009-AEDE-262ACEEF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Basic Resume</vt:lpstr>
    </vt:vector>
  </TitlesOfParts>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Resume</dc:title>
  <dc:subject>Single page table layout resume -Bruce Schaller</dc:subject>
  <dc:creator>Paul Sullivan</dc:creator>
  <cp:keywords>resume, CV, simple resume, basic resume, professional resume, professional, engineer</cp:keywords>
  <dc:description>This is a close (not exact) copy of my engineering resume. &lt;p&gt;&lt;p&gt;
Resumes are made to be very simple, in fact, they should only be one page for professional positions. In general, a resume is used to get a 'bite' from a company.  The company you apply at will use the resume as a disqualifer so that they don't need to look through so many applications for a position. &lt;p&gt;&lt;p&gt;
Often resumes are rejected for grammar, spelling, and other careless errors.  Show that you can be effective by cleaning everything up and reviewing your resume each time you send it.  &lt;p&gt;&lt;p&gt;
You vastly increase your chances of getting a job if you vary your objective statement to fit the position you are applying for.  Include company name, and make sure that the company name isn't just interchangeable.  Be specific.  your objective statement is really a set of goals you have in working with that company.  Be creative.  In 5 years you want to be a manager, right? &lt;p&gt;&lt;p&gt;
Always send a cover letter SPECIFIC to the company you are applying for!  &lt;p&gt;&lt;p&gt;
Recently Updated!  V.3 &lt;p&gt;
I hope this works well for you!  If this resume helps you to get a job, please consider donating a small sum to help me pay for college.  
Paypal: bruce [dot] schaller [at] gmail [dot] com</dc:description>
  <cp:lastModifiedBy>Lisa</cp:lastModifiedBy>
  <cp:revision>2</cp:revision>
  <cp:lastPrinted>2012-08-24T19:15:00Z</cp:lastPrinted>
  <dcterms:created xsi:type="dcterms:W3CDTF">2013-12-29T12:00:00Z</dcterms:created>
  <dcterms:modified xsi:type="dcterms:W3CDTF">2013-12-29T12:00:00Z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This template is hereby under the GPL, version 2 or later.  Even so, please contribute to the author if this helps you get a job.</vt:lpwstr>
  </property>
</Properties>
</file>