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0E3" w:rsidRDefault="000320E3">
      <w:pPr>
        <w:pStyle w:val="ContactInfo"/>
      </w:pPr>
      <w:r>
        <w:t>4411 Logan St.</w:t>
      </w:r>
    </w:p>
    <w:p w:rsidR="000320E3" w:rsidRDefault="000320E3">
      <w:pPr>
        <w:pStyle w:val="ContactInfo"/>
      </w:pPr>
      <w:r>
        <w:t>Denver, CO 80216</w:t>
      </w:r>
    </w:p>
    <w:p w:rsidR="000320E3" w:rsidRDefault="007D2091">
      <w:pPr>
        <w:pStyle w:val="ContactInfo"/>
      </w:pPr>
      <w:r>
        <w:t>720-629-1281</w:t>
      </w:r>
    </w:p>
    <w:p w:rsidR="000320E3" w:rsidRDefault="000320E3">
      <w:pPr>
        <w:pStyle w:val="ContactInfo"/>
      </w:pPr>
      <w:r>
        <w:t>jbetsuie@yahoo.com</w:t>
      </w:r>
    </w:p>
    <w:p w:rsidR="000320E3" w:rsidRDefault="000320E3">
      <w:pPr>
        <w:pStyle w:val="Name"/>
      </w:pPr>
      <w:r>
        <w:t>Jerothan Betsuie</w:t>
      </w:r>
    </w:p>
    <w:p w:rsidR="000320E3" w:rsidRDefault="000320E3">
      <w:pPr>
        <w:pStyle w:val="SectionTitle"/>
      </w:pPr>
      <w:r>
        <w:t>Objective</w:t>
      </w:r>
    </w:p>
    <w:p w:rsidR="000320E3" w:rsidRDefault="000320E3">
      <w:pPr>
        <w:pStyle w:val="Objective"/>
      </w:pPr>
      <w:r>
        <w:t>I am a sincere, loyal and dedicated individual. I love to learn and am always up to a challenge. I get along well with others, while also working efficiently on my own. I am seeking to secure a position, applying my skills, knowledge, and experience. I will provide myself as a valuable asset and contributor to achieving company goals.</w:t>
      </w:r>
    </w:p>
    <w:p w:rsidR="000320E3" w:rsidRDefault="000320E3">
      <w:pPr>
        <w:pStyle w:val="SectionTitle"/>
      </w:pPr>
      <w:r>
        <w:t>Experience</w:t>
      </w:r>
    </w:p>
    <w:p w:rsidR="000320E3" w:rsidRDefault="000320E3">
      <w:pPr>
        <w:pStyle w:val="DateandLocation"/>
        <w:spacing w:before="60"/>
      </w:pPr>
      <w:r>
        <w:t>2010-2011          SOS Staffing                                              Fort Lupton,CO</w:t>
      </w:r>
    </w:p>
    <w:p w:rsidR="000320E3" w:rsidRDefault="000320E3">
      <w:pPr>
        <w:pStyle w:val="DateandLocation"/>
        <w:tabs>
          <w:tab w:val="clear" w:pos="3600"/>
          <w:tab w:val="left" w:pos="2160"/>
        </w:tabs>
        <w:spacing w:before="60"/>
        <w:jc w:val="both"/>
        <w:rPr>
          <w:i/>
        </w:rPr>
      </w:pPr>
      <w:r>
        <w:rPr>
          <w:i/>
        </w:rPr>
        <w:t>Logistics</w:t>
      </w:r>
    </w:p>
    <w:p w:rsidR="000320E3" w:rsidRDefault="000320E3">
      <w:pPr>
        <w:pStyle w:val="DateandLocation"/>
        <w:numPr>
          <w:ilvl w:val="3"/>
          <w:numId w:val="3"/>
        </w:numPr>
        <w:tabs>
          <w:tab w:val="clear" w:pos="3600"/>
          <w:tab w:val="left" w:pos="2160"/>
          <w:tab w:val="left" w:pos="2520"/>
        </w:tabs>
        <w:spacing w:before="60"/>
        <w:ind w:left="2520"/>
      </w:pPr>
      <w:r>
        <w:t>Inventory control</w:t>
      </w:r>
    </w:p>
    <w:p w:rsidR="000320E3" w:rsidRDefault="000320E3">
      <w:pPr>
        <w:pStyle w:val="DateandLocation"/>
        <w:numPr>
          <w:ilvl w:val="3"/>
          <w:numId w:val="3"/>
        </w:numPr>
        <w:tabs>
          <w:tab w:val="clear" w:pos="3600"/>
          <w:tab w:val="left" w:pos="2160"/>
          <w:tab w:val="left" w:pos="2520"/>
        </w:tabs>
        <w:spacing w:before="60"/>
        <w:ind w:left="2520"/>
      </w:pPr>
      <w:r>
        <w:t>Order pulling</w:t>
      </w:r>
    </w:p>
    <w:p w:rsidR="000320E3" w:rsidRDefault="000320E3">
      <w:pPr>
        <w:pStyle w:val="DateandLocation"/>
        <w:numPr>
          <w:ilvl w:val="3"/>
          <w:numId w:val="3"/>
        </w:numPr>
        <w:tabs>
          <w:tab w:val="clear" w:pos="3600"/>
          <w:tab w:val="left" w:pos="2160"/>
          <w:tab w:val="left" w:pos="2520"/>
        </w:tabs>
        <w:spacing w:before="60"/>
        <w:ind w:left="2520"/>
      </w:pPr>
      <w:r>
        <w:t>Forklift operator, standup</w:t>
      </w:r>
    </w:p>
    <w:p w:rsidR="000320E3" w:rsidRDefault="000320E3">
      <w:pPr>
        <w:pStyle w:val="DateandLocation"/>
        <w:numPr>
          <w:ilvl w:val="3"/>
          <w:numId w:val="3"/>
        </w:numPr>
        <w:tabs>
          <w:tab w:val="clear" w:pos="3600"/>
          <w:tab w:val="left" w:pos="2160"/>
          <w:tab w:val="left" w:pos="2520"/>
        </w:tabs>
        <w:spacing w:before="60"/>
        <w:ind w:left="2520"/>
      </w:pPr>
      <w:r>
        <w:t>Deliver parts</w:t>
      </w:r>
    </w:p>
    <w:p w:rsidR="000320E3" w:rsidRDefault="000320E3">
      <w:pPr>
        <w:pStyle w:val="DateandLocation"/>
        <w:numPr>
          <w:ilvl w:val="3"/>
          <w:numId w:val="3"/>
        </w:numPr>
        <w:tabs>
          <w:tab w:val="clear" w:pos="3600"/>
          <w:tab w:val="left" w:pos="2160"/>
          <w:tab w:val="left" w:pos="2520"/>
        </w:tabs>
        <w:spacing w:before="60"/>
        <w:ind w:left="2520"/>
      </w:pPr>
      <w:r>
        <w:t>Stocking</w:t>
      </w:r>
    </w:p>
    <w:p w:rsidR="000320E3" w:rsidRDefault="000320E3">
      <w:pPr>
        <w:pStyle w:val="DateandLocation"/>
      </w:pPr>
      <w:r>
        <w:t>2007-2009</w:t>
      </w:r>
      <w:r>
        <w:tab/>
        <w:t xml:space="preserve">American Furniture Warehouse                      </w:t>
      </w:r>
      <w:r w:rsidR="007D2091">
        <w:t xml:space="preserve">  </w:t>
      </w:r>
      <w:r>
        <w:t>Thornton, CO</w:t>
      </w:r>
    </w:p>
    <w:p w:rsidR="000320E3" w:rsidRDefault="007D2091">
      <w:pPr>
        <w:pStyle w:val="Achievements"/>
        <w:numPr>
          <w:ilvl w:val="0"/>
          <w:numId w:val="0"/>
        </w:numPr>
        <w:ind w:left="2160" w:hanging="360"/>
        <w:rPr>
          <w:i/>
        </w:rPr>
      </w:pPr>
      <w:r>
        <w:rPr>
          <w:i/>
        </w:rPr>
        <w:t xml:space="preserve">      </w:t>
      </w:r>
      <w:r w:rsidR="000320E3">
        <w:rPr>
          <w:i/>
        </w:rPr>
        <w:t>Driver</w:t>
      </w:r>
    </w:p>
    <w:p w:rsidR="000320E3" w:rsidRDefault="000320E3">
      <w:pPr>
        <w:pStyle w:val="Achievements"/>
        <w:numPr>
          <w:ilvl w:val="0"/>
          <w:numId w:val="5"/>
        </w:numPr>
        <w:tabs>
          <w:tab w:val="left" w:pos="2520"/>
        </w:tabs>
        <w:ind w:hanging="720"/>
      </w:pPr>
      <w:r>
        <w:t>Good customer service when greeting customers.</w:t>
      </w:r>
    </w:p>
    <w:p w:rsidR="000320E3" w:rsidRDefault="000320E3">
      <w:pPr>
        <w:pStyle w:val="Achievements"/>
        <w:numPr>
          <w:ilvl w:val="0"/>
          <w:numId w:val="5"/>
        </w:numPr>
        <w:tabs>
          <w:tab w:val="left" w:pos="2520"/>
        </w:tabs>
        <w:ind w:hanging="720"/>
      </w:pPr>
      <w:r>
        <w:t>Use salesman approach to resale furniture to customer.</w:t>
      </w:r>
    </w:p>
    <w:p w:rsidR="000320E3" w:rsidRDefault="000320E3">
      <w:pPr>
        <w:pStyle w:val="Achievements"/>
        <w:numPr>
          <w:ilvl w:val="0"/>
          <w:numId w:val="5"/>
        </w:numPr>
        <w:tabs>
          <w:tab w:val="left" w:pos="2520"/>
        </w:tabs>
        <w:ind w:hanging="720"/>
      </w:pPr>
      <w:r>
        <w:t>Inspect company vehicle and furniture daily.</w:t>
      </w:r>
    </w:p>
    <w:p w:rsidR="000320E3" w:rsidRDefault="000320E3">
      <w:pPr>
        <w:pStyle w:val="Achievements"/>
        <w:numPr>
          <w:ilvl w:val="0"/>
          <w:numId w:val="5"/>
        </w:numPr>
        <w:tabs>
          <w:tab w:val="left" w:pos="2520"/>
        </w:tabs>
        <w:ind w:hanging="720"/>
      </w:pPr>
      <w:r>
        <w:t>Make sure the right paperwork is tag correctly for return items.</w:t>
      </w:r>
    </w:p>
    <w:p w:rsidR="000320E3" w:rsidRDefault="000320E3">
      <w:pPr>
        <w:pStyle w:val="Achievements"/>
        <w:numPr>
          <w:ilvl w:val="0"/>
          <w:numId w:val="5"/>
        </w:numPr>
        <w:tabs>
          <w:tab w:val="left" w:pos="2520"/>
        </w:tabs>
        <w:ind w:hanging="720"/>
      </w:pPr>
      <w:r>
        <w:t>Deliver furniture to customers.</w:t>
      </w:r>
    </w:p>
    <w:p w:rsidR="000320E3" w:rsidRDefault="000320E3">
      <w:pPr>
        <w:pStyle w:val="DateandLocation"/>
      </w:pPr>
      <w:r>
        <w:t>2001-2007</w:t>
      </w:r>
      <w:r>
        <w:tab/>
        <w:t>Hunter Douglas</w:t>
      </w:r>
      <w:r>
        <w:tab/>
        <w:t>Broomfield, CO</w:t>
      </w:r>
    </w:p>
    <w:p w:rsidR="000320E3" w:rsidRDefault="000320E3">
      <w:pPr>
        <w:pStyle w:val="JobTitle"/>
        <w:rPr>
          <w:i/>
          <w:color w:val="auto"/>
        </w:rPr>
      </w:pPr>
      <w:r>
        <w:rPr>
          <w:i/>
          <w:color w:val="auto"/>
        </w:rPr>
        <w:t>Warehouse/ Shipping and Receiving</w:t>
      </w:r>
    </w:p>
    <w:p w:rsidR="000320E3" w:rsidRDefault="000320E3">
      <w:pPr>
        <w:pStyle w:val="Achievements"/>
        <w:numPr>
          <w:ilvl w:val="0"/>
          <w:numId w:val="4"/>
        </w:numPr>
        <w:tabs>
          <w:tab w:val="left" w:pos="2520"/>
        </w:tabs>
        <w:ind w:hanging="720"/>
      </w:pPr>
      <w:r>
        <w:t>Scan and labeling UPS packages.</w:t>
      </w:r>
    </w:p>
    <w:p w:rsidR="000320E3" w:rsidRDefault="000320E3">
      <w:pPr>
        <w:pStyle w:val="Achievements"/>
        <w:numPr>
          <w:ilvl w:val="0"/>
          <w:numId w:val="4"/>
        </w:numPr>
        <w:tabs>
          <w:tab w:val="left" w:pos="2520"/>
        </w:tabs>
        <w:ind w:hanging="720"/>
      </w:pPr>
      <w:r>
        <w:t>Inventory Control.</w:t>
      </w:r>
    </w:p>
    <w:p w:rsidR="000320E3" w:rsidRDefault="000320E3">
      <w:pPr>
        <w:pStyle w:val="Achievements"/>
        <w:numPr>
          <w:ilvl w:val="0"/>
          <w:numId w:val="4"/>
        </w:numPr>
        <w:tabs>
          <w:tab w:val="left" w:pos="2520"/>
        </w:tabs>
        <w:ind w:hanging="720"/>
      </w:pPr>
      <w:r>
        <w:t>Loading trucks with forklifts, long jacks, pallet jacks.</w:t>
      </w:r>
    </w:p>
    <w:p w:rsidR="000320E3" w:rsidRDefault="000320E3">
      <w:pPr>
        <w:pStyle w:val="Achievements"/>
        <w:numPr>
          <w:ilvl w:val="0"/>
          <w:numId w:val="4"/>
        </w:numPr>
        <w:tabs>
          <w:tab w:val="left" w:pos="2520"/>
        </w:tabs>
        <w:ind w:hanging="720"/>
      </w:pPr>
      <w:r>
        <w:t>Banding and wrapping pallets.</w:t>
      </w:r>
    </w:p>
    <w:p w:rsidR="000320E3" w:rsidRDefault="000320E3">
      <w:pPr>
        <w:pStyle w:val="Achievements"/>
        <w:numPr>
          <w:ilvl w:val="0"/>
          <w:numId w:val="4"/>
        </w:numPr>
        <w:tabs>
          <w:tab w:val="left" w:pos="2520"/>
        </w:tabs>
        <w:ind w:hanging="720"/>
      </w:pPr>
      <w:r>
        <w:t>Computer program SAP</w:t>
      </w:r>
    </w:p>
    <w:p w:rsidR="000320E3" w:rsidRDefault="000320E3">
      <w:pPr>
        <w:pStyle w:val="DateandLocation"/>
      </w:pPr>
      <w:r>
        <w:t>1999-2000</w:t>
      </w:r>
      <w:r>
        <w:tab/>
        <w:t>Global Staffing</w:t>
      </w:r>
      <w:r>
        <w:tab/>
        <w:t>Northglenn, CO</w:t>
      </w:r>
    </w:p>
    <w:p w:rsidR="000320E3" w:rsidRDefault="000320E3">
      <w:pPr>
        <w:pStyle w:val="JobTitle"/>
        <w:rPr>
          <w:i/>
          <w:color w:val="auto"/>
        </w:rPr>
      </w:pPr>
      <w:r>
        <w:rPr>
          <w:i/>
          <w:color w:val="auto"/>
        </w:rPr>
        <w:t>Warehouse/ Shipping and Receiving</w:t>
      </w:r>
    </w:p>
    <w:p w:rsidR="000320E3" w:rsidRDefault="000320E3">
      <w:pPr>
        <w:pStyle w:val="Achievements"/>
        <w:numPr>
          <w:ilvl w:val="0"/>
          <w:numId w:val="2"/>
        </w:numPr>
        <w:tabs>
          <w:tab w:val="left" w:pos="2520"/>
        </w:tabs>
        <w:ind w:left="2520"/>
      </w:pPr>
      <w:r>
        <w:t>Scan and labeling UPS packages.</w:t>
      </w:r>
    </w:p>
    <w:p w:rsidR="000320E3" w:rsidRDefault="000320E3">
      <w:pPr>
        <w:pStyle w:val="Achievements"/>
        <w:numPr>
          <w:ilvl w:val="0"/>
          <w:numId w:val="2"/>
        </w:numPr>
        <w:tabs>
          <w:tab w:val="left" w:pos="2520"/>
        </w:tabs>
        <w:ind w:left="2520"/>
      </w:pPr>
      <w:r>
        <w:t>Inventory control</w:t>
      </w:r>
    </w:p>
    <w:p w:rsidR="000320E3" w:rsidRDefault="000320E3">
      <w:pPr>
        <w:pStyle w:val="Achievements"/>
        <w:numPr>
          <w:ilvl w:val="0"/>
          <w:numId w:val="2"/>
        </w:numPr>
        <w:tabs>
          <w:tab w:val="left" w:pos="2520"/>
        </w:tabs>
        <w:ind w:left="2520"/>
      </w:pPr>
      <w:r>
        <w:t>Load trucks with forklifts, long jacks, pallet jacks.</w:t>
      </w:r>
    </w:p>
    <w:p w:rsidR="000320E3" w:rsidRDefault="000320E3">
      <w:pPr>
        <w:pStyle w:val="Achievements"/>
        <w:numPr>
          <w:ilvl w:val="0"/>
          <w:numId w:val="2"/>
        </w:numPr>
        <w:tabs>
          <w:tab w:val="left" w:pos="2520"/>
        </w:tabs>
        <w:ind w:left="2520"/>
      </w:pPr>
      <w:r>
        <w:t>Banding and wrapping pallets.</w:t>
      </w:r>
    </w:p>
    <w:p w:rsidR="000320E3" w:rsidRDefault="000320E3">
      <w:pPr>
        <w:pStyle w:val="Achievements"/>
        <w:numPr>
          <w:ilvl w:val="0"/>
          <w:numId w:val="2"/>
        </w:numPr>
        <w:tabs>
          <w:tab w:val="left" w:pos="2520"/>
        </w:tabs>
        <w:ind w:left="2520"/>
      </w:pPr>
      <w:r>
        <w:t>Computer program SAP</w:t>
      </w:r>
    </w:p>
    <w:p w:rsidR="000320E3" w:rsidRDefault="000320E3">
      <w:pPr>
        <w:pStyle w:val="SectionTitle"/>
      </w:pPr>
      <w:r>
        <w:t>Education</w:t>
      </w:r>
    </w:p>
    <w:p w:rsidR="000320E3" w:rsidRDefault="000320E3">
      <w:pPr>
        <w:pStyle w:val="DateandLocation"/>
      </w:pPr>
      <w:r>
        <w:t>2010</w:t>
      </w:r>
      <w:r>
        <w:tab/>
        <w:t>Emily Griffin</w:t>
      </w:r>
      <w:r>
        <w:tab/>
        <w:t>Denver, CO</w:t>
      </w:r>
    </w:p>
    <w:p w:rsidR="000320E3" w:rsidRDefault="000320E3">
      <w:pPr>
        <w:pStyle w:val="Achievements"/>
        <w:numPr>
          <w:ilvl w:val="0"/>
          <w:numId w:val="6"/>
        </w:numPr>
        <w:tabs>
          <w:tab w:val="left" w:pos="2520"/>
        </w:tabs>
        <w:ind w:left="2520"/>
      </w:pPr>
      <w:r>
        <w:t>I got my GED at Emily Griffin</w:t>
      </w:r>
    </w:p>
    <w:p w:rsidR="000320E3" w:rsidRDefault="000320E3">
      <w:pPr>
        <w:pStyle w:val="Achievements"/>
        <w:numPr>
          <w:ilvl w:val="0"/>
          <w:numId w:val="0"/>
        </w:numPr>
      </w:pPr>
    </w:p>
    <w:p w:rsidR="000320E3" w:rsidRDefault="000320E3">
      <w:pPr>
        <w:pStyle w:val="SectionTitle"/>
      </w:pPr>
      <w:r>
        <w:t>Interests</w:t>
      </w:r>
    </w:p>
    <w:p w:rsidR="000320E3" w:rsidRDefault="000320E3">
      <w:r>
        <w:t>I have computer skills in Word and Excel. Good customers service, sales, shipping, certified in forklifts.</w:t>
      </w:r>
    </w:p>
    <w:sectPr w:rsidR="000320E3">
      <w:pgSz w:w="12240" w:h="15840"/>
      <w:pgMar w:top="1440" w:right="2160" w:bottom="73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  <w:color w:val="999999"/>
        <w:sz w:val="16"/>
        <w:szCs w:val="16"/>
      </w:r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</w:abstractNum>
  <w:abstractNum w:abstractNumId="2">
    <w:nsid w:val="00000003"/>
    <w:multiLevelType w:val="multi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</w:abstractNum>
  <w:abstractNum w:abstractNumId="4">
    <w:nsid w:val="00000005"/>
    <w:multiLevelType w:val="single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</w:abstractNum>
  <w:abstractNum w:abstractNumId="5">
    <w:nsid w:val="00000006"/>
    <w:multiLevelType w:val="singleLevel"/>
    <w:tmpl w:val="00000006"/>
    <w:name w:val="WW8Num9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</w:abstractNum>
  <w:abstractNum w:abstractNumId="6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attachedTemplate r:id="rId1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7D2091"/>
    <w:rsid w:val="000320E3"/>
    <w:rsid w:val="004F209C"/>
    <w:rsid w:val="007D2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  <w:spacing w:before="60" w:after="60"/>
      <w:ind w:left="2160"/>
    </w:pPr>
    <w:rPr>
      <w:rFonts w:ascii="Tahoma" w:hAnsi="Tahoma" w:cs="Tahoma"/>
      <w:spacing w:val="10"/>
      <w:sz w:val="16"/>
      <w:szCs w:val="16"/>
      <w:lang w:eastAsia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WW8Num1z0">
    <w:name w:val="WW8Num1z0"/>
    <w:rPr>
      <w:rFonts w:ascii="Courier New" w:hAnsi="Courier New" w:cs="Courier New"/>
      <w:sz w:val="16"/>
      <w:szCs w:val="16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hAnsi="Symbol" w:cs="Symbol"/>
      <w:color w:val="999999"/>
      <w:sz w:val="16"/>
      <w:szCs w:val="16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  <w:color w:val="808080"/>
      <w:sz w:val="16"/>
      <w:szCs w:val="16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Courier New" w:hAnsi="Courier New" w:cs="Courier New"/>
      <w:color w:val="808080"/>
      <w:sz w:val="16"/>
      <w:szCs w:val="16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2z0">
    <w:name w:val="WW8Num12z0"/>
    <w:rPr>
      <w:rFonts w:ascii="Symbol" w:hAnsi="Symbol" w:cs="Symbol"/>
    </w:rPr>
  </w:style>
  <w:style w:type="character" w:styleId="DefaultParagraphFont0">
    <w:name w:val="Default Paragraph 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Name">
    <w:name w:val="Name"/>
    <w:next w:val="Normal"/>
    <w:pPr>
      <w:suppressAutoHyphens/>
      <w:spacing w:before="360" w:after="440" w:line="240" w:lineRule="atLeast"/>
    </w:pPr>
    <w:rPr>
      <w:rFonts w:ascii="Tahoma" w:hAnsi="Tahoma" w:cs="Tahoma"/>
      <w:color w:val="999999"/>
      <w:spacing w:val="10"/>
      <w:sz w:val="48"/>
      <w:szCs w:val="48"/>
      <w:lang w:eastAsia="ar-SA"/>
    </w:rPr>
  </w:style>
  <w:style w:type="paragraph" w:styleId="BalloonText">
    <w:name w:val="Balloon Text"/>
    <w:basedOn w:val="Normal"/>
  </w:style>
  <w:style w:type="paragraph" w:customStyle="1" w:styleId="SectionTitle">
    <w:name w:val="Section Title"/>
    <w:pPr>
      <w:pBdr>
        <w:bottom w:val="single" w:sz="4" w:space="1" w:color="C0C0C0"/>
      </w:pBdr>
      <w:suppressAutoHyphens/>
      <w:spacing w:before="160"/>
    </w:pPr>
    <w:rPr>
      <w:rFonts w:ascii="Tahoma" w:hAnsi="Tahoma" w:cs="Tahoma"/>
      <w:spacing w:val="10"/>
      <w:sz w:val="16"/>
      <w:szCs w:val="16"/>
      <w:lang w:eastAsia="ar-SA"/>
    </w:rPr>
  </w:style>
  <w:style w:type="paragraph" w:customStyle="1" w:styleId="ContactInfo">
    <w:name w:val="Contact Info"/>
    <w:pPr>
      <w:suppressAutoHyphens/>
    </w:pPr>
    <w:rPr>
      <w:rFonts w:ascii="Tahoma" w:hAnsi="Tahoma" w:cs="Tahoma"/>
      <w:spacing w:val="10"/>
      <w:sz w:val="16"/>
      <w:szCs w:val="16"/>
      <w:lang w:eastAsia="ar-SA"/>
    </w:rPr>
  </w:style>
  <w:style w:type="paragraph" w:customStyle="1" w:styleId="JobTitle">
    <w:name w:val="Job Title"/>
    <w:basedOn w:val="Normal"/>
    <w:pPr>
      <w:spacing w:before="0"/>
    </w:pPr>
    <w:rPr>
      <w:color w:val="808080"/>
    </w:rPr>
  </w:style>
  <w:style w:type="paragraph" w:customStyle="1" w:styleId="Achievements">
    <w:name w:val="Achievements"/>
    <w:basedOn w:val="Normal"/>
    <w:pPr>
      <w:numPr>
        <w:numId w:val="1"/>
      </w:numPr>
    </w:pPr>
  </w:style>
  <w:style w:type="paragraph" w:customStyle="1" w:styleId="DateandLocation">
    <w:name w:val="Date and Location"/>
    <w:basedOn w:val="Normal"/>
    <w:pPr>
      <w:tabs>
        <w:tab w:val="left" w:pos="3600"/>
        <w:tab w:val="right" w:pos="8640"/>
      </w:tabs>
      <w:spacing w:before="160"/>
    </w:pPr>
  </w:style>
  <w:style w:type="paragraph" w:customStyle="1" w:styleId="Objective">
    <w:name w:val="Objective"/>
    <w:basedOn w:val="Normal"/>
    <w:pPr>
      <w:spacing w:after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JOB2~1.JOB\LOCALS~1\Temp\TCD2F.tmp\Sales%20manager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Sales manager resume</Template>
  <TotalTime>2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4411 Logan St</vt:lpstr>
    </vt:vector>
  </TitlesOfParts>
  <Company>City &amp; County of Denver</Company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4411 Logan St</dc:title>
  <dc:subject/>
  <dc:creator>job2</dc:creator>
  <cp:keywords/>
  <cp:lastModifiedBy> </cp:lastModifiedBy>
  <cp:revision>2</cp:revision>
  <cp:lastPrinted>2011-03-22T18:41:00Z</cp:lastPrinted>
  <dcterms:created xsi:type="dcterms:W3CDTF">2012-02-29T14:53:00Z</dcterms:created>
  <dcterms:modified xsi:type="dcterms:W3CDTF">2012-02-29T14:53:00Z</dcterms:modified>
</cp:coreProperties>
</file>