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C1C" w:rsidRDefault="00787C1C">
      <w:pPr>
        <w:rPr>
          <w:rFonts w:ascii="Arial Bold" w:hAnsi="Arial Bold"/>
          <w:sz w:val="20"/>
        </w:rPr>
      </w:pPr>
      <w:r>
        <w:rPr>
          <w:rFonts w:ascii="Arial Bold" w:hAnsi="Arial Bold"/>
          <w:sz w:val="22"/>
        </w:rPr>
        <w:t>OBJECTIVE:</w:t>
      </w:r>
    </w:p>
    <w:p w:rsidR="00787C1C" w:rsidRPr="00C53D36" w:rsidRDefault="00787C1C">
      <w:pPr>
        <w:rPr>
          <w:rFonts w:ascii="Arial" w:hAnsi="Arial" w:cs="Arial"/>
          <w:sz w:val="20"/>
          <w:szCs w:val="20"/>
        </w:rPr>
      </w:pPr>
      <w:r w:rsidRPr="00C53D36">
        <w:rPr>
          <w:rFonts w:ascii="Arial" w:hAnsi="Arial" w:cs="Arial"/>
          <w:sz w:val="20"/>
          <w:szCs w:val="20"/>
        </w:rPr>
        <w:t xml:space="preserve">Obtain a </w:t>
      </w:r>
      <w:r w:rsidR="0021756E" w:rsidRPr="00C53D36">
        <w:rPr>
          <w:rFonts w:ascii="Arial" w:hAnsi="Arial" w:cs="Arial"/>
          <w:sz w:val="20"/>
          <w:szCs w:val="20"/>
        </w:rPr>
        <w:t xml:space="preserve">position in the </w:t>
      </w:r>
      <w:r w:rsidRPr="00C53D36">
        <w:rPr>
          <w:rFonts w:ascii="Arial" w:hAnsi="Arial" w:cs="Arial"/>
          <w:sz w:val="20"/>
          <w:szCs w:val="20"/>
        </w:rPr>
        <w:t xml:space="preserve">marketing/management </w:t>
      </w:r>
      <w:r w:rsidR="0021756E" w:rsidRPr="00C53D36">
        <w:rPr>
          <w:rFonts w:ascii="Arial" w:hAnsi="Arial" w:cs="Arial"/>
          <w:sz w:val="20"/>
          <w:szCs w:val="20"/>
        </w:rPr>
        <w:t xml:space="preserve">field </w:t>
      </w:r>
      <w:r w:rsidR="0021756E" w:rsidRPr="00C53D36">
        <w:rPr>
          <w:rStyle w:val="apple-converted-space"/>
          <w:rFonts w:ascii="Arial" w:hAnsi="Arial" w:cs="Arial"/>
          <w:sz w:val="20"/>
          <w:szCs w:val="20"/>
          <w:shd w:val="clear" w:color="auto" w:fill="FFFFFF"/>
        </w:rPr>
        <w:t>at</w:t>
      </w:r>
      <w:r w:rsidR="0021756E" w:rsidRPr="00C53D36">
        <w:rPr>
          <w:rFonts w:ascii="Arial" w:hAnsi="Arial" w:cs="Arial"/>
          <w:sz w:val="20"/>
          <w:szCs w:val="20"/>
          <w:shd w:val="clear" w:color="auto" w:fill="FFFFFF"/>
        </w:rPr>
        <w:t xml:space="preserve"> a top-notch company and utilize the skills I have </w:t>
      </w:r>
      <w:r w:rsidR="0021756E" w:rsidRPr="000D3AB8">
        <w:rPr>
          <w:rFonts w:ascii="Arial" w:hAnsi="Arial" w:cs="Arial"/>
          <w:sz w:val="20"/>
          <w:szCs w:val="20"/>
          <w:shd w:val="clear" w:color="auto" w:fill="FFFFFF"/>
        </w:rPr>
        <w:t>obtained through previous work experience</w:t>
      </w:r>
    </w:p>
    <w:p w:rsidR="00787C1C" w:rsidRPr="0021756E" w:rsidRDefault="00787C1C" w:rsidP="00326D8D">
      <w:pPr>
        <w:pStyle w:val="FreeForm"/>
        <w:rPr>
          <w:rFonts w:ascii="Arial" w:hAnsi="Arial"/>
          <w:sz w:val="14"/>
          <w:szCs w:val="14"/>
        </w:rPr>
      </w:pPr>
      <w:r w:rsidRPr="00326D8D">
        <w:rPr>
          <w:rFonts w:ascii="Arial" w:hAnsi="Arial"/>
          <w:szCs w:val="24"/>
        </w:rPr>
        <w:t xml:space="preserve"> </w:t>
      </w:r>
      <w:bookmarkStart w:id="0" w:name="GoBack"/>
      <w:bookmarkEnd w:id="0"/>
    </w:p>
    <w:p w:rsidR="00787C1C" w:rsidRDefault="00787C1C">
      <w:pPr>
        <w:rPr>
          <w:rFonts w:ascii="Arial Bold" w:hAnsi="Arial Bold"/>
          <w:sz w:val="20"/>
        </w:rPr>
      </w:pPr>
      <w:r>
        <w:rPr>
          <w:rFonts w:ascii="Arial Bold" w:hAnsi="Arial Bold"/>
          <w:sz w:val="22"/>
        </w:rPr>
        <w:t>EDUCATION:</w:t>
      </w:r>
    </w:p>
    <w:p w:rsidR="00787C1C" w:rsidRDefault="00787C1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Bachelor of Science, Marketing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0C4590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Minnesota State University, Mankato</w:t>
      </w:r>
    </w:p>
    <w:p w:rsidR="00787C1C" w:rsidRDefault="00787C1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Bachelor of Science, Management </w:t>
      </w:r>
      <w:r>
        <w:rPr>
          <w:rFonts w:ascii="Arial" w:hAnsi="Arial"/>
          <w:sz w:val="20"/>
        </w:rPr>
        <w:tab/>
        <w:t xml:space="preserve">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0C4590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Mankato, MN</w:t>
      </w:r>
    </w:p>
    <w:p w:rsidR="00787C1C" w:rsidRDefault="00787C1C" w:rsidP="000C4590">
      <w:pPr>
        <w:pStyle w:val="ListParagraph"/>
        <w:numPr>
          <w:ilvl w:val="0"/>
          <w:numId w:val="1"/>
        </w:numPr>
        <w:tabs>
          <w:tab w:val="clear" w:pos="360"/>
          <w:tab w:val="left" w:pos="900"/>
          <w:tab w:val="num" w:pos="1440"/>
        </w:tabs>
        <w:ind w:left="1440" w:hanging="990"/>
        <w:rPr>
          <w:rFonts w:ascii="Arial" w:hAnsi="Arial"/>
          <w:sz w:val="20"/>
        </w:rPr>
      </w:pPr>
      <w:r>
        <w:rPr>
          <w:rFonts w:ascii="Arial" w:hAnsi="Arial"/>
          <w:sz w:val="20"/>
        </w:rPr>
        <w:t>Minor in Business Administration</w:t>
      </w:r>
    </w:p>
    <w:p w:rsidR="00787C1C" w:rsidRDefault="00787C1C" w:rsidP="000C4590">
      <w:pPr>
        <w:numPr>
          <w:ilvl w:val="0"/>
          <w:numId w:val="1"/>
        </w:numPr>
        <w:tabs>
          <w:tab w:val="clear" w:pos="360"/>
          <w:tab w:val="left" w:pos="900"/>
          <w:tab w:val="num" w:pos="1440"/>
        </w:tabs>
        <w:ind w:left="1440" w:hanging="990"/>
        <w:rPr>
          <w:rFonts w:ascii="Arial" w:hAnsi="Arial"/>
          <w:sz w:val="20"/>
        </w:rPr>
      </w:pPr>
      <w:r>
        <w:rPr>
          <w:rFonts w:ascii="Arial" w:hAnsi="Arial"/>
          <w:sz w:val="20"/>
        </w:rPr>
        <w:t>Honors Graduate</w:t>
      </w:r>
    </w:p>
    <w:p w:rsidR="00787C1C" w:rsidRPr="0021756E" w:rsidRDefault="00787C1C">
      <w:pPr>
        <w:rPr>
          <w:rFonts w:ascii="Arial Bold" w:hAnsi="Arial Bold"/>
          <w:sz w:val="14"/>
          <w:szCs w:val="14"/>
        </w:rPr>
      </w:pPr>
    </w:p>
    <w:p w:rsidR="00787C1C" w:rsidRDefault="00787C1C">
      <w:pPr>
        <w:rPr>
          <w:rFonts w:ascii="Arial Bold" w:hAnsi="Arial Bold"/>
          <w:sz w:val="20"/>
        </w:rPr>
      </w:pPr>
      <w:r>
        <w:rPr>
          <w:rFonts w:ascii="Arial Bold" w:hAnsi="Arial Bold"/>
          <w:sz w:val="22"/>
        </w:rPr>
        <w:t>WORK EXPERIENCE:</w:t>
      </w:r>
    </w:p>
    <w:p w:rsidR="00787C1C" w:rsidRDefault="00787C1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Marketing Internship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0C4590">
        <w:rPr>
          <w:rFonts w:ascii="Arial" w:hAnsi="Arial"/>
          <w:sz w:val="20"/>
        </w:rPr>
        <w:tab/>
      </w:r>
      <w:r>
        <w:rPr>
          <w:rFonts w:ascii="Arial Bold" w:hAnsi="Arial Bold"/>
          <w:sz w:val="20"/>
        </w:rPr>
        <w:t>Prosthetic Laboratories</w:t>
      </w:r>
    </w:p>
    <w:p w:rsidR="00787C1C" w:rsidRDefault="00787C1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May 2011-August 2011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0C4590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Rochester, MN</w:t>
      </w:r>
    </w:p>
    <w:p w:rsidR="00787C1C" w:rsidRDefault="00787C1C" w:rsidP="000C4590">
      <w:pPr>
        <w:numPr>
          <w:ilvl w:val="0"/>
          <w:numId w:val="2"/>
        </w:numPr>
        <w:tabs>
          <w:tab w:val="clear" w:pos="351"/>
          <w:tab w:val="num" w:pos="900"/>
        </w:tabs>
        <w:ind w:left="900" w:hanging="450"/>
        <w:rPr>
          <w:rFonts w:ascii="Arial" w:hAnsi="Arial"/>
          <w:sz w:val="20"/>
        </w:rPr>
      </w:pPr>
      <w:r>
        <w:rPr>
          <w:rFonts w:ascii="Arial" w:hAnsi="Arial"/>
          <w:sz w:val="20"/>
        </w:rPr>
        <w:t>Analyzed marketing objectives and developed new ways to promote products</w:t>
      </w:r>
    </w:p>
    <w:p w:rsidR="00787C1C" w:rsidRDefault="00787C1C" w:rsidP="000C4590">
      <w:pPr>
        <w:numPr>
          <w:ilvl w:val="0"/>
          <w:numId w:val="2"/>
        </w:numPr>
        <w:tabs>
          <w:tab w:val="clear" w:pos="351"/>
          <w:tab w:val="num" w:pos="900"/>
        </w:tabs>
        <w:ind w:left="900" w:hanging="450"/>
        <w:rPr>
          <w:rFonts w:ascii="Arial" w:hAnsi="Arial"/>
          <w:sz w:val="20"/>
        </w:rPr>
      </w:pPr>
      <w:r>
        <w:rPr>
          <w:rFonts w:ascii="Arial" w:hAnsi="Arial"/>
          <w:sz w:val="20"/>
        </w:rPr>
        <w:t>Assisted marketing department in generating new customer leads</w:t>
      </w:r>
    </w:p>
    <w:p w:rsidR="00787C1C" w:rsidRDefault="00787C1C" w:rsidP="000C4590">
      <w:pPr>
        <w:numPr>
          <w:ilvl w:val="0"/>
          <w:numId w:val="2"/>
        </w:numPr>
        <w:tabs>
          <w:tab w:val="clear" w:pos="351"/>
          <w:tab w:val="num" w:pos="900"/>
        </w:tabs>
        <w:ind w:left="900" w:hanging="450"/>
        <w:rPr>
          <w:rFonts w:ascii="Arial" w:hAnsi="Arial"/>
          <w:sz w:val="20"/>
        </w:rPr>
      </w:pPr>
      <w:r>
        <w:rPr>
          <w:rFonts w:ascii="Arial" w:hAnsi="Arial"/>
          <w:sz w:val="20"/>
        </w:rPr>
        <w:t>Created and implemented social media presence for company</w:t>
      </w:r>
      <w:r w:rsidR="000D3AB8">
        <w:rPr>
          <w:rFonts w:ascii="Arial" w:hAnsi="Arial"/>
          <w:sz w:val="20"/>
        </w:rPr>
        <w:t xml:space="preserve"> by using Facebook, </w:t>
      </w:r>
      <w:r w:rsidR="004E3B72">
        <w:rPr>
          <w:rFonts w:ascii="Arial" w:hAnsi="Arial"/>
          <w:sz w:val="20"/>
        </w:rPr>
        <w:t>Twitter, and</w:t>
      </w:r>
      <w:r w:rsidR="000C4590">
        <w:rPr>
          <w:rFonts w:ascii="Arial" w:hAnsi="Arial"/>
          <w:sz w:val="20"/>
        </w:rPr>
        <w:t xml:space="preserve"> </w:t>
      </w:r>
      <w:r w:rsidR="004E3B72">
        <w:rPr>
          <w:rFonts w:ascii="Arial" w:hAnsi="Arial"/>
          <w:sz w:val="20"/>
        </w:rPr>
        <w:t>Google+</w:t>
      </w:r>
    </w:p>
    <w:p w:rsidR="00787C1C" w:rsidRDefault="00787C1C" w:rsidP="000C4590">
      <w:pPr>
        <w:numPr>
          <w:ilvl w:val="0"/>
          <w:numId w:val="2"/>
        </w:numPr>
        <w:tabs>
          <w:tab w:val="clear" w:pos="351"/>
          <w:tab w:val="num" w:pos="900"/>
        </w:tabs>
        <w:ind w:left="900" w:hanging="450"/>
        <w:rPr>
          <w:rFonts w:ascii="Arial" w:hAnsi="Arial"/>
          <w:sz w:val="20"/>
        </w:rPr>
      </w:pPr>
      <w:r>
        <w:rPr>
          <w:rFonts w:ascii="Arial" w:hAnsi="Arial"/>
          <w:sz w:val="20"/>
        </w:rPr>
        <w:t>Developed an electronic portfolio for client contact information</w:t>
      </w:r>
    </w:p>
    <w:p w:rsidR="002B3619" w:rsidRPr="0021756E" w:rsidRDefault="002B3619" w:rsidP="002B3619">
      <w:pPr>
        <w:ind w:left="1449"/>
        <w:rPr>
          <w:rFonts w:ascii="Arial" w:hAnsi="Arial"/>
          <w:sz w:val="14"/>
          <w:szCs w:val="14"/>
        </w:rPr>
      </w:pPr>
    </w:p>
    <w:p w:rsidR="00BA1288" w:rsidRDefault="00787C1C">
      <w:pPr>
        <w:rPr>
          <w:rFonts w:ascii="Arial Bold" w:hAnsi="Arial Bold"/>
          <w:sz w:val="20"/>
        </w:rPr>
      </w:pPr>
      <w:r>
        <w:rPr>
          <w:rFonts w:ascii="Arial" w:hAnsi="Arial"/>
          <w:sz w:val="20"/>
        </w:rPr>
        <w:t>Marketing Internship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0C4590">
        <w:rPr>
          <w:rFonts w:ascii="Arial" w:hAnsi="Arial"/>
          <w:sz w:val="20"/>
        </w:rPr>
        <w:tab/>
      </w:r>
      <w:proofErr w:type="spellStart"/>
      <w:r w:rsidR="00BA1288">
        <w:rPr>
          <w:rFonts w:ascii="Arial Bold" w:hAnsi="Arial Bold"/>
          <w:sz w:val="20"/>
        </w:rPr>
        <w:t>CrankyApe</w:t>
      </w:r>
      <w:proofErr w:type="spellEnd"/>
    </w:p>
    <w:p w:rsidR="00787C1C" w:rsidRDefault="00787C1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May 2010 - August 2010</w:t>
      </w:r>
      <w:r>
        <w:rPr>
          <w:rFonts w:ascii="Arial" w:hAnsi="Arial"/>
          <w:sz w:val="20"/>
        </w:rPr>
        <w:tab/>
        <w:t xml:space="preserve"> 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0C4590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Cannon Falls, MN</w:t>
      </w:r>
    </w:p>
    <w:p w:rsidR="00787C1C" w:rsidRDefault="00787C1C" w:rsidP="000C4590">
      <w:pPr>
        <w:numPr>
          <w:ilvl w:val="0"/>
          <w:numId w:val="3"/>
        </w:numPr>
        <w:tabs>
          <w:tab w:val="clear" w:pos="360"/>
          <w:tab w:val="num" w:pos="900"/>
        </w:tabs>
        <w:ind w:left="900" w:hanging="450"/>
        <w:rPr>
          <w:rFonts w:ascii="Arial" w:hAnsi="Arial"/>
          <w:sz w:val="20"/>
        </w:rPr>
      </w:pPr>
      <w:r>
        <w:rPr>
          <w:rFonts w:ascii="Arial" w:hAnsi="Arial"/>
          <w:sz w:val="20"/>
        </w:rPr>
        <w:t>Provided superior customer service to each individual customer</w:t>
      </w:r>
    </w:p>
    <w:p w:rsidR="00787C1C" w:rsidRDefault="00787C1C" w:rsidP="000C4590">
      <w:pPr>
        <w:numPr>
          <w:ilvl w:val="0"/>
          <w:numId w:val="3"/>
        </w:numPr>
        <w:tabs>
          <w:tab w:val="clear" w:pos="360"/>
          <w:tab w:val="num" w:pos="900"/>
        </w:tabs>
        <w:ind w:left="900" w:hanging="450"/>
        <w:rPr>
          <w:rFonts w:ascii="Arial" w:hAnsi="Arial"/>
          <w:sz w:val="20"/>
        </w:rPr>
      </w:pPr>
      <w:r>
        <w:rPr>
          <w:rFonts w:ascii="Arial" w:hAnsi="Arial"/>
          <w:sz w:val="20"/>
        </w:rPr>
        <w:t>Created and implemented different types of advertisements</w:t>
      </w:r>
    </w:p>
    <w:p w:rsidR="00787C1C" w:rsidRDefault="00787C1C" w:rsidP="000C4590">
      <w:pPr>
        <w:numPr>
          <w:ilvl w:val="1"/>
          <w:numId w:val="3"/>
        </w:numPr>
        <w:tabs>
          <w:tab w:val="clear" w:pos="360"/>
          <w:tab w:val="num" w:pos="1170"/>
          <w:tab w:val="num" w:pos="1260"/>
        </w:tabs>
        <w:ind w:left="900" w:firstLine="0"/>
        <w:rPr>
          <w:rFonts w:ascii="Arial" w:hAnsi="Arial"/>
          <w:sz w:val="20"/>
        </w:rPr>
      </w:pPr>
      <w:r>
        <w:rPr>
          <w:rFonts w:ascii="Arial" w:hAnsi="Arial"/>
          <w:sz w:val="20"/>
        </w:rPr>
        <w:t>TV, newspaper, magazine, radio, sponsorship, and banner ads</w:t>
      </w:r>
    </w:p>
    <w:p w:rsidR="00787C1C" w:rsidRDefault="00787C1C" w:rsidP="000C4590">
      <w:pPr>
        <w:numPr>
          <w:ilvl w:val="0"/>
          <w:numId w:val="3"/>
        </w:numPr>
        <w:tabs>
          <w:tab w:val="clear" w:pos="360"/>
          <w:tab w:val="num" w:pos="900"/>
        </w:tabs>
        <w:ind w:left="900" w:hanging="450"/>
        <w:rPr>
          <w:rFonts w:ascii="Arial" w:hAnsi="Arial"/>
          <w:sz w:val="20"/>
        </w:rPr>
      </w:pPr>
      <w:r>
        <w:rPr>
          <w:rFonts w:ascii="Arial" w:hAnsi="Arial"/>
          <w:sz w:val="20"/>
        </w:rPr>
        <w:t>Developed a marketing portfolio</w:t>
      </w:r>
    </w:p>
    <w:p w:rsidR="00787C1C" w:rsidRDefault="00787C1C" w:rsidP="000C4590">
      <w:pPr>
        <w:numPr>
          <w:ilvl w:val="0"/>
          <w:numId w:val="3"/>
        </w:numPr>
        <w:tabs>
          <w:tab w:val="clear" w:pos="360"/>
          <w:tab w:val="num" w:pos="900"/>
        </w:tabs>
        <w:ind w:left="900" w:hanging="450"/>
        <w:rPr>
          <w:rFonts w:ascii="Arial" w:hAnsi="Arial"/>
          <w:sz w:val="20"/>
        </w:rPr>
      </w:pPr>
      <w:r>
        <w:rPr>
          <w:rFonts w:ascii="Arial" w:hAnsi="Arial"/>
          <w:sz w:val="20"/>
        </w:rPr>
        <w:t>Maintained and grew social media networks</w:t>
      </w:r>
      <w:r w:rsidR="000D3AB8">
        <w:rPr>
          <w:rFonts w:ascii="Arial" w:hAnsi="Arial"/>
          <w:sz w:val="20"/>
        </w:rPr>
        <w:t xml:space="preserve"> such a</w:t>
      </w:r>
      <w:r w:rsidR="004E3B72">
        <w:rPr>
          <w:rFonts w:ascii="Arial" w:hAnsi="Arial"/>
          <w:sz w:val="20"/>
        </w:rPr>
        <w:t>s Facebook, Twitter, YouTube, and MySpace</w:t>
      </w:r>
    </w:p>
    <w:p w:rsidR="00787C1C" w:rsidRDefault="00787C1C" w:rsidP="000C4590">
      <w:pPr>
        <w:numPr>
          <w:ilvl w:val="0"/>
          <w:numId w:val="3"/>
        </w:numPr>
        <w:tabs>
          <w:tab w:val="clear" w:pos="360"/>
          <w:tab w:val="num" w:pos="900"/>
        </w:tabs>
        <w:ind w:left="900" w:hanging="450"/>
        <w:rPr>
          <w:rFonts w:ascii="Arial" w:hAnsi="Arial"/>
          <w:sz w:val="20"/>
        </w:rPr>
      </w:pPr>
      <w:r>
        <w:rPr>
          <w:rFonts w:ascii="Arial" w:hAnsi="Arial"/>
          <w:sz w:val="20"/>
        </w:rPr>
        <w:t>Developed a user friendly account for online members</w:t>
      </w:r>
    </w:p>
    <w:p w:rsidR="002B3619" w:rsidRPr="0021756E" w:rsidRDefault="002B3619" w:rsidP="002B3619">
      <w:pPr>
        <w:ind w:left="1440"/>
        <w:rPr>
          <w:rFonts w:ascii="Arial" w:hAnsi="Arial"/>
          <w:sz w:val="14"/>
          <w:szCs w:val="14"/>
        </w:rPr>
      </w:pPr>
    </w:p>
    <w:p w:rsidR="00787C1C" w:rsidRDefault="008515DF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Printing Services</w:t>
      </w:r>
      <w:r w:rsidR="00787C1C">
        <w:rPr>
          <w:rFonts w:ascii="Arial" w:hAnsi="Arial"/>
          <w:sz w:val="20"/>
        </w:rPr>
        <w:tab/>
      </w:r>
      <w:r w:rsidR="00787C1C">
        <w:rPr>
          <w:rFonts w:ascii="Arial" w:hAnsi="Arial"/>
          <w:sz w:val="20"/>
        </w:rPr>
        <w:tab/>
      </w:r>
      <w:r w:rsidR="00787C1C">
        <w:rPr>
          <w:rFonts w:ascii="Arial" w:hAnsi="Arial"/>
          <w:sz w:val="20"/>
        </w:rPr>
        <w:tab/>
      </w:r>
      <w:r w:rsidR="00787C1C">
        <w:rPr>
          <w:rFonts w:ascii="Arial" w:hAnsi="Arial"/>
          <w:sz w:val="20"/>
        </w:rPr>
        <w:tab/>
      </w:r>
      <w:r w:rsidR="00787C1C">
        <w:rPr>
          <w:rFonts w:ascii="Arial" w:hAnsi="Arial"/>
          <w:sz w:val="20"/>
        </w:rPr>
        <w:tab/>
      </w:r>
      <w:r w:rsidR="00787C1C">
        <w:rPr>
          <w:rFonts w:ascii="Arial" w:hAnsi="Arial"/>
          <w:sz w:val="20"/>
        </w:rPr>
        <w:tab/>
      </w:r>
      <w:r w:rsidR="000C4590">
        <w:rPr>
          <w:rFonts w:ascii="Arial" w:hAnsi="Arial"/>
          <w:sz w:val="20"/>
        </w:rPr>
        <w:tab/>
      </w:r>
      <w:r w:rsidR="00787C1C">
        <w:rPr>
          <w:rFonts w:ascii="Arial Bold" w:hAnsi="Arial Bold"/>
          <w:sz w:val="20"/>
        </w:rPr>
        <w:t>Minnesota State University, Mankato</w:t>
      </w:r>
    </w:p>
    <w:p w:rsidR="00787C1C" w:rsidRDefault="00787C1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August 2008 – May 2012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0C4590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Mankato, MN</w:t>
      </w:r>
    </w:p>
    <w:p w:rsidR="00787C1C" w:rsidRDefault="00787C1C" w:rsidP="000C4590">
      <w:pPr>
        <w:numPr>
          <w:ilvl w:val="0"/>
          <w:numId w:val="4"/>
        </w:numPr>
        <w:tabs>
          <w:tab w:val="clear" w:pos="360"/>
          <w:tab w:val="num" w:pos="900"/>
        </w:tabs>
        <w:ind w:left="1440" w:hanging="990"/>
        <w:rPr>
          <w:rFonts w:ascii="Arial" w:hAnsi="Arial"/>
          <w:sz w:val="20"/>
        </w:rPr>
      </w:pPr>
      <w:r>
        <w:rPr>
          <w:rFonts w:ascii="Arial" w:hAnsi="Arial"/>
          <w:sz w:val="20"/>
        </w:rPr>
        <w:t>Processed transactions in a timely, accurate, and trustworthy manner</w:t>
      </w:r>
    </w:p>
    <w:p w:rsidR="00787C1C" w:rsidRDefault="00787C1C" w:rsidP="000C4590">
      <w:pPr>
        <w:numPr>
          <w:ilvl w:val="0"/>
          <w:numId w:val="4"/>
        </w:numPr>
        <w:tabs>
          <w:tab w:val="clear" w:pos="360"/>
          <w:tab w:val="num" w:pos="900"/>
        </w:tabs>
        <w:ind w:left="1440" w:hanging="990"/>
        <w:rPr>
          <w:rFonts w:ascii="Arial" w:hAnsi="Arial"/>
          <w:sz w:val="20"/>
        </w:rPr>
      </w:pPr>
      <w:r>
        <w:rPr>
          <w:rFonts w:ascii="Arial" w:hAnsi="Arial"/>
          <w:sz w:val="20"/>
        </w:rPr>
        <w:t>Assisted customers in the selection and purchase of items</w:t>
      </w:r>
    </w:p>
    <w:p w:rsidR="00787C1C" w:rsidRDefault="00787C1C" w:rsidP="000C4590">
      <w:pPr>
        <w:numPr>
          <w:ilvl w:val="0"/>
          <w:numId w:val="4"/>
        </w:numPr>
        <w:tabs>
          <w:tab w:val="clear" w:pos="360"/>
          <w:tab w:val="num" w:pos="900"/>
        </w:tabs>
        <w:ind w:left="1440" w:hanging="990"/>
        <w:rPr>
          <w:rFonts w:ascii="Arial" w:hAnsi="Arial"/>
          <w:sz w:val="20"/>
        </w:rPr>
      </w:pPr>
      <w:r>
        <w:rPr>
          <w:rFonts w:ascii="Arial" w:hAnsi="Arial"/>
          <w:sz w:val="20"/>
        </w:rPr>
        <w:t>Repaired broken down machines</w:t>
      </w:r>
    </w:p>
    <w:p w:rsidR="00787C1C" w:rsidRDefault="00787C1C" w:rsidP="000C4590">
      <w:pPr>
        <w:numPr>
          <w:ilvl w:val="0"/>
          <w:numId w:val="4"/>
        </w:numPr>
        <w:tabs>
          <w:tab w:val="clear" w:pos="360"/>
          <w:tab w:val="num" w:pos="900"/>
        </w:tabs>
        <w:ind w:left="1440" w:hanging="990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Faxed, copied, bound, and laminated according to customer needs </w:t>
      </w:r>
    </w:p>
    <w:p w:rsidR="002B3619" w:rsidRPr="003D7FE1" w:rsidRDefault="002B3619" w:rsidP="002B3619">
      <w:pPr>
        <w:ind w:left="1440"/>
        <w:rPr>
          <w:rFonts w:ascii="Arial" w:hAnsi="Arial"/>
          <w:sz w:val="12"/>
          <w:szCs w:val="12"/>
        </w:rPr>
      </w:pPr>
    </w:p>
    <w:p w:rsidR="00787C1C" w:rsidRDefault="00787C1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Self-E</w:t>
      </w:r>
      <w:r w:rsidR="000D3AB8">
        <w:rPr>
          <w:rFonts w:ascii="Arial" w:hAnsi="Arial"/>
          <w:sz w:val="20"/>
        </w:rPr>
        <w:t>mployed</w:t>
      </w:r>
      <w:r w:rsidR="008515DF">
        <w:rPr>
          <w:rFonts w:ascii="Arial" w:hAnsi="Arial"/>
          <w:sz w:val="20"/>
        </w:rPr>
        <w:t>: Sporting Dog Breeder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8515DF">
        <w:rPr>
          <w:rFonts w:ascii="Arial" w:hAnsi="Arial"/>
          <w:sz w:val="20"/>
        </w:rPr>
        <w:tab/>
      </w:r>
      <w:r w:rsidR="000C4590">
        <w:rPr>
          <w:rFonts w:ascii="Arial" w:hAnsi="Arial"/>
          <w:sz w:val="20"/>
        </w:rPr>
        <w:tab/>
      </w:r>
      <w:r>
        <w:rPr>
          <w:rFonts w:ascii="Arial Bold" w:hAnsi="Arial Bold"/>
          <w:sz w:val="20"/>
        </w:rPr>
        <w:t>Red</w:t>
      </w:r>
      <w:r w:rsidR="00BA1288">
        <w:rPr>
          <w:rFonts w:ascii="Arial Bold" w:hAnsi="Arial Bold"/>
          <w:sz w:val="20"/>
        </w:rPr>
        <w:t xml:space="preserve"> </w:t>
      </w:r>
      <w:r>
        <w:rPr>
          <w:rFonts w:ascii="Arial Bold" w:hAnsi="Arial Bold"/>
          <w:sz w:val="20"/>
        </w:rPr>
        <w:t>Oak</w:t>
      </w:r>
      <w:r w:rsidR="00BA1288">
        <w:rPr>
          <w:rFonts w:ascii="Arial Bold" w:hAnsi="Arial Bold"/>
          <w:sz w:val="20"/>
        </w:rPr>
        <w:t xml:space="preserve"> </w:t>
      </w:r>
      <w:r>
        <w:rPr>
          <w:rFonts w:ascii="Arial Bold" w:hAnsi="Arial Bold"/>
          <w:sz w:val="20"/>
        </w:rPr>
        <w:t>Labradors</w:t>
      </w:r>
    </w:p>
    <w:p w:rsidR="00787C1C" w:rsidRDefault="00787C1C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June 2007 – Present</w:t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 w:rsidR="000C4590"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>Claremont, MN</w:t>
      </w:r>
    </w:p>
    <w:p w:rsidR="00787C1C" w:rsidRDefault="00787C1C" w:rsidP="000C4590">
      <w:pPr>
        <w:numPr>
          <w:ilvl w:val="0"/>
          <w:numId w:val="5"/>
        </w:numPr>
        <w:tabs>
          <w:tab w:val="clear" w:pos="360"/>
          <w:tab w:val="num" w:pos="900"/>
        </w:tabs>
        <w:ind w:left="1440" w:hanging="990"/>
        <w:rPr>
          <w:rFonts w:ascii="Arial" w:hAnsi="Arial"/>
          <w:sz w:val="20"/>
        </w:rPr>
      </w:pPr>
      <w:r>
        <w:rPr>
          <w:rFonts w:ascii="Arial" w:hAnsi="Arial"/>
          <w:sz w:val="20"/>
        </w:rPr>
        <w:t>Provide high quality sporting dogs for customers</w:t>
      </w:r>
    </w:p>
    <w:p w:rsidR="00787C1C" w:rsidRDefault="00787C1C" w:rsidP="000C4590">
      <w:pPr>
        <w:numPr>
          <w:ilvl w:val="0"/>
          <w:numId w:val="5"/>
        </w:numPr>
        <w:tabs>
          <w:tab w:val="clear" w:pos="360"/>
          <w:tab w:val="num" w:pos="900"/>
        </w:tabs>
        <w:ind w:left="1440" w:hanging="990"/>
        <w:rPr>
          <w:rFonts w:ascii="Arial" w:hAnsi="Arial"/>
          <w:sz w:val="20"/>
        </w:rPr>
      </w:pPr>
      <w:r>
        <w:rPr>
          <w:rFonts w:ascii="Arial" w:hAnsi="Arial"/>
          <w:sz w:val="20"/>
        </w:rPr>
        <w:t>Or</w:t>
      </w:r>
      <w:r w:rsidR="000D3AB8">
        <w:rPr>
          <w:rFonts w:ascii="Arial" w:hAnsi="Arial"/>
          <w:sz w:val="20"/>
        </w:rPr>
        <w:t xml:space="preserve">ganize and plan future </w:t>
      </w:r>
      <w:proofErr w:type="spellStart"/>
      <w:r w:rsidR="000D3AB8">
        <w:rPr>
          <w:rFonts w:ascii="Arial" w:hAnsi="Arial"/>
          <w:sz w:val="20"/>
        </w:rPr>
        <w:t>breeding</w:t>
      </w:r>
      <w:r>
        <w:rPr>
          <w:rFonts w:ascii="Arial" w:hAnsi="Arial"/>
          <w:sz w:val="20"/>
        </w:rPr>
        <w:t>s</w:t>
      </w:r>
      <w:proofErr w:type="spellEnd"/>
    </w:p>
    <w:p w:rsidR="00787C1C" w:rsidRDefault="00787C1C" w:rsidP="000C4590">
      <w:pPr>
        <w:numPr>
          <w:ilvl w:val="0"/>
          <w:numId w:val="5"/>
        </w:numPr>
        <w:tabs>
          <w:tab w:val="clear" w:pos="360"/>
          <w:tab w:val="num" w:pos="900"/>
        </w:tabs>
        <w:ind w:left="1440" w:hanging="990"/>
        <w:rPr>
          <w:rFonts w:ascii="Arial" w:hAnsi="Arial"/>
          <w:sz w:val="20"/>
        </w:rPr>
      </w:pPr>
      <w:r>
        <w:rPr>
          <w:rFonts w:ascii="Arial" w:hAnsi="Arial"/>
          <w:sz w:val="20"/>
        </w:rPr>
        <w:t>Organize finances within the company</w:t>
      </w:r>
    </w:p>
    <w:p w:rsidR="00787C1C" w:rsidRDefault="00787C1C" w:rsidP="000C4590">
      <w:pPr>
        <w:numPr>
          <w:ilvl w:val="0"/>
          <w:numId w:val="5"/>
        </w:numPr>
        <w:tabs>
          <w:tab w:val="clear" w:pos="360"/>
          <w:tab w:val="num" w:pos="900"/>
        </w:tabs>
        <w:ind w:left="1440" w:hanging="990"/>
        <w:rPr>
          <w:rFonts w:ascii="Arial" w:hAnsi="Arial"/>
          <w:sz w:val="20"/>
        </w:rPr>
      </w:pPr>
      <w:r>
        <w:rPr>
          <w:rFonts w:ascii="Arial" w:hAnsi="Arial"/>
          <w:sz w:val="20"/>
        </w:rPr>
        <w:t>Ensure professional communication with potential customers</w:t>
      </w:r>
    </w:p>
    <w:p w:rsidR="00787C1C" w:rsidRPr="00BA1288" w:rsidRDefault="00787C1C" w:rsidP="000C4590">
      <w:pPr>
        <w:numPr>
          <w:ilvl w:val="0"/>
          <w:numId w:val="5"/>
        </w:numPr>
        <w:tabs>
          <w:tab w:val="clear" w:pos="360"/>
          <w:tab w:val="num" w:pos="900"/>
        </w:tabs>
        <w:ind w:left="1440" w:hanging="990"/>
        <w:rPr>
          <w:rFonts w:ascii="Arial" w:hAnsi="Arial"/>
          <w:sz w:val="20"/>
        </w:rPr>
      </w:pPr>
      <w:r>
        <w:rPr>
          <w:rFonts w:ascii="Arial" w:hAnsi="Arial"/>
          <w:sz w:val="20"/>
        </w:rPr>
        <w:t>Create and maintain business website</w:t>
      </w:r>
      <w:r w:rsidR="000D3AB8">
        <w:rPr>
          <w:rFonts w:ascii="Arial" w:hAnsi="Arial"/>
          <w:sz w:val="20"/>
        </w:rPr>
        <w:t xml:space="preserve"> (www.redoaklabradors.com)</w:t>
      </w:r>
    </w:p>
    <w:p w:rsidR="00787C1C" w:rsidRPr="0021756E" w:rsidRDefault="00787C1C">
      <w:pPr>
        <w:rPr>
          <w:rFonts w:ascii="Arial" w:hAnsi="Arial"/>
          <w:sz w:val="14"/>
          <w:szCs w:val="14"/>
        </w:rPr>
      </w:pPr>
    </w:p>
    <w:p w:rsidR="00787C1C" w:rsidRDefault="008515DF">
      <w:pPr>
        <w:rPr>
          <w:rFonts w:ascii="Arial Bold" w:hAnsi="Arial Bold"/>
          <w:sz w:val="20"/>
        </w:rPr>
      </w:pPr>
      <w:r>
        <w:rPr>
          <w:rFonts w:ascii="Arial Bold" w:hAnsi="Arial Bold"/>
          <w:sz w:val="22"/>
        </w:rPr>
        <w:t>PROFESSIONAL INVOLVEMENT</w:t>
      </w:r>
      <w:r w:rsidR="00787C1C">
        <w:rPr>
          <w:rFonts w:ascii="Arial Bold" w:hAnsi="Arial Bold"/>
          <w:sz w:val="22"/>
        </w:rPr>
        <w:t>:</w:t>
      </w:r>
    </w:p>
    <w:p w:rsidR="00787C1C" w:rsidRDefault="000C4590" w:rsidP="000C4590">
      <w:pPr>
        <w:numPr>
          <w:ilvl w:val="0"/>
          <w:numId w:val="6"/>
        </w:numPr>
        <w:tabs>
          <w:tab w:val="clear" w:pos="360"/>
        </w:tabs>
        <w:ind w:left="900" w:hanging="450"/>
        <w:rPr>
          <w:rFonts w:ascii="Arial Italic" w:hAnsi="Arial Italic"/>
          <w:sz w:val="20"/>
        </w:rPr>
      </w:pPr>
      <w:r>
        <w:rPr>
          <w:rFonts w:ascii="Arial" w:hAnsi="Arial"/>
          <w:sz w:val="20"/>
        </w:rPr>
        <w:tab/>
      </w:r>
      <w:r w:rsidR="00787C1C">
        <w:rPr>
          <w:rFonts w:ascii="Arial" w:hAnsi="Arial"/>
          <w:sz w:val="20"/>
        </w:rPr>
        <w:t>Minnesota State University Business Club Marketing Officer</w:t>
      </w:r>
    </w:p>
    <w:p w:rsidR="00787C1C" w:rsidRDefault="000C4590" w:rsidP="000C4590">
      <w:pPr>
        <w:numPr>
          <w:ilvl w:val="0"/>
          <w:numId w:val="6"/>
        </w:numPr>
        <w:tabs>
          <w:tab w:val="clear" w:pos="360"/>
        </w:tabs>
        <w:ind w:left="900" w:hanging="450"/>
        <w:rPr>
          <w:rFonts w:ascii="Arial Italic" w:hAnsi="Arial Italic"/>
          <w:sz w:val="20"/>
        </w:rPr>
      </w:pPr>
      <w:r>
        <w:rPr>
          <w:rFonts w:ascii="Arial" w:hAnsi="Arial"/>
          <w:sz w:val="20"/>
        </w:rPr>
        <w:tab/>
      </w:r>
      <w:r w:rsidR="00787C1C">
        <w:rPr>
          <w:rFonts w:ascii="Arial" w:hAnsi="Arial"/>
          <w:sz w:val="20"/>
        </w:rPr>
        <w:t>Campus Kitchen Project</w:t>
      </w:r>
    </w:p>
    <w:p w:rsidR="00787C1C" w:rsidRDefault="000C4590" w:rsidP="000C4590">
      <w:pPr>
        <w:numPr>
          <w:ilvl w:val="0"/>
          <w:numId w:val="6"/>
        </w:numPr>
        <w:tabs>
          <w:tab w:val="clear" w:pos="360"/>
        </w:tabs>
        <w:ind w:left="900" w:hanging="450"/>
        <w:rPr>
          <w:rFonts w:ascii="Arial Italic" w:hAnsi="Arial Italic"/>
          <w:sz w:val="20"/>
        </w:rPr>
      </w:pPr>
      <w:r>
        <w:rPr>
          <w:rFonts w:ascii="Arial" w:hAnsi="Arial"/>
          <w:sz w:val="20"/>
        </w:rPr>
        <w:tab/>
      </w:r>
      <w:r w:rsidR="00787C1C">
        <w:rPr>
          <w:rFonts w:ascii="Arial" w:hAnsi="Arial"/>
          <w:sz w:val="20"/>
        </w:rPr>
        <w:t>Volunteer at the Minnesota Marketplace for Entrepreneurs</w:t>
      </w:r>
    </w:p>
    <w:p w:rsidR="00787C1C" w:rsidRDefault="000C4590" w:rsidP="000C4590">
      <w:pPr>
        <w:numPr>
          <w:ilvl w:val="0"/>
          <w:numId w:val="6"/>
        </w:numPr>
        <w:tabs>
          <w:tab w:val="clear" w:pos="360"/>
        </w:tabs>
        <w:ind w:left="900" w:hanging="450"/>
        <w:rPr>
          <w:rFonts w:ascii="Arial Italic" w:hAnsi="Arial Italic"/>
          <w:sz w:val="20"/>
        </w:rPr>
      </w:pPr>
      <w:r>
        <w:rPr>
          <w:rFonts w:ascii="Arial" w:hAnsi="Arial"/>
          <w:sz w:val="20"/>
        </w:rPr>
        <w:tab/>
      </w:r>
      <w:r w:rsidR="00787C1C">
        <w:rPr>
          <w:rFonts w:ascii="Arial" w:hAnsi="Arial"/>
          <w:sz w:val="20"/>
        </w:rPr>
        <w:t>Sophomore Innovation, Creativity, and Global Entrepreneurship Learning Community</w:t>
      </w:r>
      <w:bookmarkStart w:id="1" w:name="_GoBack"/>
      <w:bookmarkEnd w:id="1"/>
    </w:p>
    <w:p w:rsidR="00787C1C" w:rsidRDefault="000C4590" w:rsidP="000C4590">
      <w:pPr>
        <w:numPr>
          <w:ilvl w:val="0"/>
          <w:numId w:val="6"/>
        </w:numPr>
        <w:tabs>
          <w:tab w:val="clear" w:pos="360"/>
        </w:tabs>
        <w:ind w:left="900" w:hanging="450"/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 w:rsidR="00787C1C">
        <w:rPr>
          <w:rFonts w:ascii="Arial" w:hAnsi="Arial"/>
          <w:sz w:val="20"/>
        </w:rPr>
        <w:t>Eagle Scout</w:t>
      </w:r>
    </w:p>
    <w:p w:rsidR="000C4590" w:rsidRDefault="000C4590" w:rsidP="000C4590">
      <w:pPr>
        <w:rPr>
          <w:rFonts w:ascii="Arial" w:hAnsi="Arial"/>
          <w:sz w:val="20"/>
        </w:rPr>
      </w:pPr>
    </w:p>
    <w:p w:rsidR="000C4590" w:rsidRPr="000C4590" w:rsidRDefault="000C4590" w:rsidP="000C4590">
      <w:pPr>
        <w:rPr>
          <w:rFonts w:ascii="Arial" w:hAnsi="Arial"/>
          <w:b/>
          <w:sz w:val="20"/>
        </w:rPr>
      </w:pPr>
      <w:r w:rsidRPr="00A00459">
        <w:rPr>
          <w:rFonts w:ascii="Arial" w:hAnsi="Arial"/>
          <w:b/>
          <w:sz w:val="22"/>
        </w:rPr>
        <w:t>TECHNICAL KNOWLEDGE:</w:t>
      </w:r>
    </w:p>
    <w:p w:rsidR="000C4590" w:rsidRPr="0021756E" w:rsidRDefault="000C4590" w:rsidP="000C4590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GIMP, Adobe Illustrator,</w:t>
      </w:r>
      <w:r w:rsidR="004E3B72">
        <w:rPr>
          <w:rFonts w:ascii="Arial" w:hAnsi="Arial"/>
          <w:sz w:val="20"/>
        </w:rPr>
        <w:t xml:space="preserve"> </w:t>
      </w:r>
      <w:proofErr w:type="spellStart"/>
      <w:r w:rsidR="004E3B72">
        <w:rPr>
          <w:rFonts w:ascii="Arial" w:hAnsi="Arial"/>
          <w:sz w:val="20"/>
        </w:rPr>
        <w:t>Prezi</w:t>
      </w:r>
      <w:proofErr w:type="spellEnd"/>
      <w:r w:rsidR="004E3B72"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 xml:space="preserve"> Microsoft Office – Word, Excel, PowerPoint, Publisher, Outlook</w:t>
      </w:r>
      <w:r w:rsidR="004E3B72">
        <w:rPr>
          <w:rFonts w:ascii="Arial" w:hAnsi="Arial"/>
          <w:sz w:val="20"/>
        </w:rPr>
        <w:t>, Project, Access</w:t>
      </w:r>
    </w:p>
    <w:sectPr w:rsidR="000C4590" w:rsidRPr="0021756E" w:rsidSect="000C4590">
      <w:headerReference w:type="default" r:id="rId8"/>
      <w:footerReference w:type="default" r:id="rId9"/>
      <w:pgSz w:w="12240" w:h="15840"/>
      <w:pgMar w:top="1008" w:right="1008" w:bottom="720" w:left="1008" w:header="619" w:footer="3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36E" w:rsidRDefault="00DC636E">
      <w:r>
        <w:separator/>
      </w:r>
    </w:p>
  </w:endnote>
  <w:endnote w:type="continuationSeparator" w:id="0">
    <w:p w:rsidR="00DC636E" w:rsidRDefault="00DC6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pitch w:val="default"/>
  </w:font>
  <w:font w:name="Arial Italic">
    <w:panose1 w:val="020B0604020202090204"/>
    <w:charset w:val="00"/>
    <w:family w:val="roman"/>
    <w:pitch w:val="default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590" w:rsidRPr="000C4590" w:rsidRDefault="000C4590">
    <w:pPr>
      <w:pStyle w:val="Footer"/>
      <w:rPr>
        <w:rFonts w:ascii="Arial" w:hAnsi="Arial" w:cs="Arial"/>
        <w:sz w:val="20"/>
      </w:rPr>
    </w:pPr>
    <w:r w:rsidRPr="000C4590">
      <w:rPr>
        <w:rFonts w:ascii="Arial" w:hAnsi="Arial" w:cs="Arial"/>
        <w:color w:val="auto"/>
        <w:sz w:val="20"/>
      </w:rPr>
      <w:t>References Available Upon Request</w:t>
    </w:r>
  </w:p>
  <w:p w:rsidR="000C4590" w:rsidRDefault="000C45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36E" w:rsidRDefault="00DC636E">
      <w:r>
        <w:separator/>
      </w:r>
    </w:p>
  </w:footnote>
  <w:footnote w:type="continuationSeparator" w:id="0">
    <w:p w:rsidR="00DC636E" w:rsidRDefault="00DC63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590" w:rsidRPr="00206DAF" w:rsidRDefault="000C4590" w:rsidP="000C4590">
    <w:pPr>
      <w:pStyle w:val="TitleA"/>
      <w:rPr>
        <w:rFonts w:ascii="Arial Black" w:hAnsi="Arial Black"/>
      </w:rPr>
    </w:pPr>
    <w:r>
      <w:rPr>
        <w:rFonts w:ascii="Arial Black" w:hAnsi="Arial Black"/>
      </w:rPr>
      <w:t>Tanner J. Sorensen</w:t>
    </w:r>
  </w:p>
  <w:p w:rsidR="000C4590" w:rsidRDefault="000C4590" w:rsidP="000C4590">
    <w:pPr>
      <w:tabs>
        <w:tab w:val="left" w:pos="2160"/>
        <w:tab w:val="left" w:pos="5760"/>
      </w:tabs>
      <w:rPr>
        <w:rFonts w:ascii="Arial" w:hAnsi="Arial"/>
        <w:sz w:val="20"/>
      </w:rPr>
    </w:pPr>
    <w:r>
      <w:rPr>
        <w:rFonts w:ascii="Arial" w:hAnsi="Arial"/>
        <w:sz w:val="20"/>
      </w:rPr>
      <w:t>63485 140</w:t>
    </w:r>
    <w:r>
      <w:rPr>
        <w:rFonts w:ascii="Arial" w:hAnsi="Arial"/>
        <w:sz w:val="20"/>
        <w:vertAlign w:val="superscript"/>
      </w:rPr>
      <w:t>th</w:t>
    </w:r>
    <w:r>
      <w:rPr>
        <w:rFonts w:ascii="Arial" w:hAnsi="Arial"/>
        <w:sz w:val="20"/>
      </w:rPr>
      <w:t xml:space="preserve"> Avenue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  <w:t>Cell 507-363-2353</w:t>
    </w:r>
  </w:p>
  <w:p w:rsidR="000C4590" w:rsidRDefault="000C4590" w:rsidP="000C4590">
    <w:pPr>
      <w:rPr>
        <w:rFonts w:ascii="Arial" w:hAnsi="Arial"/>
        <w:sz w:val="20"/>
      </w:rPr>
    </w:pPr>
    <w:r>
      <w:rPr>
        <w:rFonts w:ascii="Arial" w:hAnsi="Arial"/>
        <w:sz w:val="20"/>
      </w:rPr>
      <w:t>Claremont, MN 55924</w:t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</w:r>
    <w:r>
      <w:rPr>
        <w:rFonts w:ascii="Arial" w:hAnsi="Arial"/>
        <w:sz w:val="20"/>
      </w:rPr>
      <w:tab/>
      <w:t>tanners@live.com</w:t>
    </w:r>
  </w:p>
  <w:p w:rsidR="000C4590" w:rsidRPr="000C4590" w:rsidRDefault="000C4590">
    <w:pPr>
      <w:pStyle w:val="Header"/>
      <w:rPr>
        <w:u w:val="single"/>
      </w:rPr>
    </w:pPr>
    <w:r>
      <w:rPr>
        <w:u w:val="single"/>
      </w:rPr>
      <w:tab/>
    </w:r>
    <w:r>
      <w:rPr>
        <w:u w:val="single"/>
      </w:rPr>
      <w:tab/>
    </w:r>
    <w:r>
      <w:rPr>
        <w:u w:val="single"/>
      </w:rPr>
      <w:tab/>
    </w:r>
  </w:p>
  <w:p w:rsidR="000C4590" w:rsidRDefault="000C45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start w:val="1"/>
      <w:numFmt w:val="bullet"/>
      <w:lvlText w:val="·"/>
      <w:lvlJc w:val="left"/>
      <w:pPr>
        <w:tabs>
          <w:tab w:val="num" w:pos="351"/>
        </w:tabs>
        <w:ind w:left="351" w:firstLine="1089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9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9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9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9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9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9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9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9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2">
    <w:nsid w:val="00000003"/>
    <w:multiLevelType w:val="multilevel"/>
    <w:tmpl w:val="894EE875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3">
    <w:nsid w:val="00000004"/>
    <w:multiLevelType w:val="multilevel"/>
    <w:tmpl w:val="894EE876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4">
    <w:nsid w:val="00000005"/>
    <w:multiLevelType w:val="multilevel"/>
    <w:tmpl w:val="894EE877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5">
    <w:nsid w:val="00000006"/>
    <w:multiLevelType w:val="multilevel"/>
    <w:tmpl w:val="894EE878"/>
    <w:lvl w:ilvl="0">
      <w:start w:val="1"/>
      <w:numFmt w:val="bullet"/>
      <w:lvlText w:val="·"/>
      <w:lvlJc w:val="left"/>
      <w:pPr>
        <w:tabs>
          <w:tab w:val="num" w:pos="360"/>
        </w:tabs>
        <w:ind w:left="360" w:firstLine="108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80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252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324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96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468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5400"/>
      </w:pPr>
      <w:rPr>
        <w:rFonts w:ascii="Lucida Grande" w:eastAsia="ヒラギノ角ゴ Pro W3" w:hAnsi="Symbol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6120"/>
      </w:pPr>
      <w:rPr>
        <w:rFonts w:ascii="Courier New" w:eastAsia="ヒラギノ角ゴ Pro W3" w:hAnsi="Courier New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84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6">
    <w:nsid w:val="4E65473C"/>
    <w:multiLevelType w:val="hybridMultilevel"/>
    <w:tmpl w:val="174C2E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288"/>
    <w:rsid w:val="00002309"/>
    <w:rsid w:val="000C4590"/>
    <w:rsid w:val="000D3AB8"/>
    <w:rsid w:val="000E21AE"/>
    <w:rsid w:val="0011324E"/>
    <w:rsid w:val="001B427C"/>
    <w:rsid w:val="00206DAF"/>
    <w:rsid w:val="0021756E"/>
    <w:rsid w:val="0027000D"/>
    <w:rsid w:val="002B3619"/>
    <w:rsid w:val="00326D8D"/>
    <w:rsid w:val="003D7FE1"/>
    <w:rsid w:val="004E3B72"/>
    <w:rsid w:val="005D0ACB"/>
    <w:rsid w:val="006D65A3"/>
    <w:rsid w:val="00723653"/>
    <w:rsid w:val="00733146"/>
    <w:rsid w:val="00756329"/>
    <w:rsid w:val="00787C1C"/>
    <w:rsid w:val="007F7365"/>
    <w:rsid w:val="00850741"/>
    <w:rsid w:val="008515DF"/>
    <w:rsid w:val="00942D7C"/>
    <w:rsid w:val="00A00459"/>
    <w:rsid w:val="00A62EDC"/>
    <w:rsid w:val="00BA1288"/>
    <w:rsid w:val="00BD264C"/>
    <w:rsid w:val="00C16D49"/>
    <w:rsid w:val="00C53D36"/>
    <w:rsid w:val="00DC636E"/>
    <w:rsid w:val="00F0198E"/>
    <w:rsid w:val="00F1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3D7FE1"/>
    <w:pPr>
      <w:spacing w:before="200" w:after="480"/>
      <w:outlineLvl w:val="1"/>
    </w:pPr>
    <w:rPr>
      <w:rFonts w:ascii="Arial" w:eastAsia="Times New Roman" w:hAnsi="Arial"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Pr>
      <w:rFonts w:eastAsia="ヒラギノ角ゴ Pro W3"/>
      <w:color w:val="000000"/>
    </w:rPr>
  </w:style>
  <w:style w:type="paragraph" w:customStyle="1" w:styleId="TitleA">
    <w:name w:val="Title A"/>
    <w:pPr>
      <w:jc w:val="center"/>
    </w:pPr>
    <w:rPr>
      <w:rFonts w:ascii="Times New Roman Bold" w:eastAsia="ヒラギノ角ゴ Pro W3" w:hAnsi="Times New Roman Bold"/>
      <w:color w:val="000000"/>
      <w:sz w:val="28"/>
    </w:rPr>
  </w:style>
  <w:style w:type="paragraph" w:styleId="ListParagraph">
    <w:name w:val="List Paragraph"/>
    <w:qFormat/>
    <w:pPr>
      <w:ind w:left="720"/>
    </w:pPr>
    <w:rPr>
      <w:rFonts w:eastAsia="ヒラギノ角ゴ Pro W3"/>
      <w:color w:val="000000"/>
      <w:sz w:val="24"/>
    </w:rPr>
  </w:style>
  <w:style w:type="character" w:customStyle="1" w:styleId="Heading2Char">
    <w:name w:val="Heading 2 Char"/>
    <w:link w:val="Heading2"/>
    <w:rsid w:val="003D7FE1"/>
    <w:rPr>
      <w:rFonts w:ascii="Arial" w:hAnsi="Arial"/>
      <w:sz w:val="22"/>
      <w:szCs w:val="24"/>
    </w:rPr>
  </w:style>
  <w:style w:type="character" w:customStyle="1" w:styleId="apple-converted-space">
    <w:name w:val="apple-converted-space"/>
    <w:rsid w:val="0021756E"/>
  </w:style>
  <w:style w:type="paragraph" w:styleId="Header">
    <w:name w:val="header"/>
    <w:basedOn w:val="Normal"/>
    <w:link w:val="HeaderChar"/>
    <w:uiPriority w:val="99"/>
    <w:locked/>
    <w:rsid w:val="000C45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590"/>
    <w:rPr>
      <w:rFonts w:eastAsia="ヒラギノ角ゴ Pro W3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0C45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590"/>
    <w:rPr>
      <w:rFonts w:eastAsia="ヒラギノ角ゴ Pro W3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locked/>
    <w:rsid w:val="000C45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4590"/>
    <w:rPr>
      <w:rFonts w:ascii="Tahoma" w:eastAsia="ヒラギノ角ゴ Pro W3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rFonts w:eastAsia="ヒラギノ角ゴ Pro W3"/>
      <w:color w:val="000000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3D7FE1"/>
    <w:pPr>
      <w:spacing w:before="200" w:after="480"/>
      <w:outlineLvl w:val="1"/>
    </w:pPr>
    <w:rPr>
      <w:rFonts w:ascii="Arial" w:eastAsia="Times New Roman" w:hAnsi="Arial"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reeForm">
    <w:name w:val="Free Form"/>
    <w:rPr>
      <w:rFonts w:eastAsia="ヒラギノ角ゴ Pro W3"/>
      <w:color w:val="000000"/>
    </w:rPr>
  </w:style>
  <w:style w:type="paragraph" w:customStyle="1" w:styleId="TitleA">
    <w:name w:val="Title A"/>
    <w:pPr>
      <w:jc w:val="center"/>
    </w:pPr>
    <w:rPr>
      <w:rFonts w:ascii="Times New Roman Bold" w:eastAsia="ヒラギノ角ゴ Pro W3" w:hAnsi="Times New Roman Bold"/>
      <w:color w:val="000000"/>
      <w:sz w:val="28"/>
    </w:rPr>
  </w:style>
  <w:style w:type="paragraph" w:styleId="ListParagraph">
    <w:name w:val="List Paragraph"/>
    <w:qFormat/>
    <w:pPr>
      <w:ind w:left="720"/>
    </w:pPr>
    <w:rPr>
      <w:rFonts w:eastAsia="ヒラギノ角ゴ Pro W3"/>
      <w:color w:val="000000"/>
      <w:sz w:val="24"/>
    </w:rPr>
  </w:style>
  <w:style w:type="character" w:customStyle="1" w:styleId="Heading2Char">
    <w:name w:val="Heading 2 Char"/>
    <w:link w:val="Heading2"/>
    <w:rsid w:val="003D7FE1"/>
    <w:rPr>
      <w:rFonts w:ascii="Arial" w:hAnsi="Arial"/>
      <w:sz w:val="22"/>
      <w:szCs w:val="24"/>
    </w:rPr>
  </w:style>
  <w:style w:type="character" w:customStyle="1" w:styleId="apple-converted-space">
    <w:name w:val="apple-converted-space"/>
    <w:rsid w:val="0021756E"/>
  </w:style>
  <w:style w:type="paragraph" w:styleId="Header">
    <w:name w:val="header"/>
    <w:basedOn w:val="Normal"/>
    <w:link w:val="HeaderChar"/>
    <w:uiPriority w:val="99"/>
    <w:locked/>
    <w:rsid w:val="000C45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4590"/>
    <w:rPr>
      <w:rFonts w:eastAsia="ヒラギノ角ゴ Pro W3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0C45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4590"/>
    <w:rPr>
      <w:rFonts w:eastAsia="ヒラギノ角ゴ Pro W3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locked/>
    <w:rsid w:val="000C45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C4590"/>
    <w:rPr>
      <w:rFonts w:ascii="Tahoma" w:eastAsia="ヒラギノ角ゴ Pro W3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Tanner Sorensen</vt:lpstr>
    </vt:vector>
  </TitlesOfParts>
  <Company>MSU, Mankato</Company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Tanner Sorensen</dc:title>
  <dc:creator>Tanner Sorensen</dc:creator>
  <cp:lastModifiedBy>Tanner Sorensen</cp:lastModifiedBy>
  <cp:revision>2</cp:revision>
  <dcterms:created xsi:type="dcterms:W3CDTF">2012-09-24T19:12:00Z</dcterms:created>
  <dcterms:modified xsi:type="dcterms:W3CDTF">2012-09-24T19:12:00Z</dcterms:modified>
</cp:coreProperties>
</file>