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proofErr w:type="spellStart"/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t>Flor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t xml:space="preserve"> Reyes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1825 </w:t>
      </w:r>
      <w:proofErr w:type="spellStart"/>
      <w:r w:rsidRPr="00242B20">
        <w:rPr>
          <w:rFonts w:ascii="Helvetica" w:hAnsi="Helvetica" w:cs="Helvetica"/>
          <w:b/>
          <w:bCs/>
          <w:sz w:val="24"/>
          <w:szCs w:val="24"/>
        </w:rPr>
        <w:t>Hammann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</w:rPr>
        <w:t xml:space="preserve"> St.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>Muscatine, Iowa 52761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563-506-8037 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>florreyes25@hotmail.com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Objective: </w:t>
      </w:r>
      <w:r>
        <w:rPr>
          <w:rFonts w:ascii="Helvetica" w:hAnsi="Helvetica" w:cs="Helvetica"/>
          <w:sz w:val="24"/>
          <w:szCs w:val="24"/>
        </w:rPr>
        <w:t>To work full time and c</w:t>
      </w:r>
      <w:r w:rsidRPr="00242B20">
        <w:rPr>
          <w:rFonts w:ascii="Helvetica" w:hAnsi="Helvetica" w:cs="Helvetica"/>
          <w:sz w:val="24"/>
          <w:szCs w:val="24"/>
        </w:rPr>
        <w:t>ontinue my education.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t xml:space="preserve">  Education: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Iowa Wesleyan College         Aug. 2013-Present </w:t>
      </w:r>
      <w:r w:rsidRPr="00242B20">
        <w:rPr>
          <w:rFonts w:ascii="Helvetica" w:hAnsi="Helvetica" w:cs="Helvetica"/>
          <w:sz w:val="24"/>
          <w:szCs w:val="24"/>
        </w:rPr>
        <w:t xml:space="preserve"> 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601 N Main St. </w:t>
      </w:r>
      <w:proofErr w:type="spellStart"/>
      <w:r w:rsidRPr="00242B20">
        <w:rPr>
          <w:rFonts w:ascii="Helvetica" w:hAnsi="Helvetica" w:cs="Helvetica"/>
          <w:sz w:val="24"/>
          <w:szCs w:val="24"/>
        </w:rPr>
        <w:t>Mt.Plea</w:t>
      </w:r>
      <w:bookmarkStart w:id="0" w:name="_GoBack"/>
      <w:bookmarkEnd w:id="0"/>
      <w:r w:rsidRPr="00242B20">
        <w:rPr>
          <w:rFonts w:ascii="Helvetica" w:hAnsi="Helvetica" w:cs="Helvetica"/>
          <w:sz w:val="24"/>
          <w:szCs w:val="24"/>
        </w:rPr>
        <w:t>sant</w:t>
      </w:r>
      <w:proofErr w:type="spellEnd"/>
      <w:r w:rsidRPr="00242B20">
        <w:rPr>
          <w:rFonts w:ascii="Helvetica" w:hAnsi="Helvetica" w:cs="Helvetica"/>
          <w:sz w:val="24"/>
          <w:szCs w:val="24"/>
        </w:rPr>
        <w:t xml:space="preserve">, Iowa                     </w:t>
      </w:r>
      <w:r>
        <w:rPr>
          <w:rFonts w:ascii="Helvetica" w:hAnsi="Helvetica" w:cs="Helvetica"/>
          <w:sz w:val="24"/>
          <w:szCs w:val="24"/>
        </w:rPr>
        <w:t xml:space="preserve">                  </w:t>
      </w:r>
      <w:r w:rsidRPr="00242B20">
        <w:rPr>
          <w:rFonts w:ascii="Helvetica" w:hAnsi="Helvetica" w:cs="Helvetica"/>
          <w:sz w:val="24"/>
          <w:szCs w:val="24"/>
        </w:rPr>
        <w:t xml:space="preserve">(319)-385-8021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Business</w:t>
      </w:r>
    </w:p>
    <w:p w:rsidR="00AF506A" w:rsidRDefault="00AF506A" w:rsidP="00AF506A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Accounting</w:t>
      </w:r>
    </w:p>
    <w:p w:rsidR="00AF506A" w:rsidRDefault="00AF506A" w:rsidP="00AF506A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Business Ethics</w:t>
      </w:r>
    </w:p>
    <w:p w:rsidR="00AF506A" w:rsidRDefault="00AF506A" w:rsidP="00AF506A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Microeconomics</w:t>
      </w:r>
    </w:p>
    <w:p w:rsidR="00AF506A" w:rsidRPr="00242B20" w:rsidRDefault="00AF506A" w:rsidP="00AF506A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Continuing education to receive Bachelors in Business Degree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Muscatine Community College </w:t>
      </w:r>
      <w:r>
        <w:rPr>
          <w:rFonts w:ascii="Helvetica" w:hAnsi="Helvetica" w:cs="Helvetica"/>
          <w:b/>
          <w:bCs/>
          <w:sz w:val="24"/>
          <w:szCs w:val="24"/>
        </w:rPr>
        <w:t xml:space="preserve">2007-2008 and </w:t>
      </w:r>
      <w:r w:rsidRPr="00242B20">
        <w:rPr>
          <w:rFonts w:ascii="Helvetica" w:hAnsi="Helvetica" w:cs="Helvetica"/>
          <w:b/>
          <w:bCs/>
          <w:sz w:val="24"/>
          <w:szCs w:val="24"/>
        </w:rPr>
        <w:t>2009-2010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152 Colorado St.     Muscatine, Iowa 52761     </w:t>
      </w:r>
      <w:r>
        <w:rPr>
          <w:rFonts w:ascii="Helvetica" w:hAnsi="Helvetica" w:cs="Helvetica"/>
          <w:sz w:val="24"/>
          <w:szCs w:val="24"/>
        </w:rPr>
        <w:t xml:space="preserve">                     </w:t>
      </w:r>
      <w:r w:rsidRPr="00242B20">
        <w:rPr>
          <w:rFonts w:ascii="Helvetica" w:hAnsi="Helvetica" w:cs="Helvetica"/>
          <w:sz w:val="24"/>
          <w:szCs w:val="24"/>
        </w:rPr>
        <w:t xml:space="preserve"> (563)-288-6001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AF506A" w:rsidRPr="00242B20" w:rsidRDefault="00AF506A" w:rsidP="00AF506A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>Achievements</w:t>
      </w:r>
      <w:r w:rsidRPr="00242B20">
        <w:rPr>
          <w:rFonts w:ascii="Helvetica" w:hAnsi="Helvetica" w:cs="Helvetica"/>
          <w:sz w:val="24"/>
          <w:szCs w:val="24"/>
        </w:rPr>
        <w:t xml:space="preserve">-Earned an Associate of Arts Degree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Muscatine High School </w:t>
      </w:r>
      <w:r>
        <w:rPr>
          <w:rFonts w:ascii="Helvetica" w:hAnsi="Helvetica" w:cs="Helvetica"/>
          <w:b/>
          <w:bCs/>
          <w:sz w:val="24"/>
          <w:szCs w:val="24"/>
        </w:rPr>
        <w:t xml:space="preserve">       </w:t>
      </w:r>
      <w:r w:rsidRPr="00242B20">
        <w:rPr>
          <w:rFonts w:ascii="Helvetica" w:hAnsi="Helvetica" w:cs="Helvetica"/>
          <w:b/>
          <w:bCs/>
          <w:sz w:val="24"/>
          <w:szCs w:val="24"/>
        </w:rPr>
        <w:t xml:space="preserve"> 2003-2007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2705 Cedar Street Muscatine, Iowa 52761    </w:t>
      </w:r>
      <w:r>
        <w:rPr>
          <w:rFonts w:ascii="Helvetica" w:hAnsi="Helvetica" w:cs="Helvetica"/>
          <w:sz w:val="24"/>
          <w:szCs w:val="24"/>
        </w:rPr>
        <w:t xml:space="preserve">                          </w:t>
      </w:r>
      <w:r w:rsidRPr="00242B20">
        <w:rPr>
          <w:rFonts w:ascii="Helvetica" w:hAnsi="Helvetica" w:cs="Helvetica"/>
          <w:sz w:val="24"/>
          <w:szCs w:val="24"/>
        </w:rPr>
        <w:t>(563)-263-6141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AF506A" w:rsidRPr="00242B20" w:rsidRDefault="00AF506A" w:rsidP="00AF506A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Graduated with a diploma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242B20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      </w:t>
      </w:r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t xml:space="preserve">Work Experience: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AF506A" w:rsidRPr="00242B20" w:rsidRDefault="00AF506A" w:rsidP="00AF506A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Full time Mother 2012-Present</w:t>
      </w:r>
    </w:p>
    <w:p w:rsidR="00AF506A" w:rsidRPr="00242B20" w:rsidRDefault="00AF506A" w:rsidP="00AF506A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Learned valuable life lessons as well as many great memories</w:t>
      </w:r>
    </w:p>
    <w:p w:rsidR="00AF506A" w:rsidRPr="00242B20" w:rsidRDefault="00AF506A" w:rsidP="00AF506A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Gained knowledge in almost every phase of life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  <w:u w:val="single"/>
        </w:rPr>
      </w:pPr>
      <w:proofErr w:type="spellStart"/>
      <w:r w:rsidRPr="00242B20">
        <w:rPr>
          <w:rFonts w:ascii="Helvetica" w:hAnsi="Helvetica" w:cs="Helvetica"/>
          <w:b/>
          <w:bCs/>
          <w:sz w:val="24"/>
          <w:szCs w:val="24"/>
        </w:rPr>
        <w:t>Optimae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</w:rPr>
        <w:t xml:space="preserve"> Life Services   </w:t>
      </w:r>
      <w:r>
        <w:rPr>
          <w:rFonts w:ascii="Helvetica" w:hAnsi="Helvetica" w:cs="Helvetica"/>
          <w:b/>
          <w:bCs/>
          <w:sz w:val="24"/>
          <w:szCs w:val="24"/>
        </w:rPr>
        <w:t xml:space="preserve">      </w:t>
      </w:r>
      <w:r w:rsidRPr="00242B20">
        <w:rPr>
          <w:rFonts w:ascii="Helvetica" w:hAnsi="Helvetica" w:cs="Helvetica"/>
          <w:b/>
          <w:bCs/>
          <w:sz w:val="24"/>
          <w:szCs w:val="24"/>
        </w:rPr>
        <w:t>2008-2012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1810 Houser St. Muscatine, Iowa 52761</w:t>
      </w:r>
      <w:r>
        <w:rPr>
          <w:rFonts w:ascii="Helvetica" w:hAnsi="Helvetica" w:cs="Helvetica"/>
          <w:sz w:val="24"/>
          <w:szCs w:val="24"/>
        </w:rPr>
        <w:t xml:space="preserve">                                 </w:t>
      </w:r>
      <w:r w:rsidRPr="00242B20">
        <w:rPr>
          <w:rFonts w:ascii="Helvetica" w:hAnsi="Helvetica" w:cs="Helvetica"/>
          <w:sz w:val="24"/>
          <w:szCs w:val="24"/>
        </w:rPr>
        <w:t>563-263-5585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Care giver for someone in need of assistance</w:t>
      </w:r>
    </w:p>
    <w:p w:rsidR="00AF506A" w:rsidRPr="00242B20" w:rsidRDefault="00AF506A" w:rsidP="00AF506A">
      <w:pPr>
        <w:widowControl w:val="0"/>
        <w:numPr>
          <w:ilvl w:val="0"/>
          <w:numId w:val="8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Performed standard daily living duties </w:t>
      </w:r>
    </w:p>
    <w:p w:rsidR="00AF506A" w:rsidRPr="00242B20" w:rsidRDefault="00AF506A" w:rsidP="00AF506A">
      <w:pPr>
        <w:widowControl w:val="0"/>
        <w:numPr>
          <w:ilvl w:val="0"/>
          <w:numId w:val="9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Managing  finances</w:t>
      </w:r>
    </w:p>
    <w:p w:rsidR="00AF506A" w:rsidRPr="00242B20" w:rsidRDefault="00AF506A" w:rsidP="00AF506A">
      <w:pPr>
        <w:widowControl w:val="0"/>
        <w:numPr>
          <w:ilvl w:val="0"/>
          <w:numId w:val="10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Manage daily routines</w:t>
      </w:r>
    </w:p>
    <w:p w:rsidR="00AF506A" w:rsidRDefault="00AF506A" w:rsidP="00AF506A">
      <w:pPr>
        <w:widowControl w:val="0"/>
        <w:numPr>
          <w:ilvl w:val="0"/>
          <w:numId w:val="11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Achieved many great memories and lessons learned </w:t>
      </w:r>
    </w:p>
    <w:p w:rsidR="00AF506A" w:rsidRPr="00242B20" w:rsidRDefault="00AF506A" w:rsidP="00AF506A">
      <w:pPr>
        <w:widowControl w:val="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Menards   </w:t>
      </w:r>
      <w:r>
        <w:rPr>
          <w:rFonts w:ascii="Helvetica" w:hAnsi="Helvetica" w:cs="Helvetica"/>
          <w:b/>
          <w:bCs/>
          <w:sz w:val="24"/>
          <w:szCs w:val="24"/>
        </w:rPr>
        <w:t xml:space="preserve">                 </w:t>
      </w:r>
      <w:r w:rsidRPr="00242B20">
        <w:rPr>
          <w:rFonts w:ascii="Helvetica" w:hAnsi="Helvetica" w:cs="Helvetica"/>
          <w:b/>
          <w:bCs/>
          <w:sz w:val="24"/>
          <w:szCs w:val="24"/>
        </w:rPr>
        <w:t>2006-2008</w:t>
      </w: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</w:t>
      </w:r>
      <w:r>
        <w:rPr>
          <w:rFonts w:ascii="Helvetica" w:hAnsi="Helvetica" w:cs="Helvetica"/>
          <w:bCs/>
          <w:sz w:val="24"/>
          <w:szCs w:val="24"/>
        </w:rPr>
        <w:t>(563)-</w:t>
      </w:r>
      <w:r w:rsidRPr="00242B20">
        <w:rPr>
          <w:rFonts w:ascii="Helvetica" w:hAnsi="Helvetica" w:cs="Helvetica"/>
          <w:bCs/>
          <w:sz w:val="24"/>
          <w:szCs w:val="24"/>
        </w:rPr>
        <w:t>262-0103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lastRenderedPageBreak/>
        <w:t xml:space="preserve"> </w:t>
      </w:r>
      <w:r w:rsidRPr="00242B20">
        <w:rPr>
          <w:rFonts w:ascii="Helvetica" w:hAnsi="Helvetica" w:cs="Helvetica"/>
          <w:sz w:val="24"/>
          <w:szCs w:val="24"/>
        </w:rPr>
        <w:t>3408 N. Highway 61 Muscatine, Iowa 52761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    </w:t>
      </w:r>
    </w:p>
    <w:p w:rsidR="00AF506A" w:rsidRPr="00242B20" w:rsidRDefault="00AF506A" w:rsidP="00AF506A">
      <w:pPr>
        <w:widowControl w:val="0"/>
        <w:numPr>
          <w:ilvl w:val="0"/>
          <w:numId w:val="12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Knowledgeable in the accounting responsibilities with the duties of a cashier</w:t>
      </w:r>
    </w:p>
    <w:p w:rsidR="00AF506A" w:rsidRPr="00242B20" w:rsidRDefault="00AF506A" w:rsidP="00AF506A">
      <w:pPr>
        <w:widowControl w:val="0"/>
        <w:numPr>
          <w:ilvl w:val="0"/>
          <w:numId w:val="13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>Ability to communicate in two different languages English and Spanish</w:t>
      </w:r>
    </w:p>
    <w:p w:rsidR="00AF506A" w:rsidRPr="00242B20" w:rsidRDefault="00AF506A" w:rsidP="00AF506A">
      <w:pPr>
        <w:widowControl w:val="0"/>
        <w:numPr>
          <w:ilvl w:val="0"/>
          <w:numId w:val="14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Balanced money and responsible for returns </w:t>
      </w:r>
    </w:p>
    <w:p w:rsidR="00AF506A" w:rsidRPr="00242B20" w:rsidRDefault="00AF506A" w:rsidP="00AF506A">
      <w:pPr>
        <w:widowControl w:val="0"/>
        <w:numPr>
          <w:ilvl w:val="0"/>
          <w:numId w:val="15"/>
        </w:numPr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sz w:val="24"/>
          <w:szCs w:val="24"/>
        </w:rPr>
        <w:t xml:space="preserve">Maintained good housekeeping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AF506A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242B20">
        <w:rPr>
          <w:rFonts w:ascii="Helvetica" w:hAnsi="Helvetica" w:cs="Helvetica"/>
          <w:b/>
          <w:bCs/>
          <w:sz w:val="24"/>
          <w:szCs w:val="24"/>
          <w:u w:val="single"/>
        </w:rPr>
        <w:t>References:</w:t>
      </w:r>
    </w:p>
    <w:p w:rsidR="00AF506A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Jamie </w:t>
      </w:r>
      <w:proofErr w:type="spellStart"/>
      <w:r w:rsidRPr="00242B20">
        <w:rPr>
          <w:rFonts w:ascii="Helvetica" w:hAnsi="Helvetica" w:cs="Helvetica"/>
          <w:b/>
          <w:bCs/>
          <w:sz w:val="24"/>
          <w:szCs w:val="24"/>
        </w:rPr>
        <w:t>Saddoris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</w:rPr>
        <w:t xml:space="preserve">    </w:t>
      </w:r>
      <w:r w:rsidRPr="00242B20">
        <w:rPr>
          <w:rFonts w:ascii="Helvetica" w:hAnsi="Helvetica" w:cs="Helvetica"/>
          <w:bCs/>
          <w:sz w:val="24"/>
          <w:szCs w:val="24"/>
        </w:rPr>
        <w:t xml:space="preserve">(563) 506-9005           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242B20">
        <w:rPr>
          <w:rFonts w:ascii="Helvetica" w:hAnsi="Helvetica" w:cs="Helvetica"/>
          <w:bCs/>
          <w:sz w:val="24"/>
          <w:szCs w:val="24"/>
        </w:rPr>
        <w:t xml:space="preserve"> 2573 Stewart Rd. Muscatine, Iowa 52761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  <w:u w:val="single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Erin </w:t>
      </w:r>
      <w:proofErr w:type="spellStart"/>
      <w:r w:rsidRPr="00242B20">
        <w:rPr>
          <w:rFonts w:ascii="Helvetica" w:hAnsi="Helvetica" w:cs="Helvetica"/>
          <w:b/>
          <w:bCs/>
          <w:sz w:val="24"/>
          <w:szCs w:val="24"/>
        </w:rPr>
        <w:t>Sherr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</w:rPr>
        <w:t xml:space="preserve">   </w:t>
      </w:r>
      <w:r w:rsidRPr="00242B20">
        <w:rPr>
          <w:rFonts w:ascii="Helvetica" w:hAnsi="Helvetica" w:cs="Helvetica"/>
          <w:sz w:val="24"/>
          <w:szCs w:val="24"/>
        </w:rPr>
        <w:t xml:space="preserve">  </w:t>
      </w:r>
      <w:r>
        <w:rPr>
          <w:rFonts w:ascii="Helvetica" w:hAnsi="Helvetica" w:cs="Helvetica"/>
          <w:sz w:val="24"/>
          <w:szCs w:val="24"/>
        </w:rPr>
        <w:t xml:space="preserve">     (563) 506-3354             </w:t>
      </w:r>
      <w:r w:rsidRPr="00242B20">
        <w:rPr>
          <w:rFonts w:ascii="Helvetica" w:hAnsi="Helvetica" w:cs="Helvetica"/>
          <w:sz w:val="24"/>
          <w:szCs w:val="24"/>
        </w:rPr>
        <w:t xml:space="preserve">1810 Houser St. Muscatine, Iowa 52761 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 w:rsidRPr="00242B20">
        <w:rPr>
          <w:rFonts w:ascii="Helvetica" w:hAnsi="Helvetica" w:cs="Helvetica"/>
          <w:b/>
          <w:bCs/>
          <w:sz w:val="24"/>
          <w:szCs w:val="24"/>
        </w:rPr>
        <w:t>Anabelia</w:t>
      </w:r>
      <w:proofErr w:type="spellEnd"/>
      <w:r w:rsidRPr="00242B20">
        <w:rPr>
          <w:rFonts w:ascii="Helvetica" w:hAnsi="Helvetica" w:cs="Helvetica"/>
          <w:b/>
          <w:bCs/>
          <w:sz w:val="24"/>
          <w:szCs w:val="24"/>
        </w:rPr>
        <w:t xml:space="preserve"> Flores</w:t>
      </w:r>
      <w:r w:rsidRPr="00242B20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 </w:t>
      </w:r>
      <w:r w:rsidRPr="00242B20">
        <w:rPr>
          <w:rFonts w:ascii="Helvetica" w:hAnsi="Helvetica" w:cs="Helvetica"/>
          <w:sz w:val="24"/>
          <w:szCs w:val="24"/>
        </w:rPr>
        <w:t xml:space="preserve"> (563) 288-6035        </w:t>
      </w:r>
      <w:r>
        <w:rPr>
          <w:rFonts w:ascii="Helvetica" w:hAnsi="Helvetica" w:cs="Helvetica"/>
          <w:sz w:val="24"/>
          <w:szCs w:val="24"/>
        </w:rPr>
        <w:t xml:space="preserve">   </w:t>
      </w:r>
      <w:r w:rsidRPr="00242B20">
        <w:rPr>
          <w:rFonts w:ascii="Helvetica" w:hAnsi="Helvetica" w:cs="Helvetica"/>
          <w:sz w:val="24"/>
          <w:szCs w:val="24"/>
        </w:rPr>
        <w:t xml:space="preserve">  152 Colorado St. Muscatine, Iowa 52761</w:t>
      </w: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F506A" w:rsidRPr="00242B20" w:rsidRDefault="00AF506A" w:rsidP="00AF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42B20">
        <w:rPr>
          <w:rFonts w:ascii="Helvetica" w:hAnsi="Helvetica" w:cs="Helvetica"/>
          <w:b/>
          <w:bCs/>
          <w:sz w:val="24"/>
          <w:szCs w:val="24"/>
        </w:rPr>
        <w:t xml:space="preserve">Angie Torres  </w:t>
      </w:r>
      <w:r w:rsidRPr="00242B20">
        <w:rPr>
          <w:rFonts w:ascii="Helvetica" w:hAnsi="Helvetica" w:cs="Helvetica"/>
          <w:sz w:val="24"/>
          <w:szCs w:val="24"/>
        </w:rPr>
        <w:t xml:space="preserve">     (563) 260-2054           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242B20">
        <w:rPr>
          <w:rFonts w:ascii="Helvetica" w:hAnsi="Helvetica" w:cs="Helvetica"/>
          <w:sz w:val="24"/>
          <w:szCs w:val="24"/>
        </w:rPr>
        <w:t xml:space="preserve"> 1810 Houser St. Muscatine, Iowa 52761 </w:t>
      </w:r>
    </w:p>
    <w:p w:rsidR="00E429A6" w:rsidRDefault="00E429A6"/>
    <w:sectPr w:rsidR="00E4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A"/>
    <w:rsid w:val="003B1B7C"/>
    <w:rsid w:val="00AF506A"/>
    <w:rsid w:val="00E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Iowa Community Colleges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(MCC) LA-40</dc:creator>
  <cp:lastModifiedBy>Student (MCC) LA-40</cp:lastModifiedBy>
  <cp:revision>2</cp:revision>
  <dcterms:created xsi:type="dcterms:W3CDTF">2014-04-07T17:45:00Z</dcterms:created>
  <dcterms:modified xsi:type="dcterms:W3CDTF">2014-04-07T17:45:00Z</dcterms:modified>
</cp:coreProperties>
</file>