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47D83" w14:textId="77777777" w:rsidR="00533BA5" w:rsidRPr="00FA7F22" w:rsidRDefault="0094212B">
      <w:pPr>
        <w:pStyle w:val="Style-2"/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jc w:val="center"/>
        <w:rPr>
          <w:rFonts w:ascii="Times New Roman Bold" w:hAnsi="Times New Roman Bold"/>
          <w:szCs w:val="24"/>
        </w:rPr>
      </w:pPr>
      <w:bookmarkStart w:id="0" w:name="_GoBack"/>
      <w:bookmarkEnd w:id="0"/>
      <w:r w:rsidRPr="00FA7F22">
        <w:rPr>
          <w:rFonts w:ascii="Times New Roman Bold" w:hAnsi="Times New Roman Bold"/>
          <w:szCs w:val="24"/>
        </w:rPr>
        <w:t xml:space="preserve"> HELEN REICHER</w:t>
      </w:r>
    </w:p>
    <w:p w14:paraId="459FEE05" w14:textId="77777777" w:rsidR="00533BA5" w:rsidRPr="00FA7F22" w:rsidRDefault="0094212B">
      <w:pPr>
        <w:pStyle w:val="Style-2"/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jc w:val="center"/>
        <w:rPr>
          <w:rFonts w:ascii="Times New Roman Bold" w:hAnsi="Times New Roman Bold"/>
          <w:szCs w:val="24"/>
        </w:rPr>
      </w:pPr>
      <w:r w:rsidRPr="00FA7F22">
        <w:rPr>
          <w:rFonts w:ascii="Times New Roman Bold" w:hAnsi="Times New Roman Bold"/>
          <w:szCs w:val="24"/>
        </w:rPr>
        <w:t>(316) 832-5802</w:t>
      </w:r>
    </w:p>
    <w:p w14:paraId="237B1128" w14:textId="77777777" w:rsidR="00533BA5" w:rsidRPr="00FA7F22" w:rsidRDefault="0094212B">
      <w:pPr>
        <w:pStyle w:val="Style-2"/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jc w:val="center"/>
        <w:rPr>
          <w:rFonts w:ascii="Times New Roman Bold" w:hAnsi="Times New Roman Bold"/>
          <w:szCs w:val="24"/>
        </w:rPr>
      </w:pPr>
      <w:r w:rsidRPr="00FA7F22">
        <w:rPr>
          <w:rFonts w:ascii="Times New Roman Bold" w:hAnsi="Times New Roman Bold"/>
          <w:szCs w:val="24"/>
        </w:rPr>
        <w:t>helenreicher@gmail.com</w:t>
      </w:r>
    </w:p>
    <w:p w14:paraId="16AADD7E" w14:textId="77777777" w:rsidR="00A57552" w:rsidRPr="00FA7F22" w:rsidRDefault="00A57552">
      <w:pPr>
        <w:pStyle w:val="Style-2"/>
        <w:rPr>
          <w:szCs w:val="24"/>
        </w:rPr>
      </w:pPr>
    </w:p>
    <w:p w14:paraId="353E0DF0" w14:textId="77777777" w:rsidR="00E16E0F" w:rsidRDefault="0094212B" w:rsidP="00351058">
      <w:pPr>
        <w:pStyle w:val="Style-2"/>
        <w:pBdr>
          <w:bottom w:val="single" w:sz="4" w:space="1" w:color="auto"/>
        </w:pBdr>
        <w:rPr>
          <w:szCs w:val="24"/>
        </w:rPr>
      </w:pPr>
      <w:r w:rsidRPr="00FA7F22">
        <w:rPr>
          <w:rFonts w:ascii="Times New Roman Bold" w:hAnsi="Times New Roman Bold"/>
          <w:szCs w:val="24"/>
        </w:rPr>
        <w:t>EDUCATION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28A9823C" w14:textId="64533110" w:rsidR="00533BA5" w:rsidRPr="00FA7F22" w:rsidRDefault="00A57552">
      <w:pPr>
        <w:pStyle w:val="Style-2"/>
        <w:rPr>
          <w:szCs w:val="24"/>
        </w:rPr>
      </w:pPr>
      <w:r>
        <w:rPr>
          <w:szCs w:val="24"/>
        </w:rPr>
        <w:br/>
      </w:r>
      <w:r w:rsidR="0094212B" w:rsidRPr="00FA7F22">
        <w:rPr>
          <w:szCs w:val="24"/>
        </w:rPr>
        <w:t xml:space="preserve">Hutchinson Community College-Online </w:t>
      </w:r>
      <w:r w:rsidR="0094212B" w:rsidRPr="00FA7F22">
        <w:rPr>
          <w:szCs w:val="24"/>
        </w:rPr>
        <w:tab/>
      </w:r>
      <w:r w:rsidR="0094212B">
        <w:rPr>
          <w:szCs w:val="24"/>
        </w:rPr>
        <w:tab/>
      </w:r>
      <w:r w:rsidR="0094212B">
        <w:rPr>
          <w:szCs w:val="24"/>
        </w:rPr>
        <w:tab/>
        <w:t>Hutchinson, KS</w:t>
      </w:r>
      <w:r w:rsidR="0094212B">
        <w:rPr>
          <w:szCs w:val="24"/>
        </w:rPr>
        <w:tab/>
      </w:r>
      <w:r w:rsidR="0094212B">
        <w:rPr>
          <w:szCs w:val="24"/>
        </w:rPr>
        <w:tab/>
      </w:r>
      <w:r w:rsidR="00351058">
        <w:rPr>
          <w:szCs w:val="24"/>
        </w:rPr>
        <w:t xml:space="preserve">     </w:t>
      </w:r>
      <w:r w:rsidR="0094212B">
        <w:rPr>
          <w:szCs w:val="24"/>
        </w:rPr>
        <w:t>May 2012</w:t>
      </w:r>
    </w:p>
    <w:p w14:paraId="09F60DAB" w14:textId="7A748D07" w:rsidR="00533BA5" w:rsidRDefault="0094212B">
      <w:pPr>
        <w:pStyle w:val="Style-2"/>
        <w:rPr>
          <w:szCs w:val="24"/>
        </w:rPr>
      </w:pPr>
      <w:r w:rsidRPr="00FA7F22">
        <w:rPr>
          <w:szCs w:val="24"/>
        </w:rPr>
        <w:tab/>
        <w:t xml:space="preserve">Associates of Arts in </w:t>
      </w:r>
      <w:r>
        <w:rPr>
          <w:szCs w:val="24"/>
        </w:rPr>
        <w:t>General Business</w:t>
      </w:r>
      <w:r w:rsidR="00A57552">
        <w:rPr>
          <w:szCs w:val="24"/>
        </w:rPr>
        <w:br/>
      </w:r>
      <w:r w:rsidR="000C0008">
        <w:rPr>
          <w:szCs w:val="24"/>
        </w:rPr>
        <w:br/>
        <w:t>Ft. Hays University-Online</w:t>
      </w:r>
      <w:r w:rsidR="000C0008">
        <w:rPr>
          <w:szCs w:val="24"/>
        </w:rPr>
        <w:tab/>
      </w:r>
      <w:r w:rsidR="000C0008">
        <w:rPr>
          <w:szCs w:val="24"/>
        </w:rPr>
        <w:tab/>
      </w:r>
      <w:r w:rsidR="000C0008">
        <w:rPr>
          <w:szCs w:val="24"/>
        </w:rPr>
        <w:tab/>
      </w:r>
      <w:r w:rsidR="000C0008">
        <w:rPr>
          <w:szCs w:val="24"/>
        </w:rPr>
        <w:tab/>
      </w:r>
      <w:r w:rsidR="000C0008">
        <w:rPr>
          <w:szCs w:val="24"/>
        </w:rPr>
        <w:tab/>
        <w:t>Ft. Hays, KS</w:t>
      </w:r>
      <w:r w:rsidR="000C0008">
        <w:rPr>
          <w:szCs w:val="24"/>
        </w:rPr>
        <w:tab/>
      </w:r>
      <w:r w:rsidR="000C0008">
        <w:rPr>
          <w:szCs w:val="24"/>
        </w:rPr>
        <w:tab/>
      </w:r>
      <w:r w:rsidR="000C0008">
        <w:rPr>
          <w:szCs w:val="24"/>
        </w:rPr>
        <w:tab/>
        <w:t xml:space="preserve">     May 2013</w:t>
      </w:r>
    </w:p>
    <w:p w14:paraId="3F7712BE" w14:textId="77777777" w:rsidR="000C0008" w:rsidRDefault="000C0008">
      <w:pPr>
        <w:pStyle w:val="Style-2"/>
        <w:rPr>
          <w:szCs w:val="24"/>
        </w:rPr>
      </w:pPr>
      <w:r>
        <w:rPr>
          <w:szCs w:val="24"/>
        </w:rPr>
        <w:tab/>
        <w:t>Bachelor of General Studies in Business and Communications</w:t>
      </w:r>
    </w:p>
    <w:p w14:paraId="5616D0A6" w14:textId="77777777" w:rsidR="000C0008" w:rsidRPr="00FA7F22" w:rsidRDefault="000C0008">
      <w:pPr>
        <w:pStyle w:val="Style-2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Minor in Political Science</w:t>
      </w:r>
    </w:p>
    <w:p w14:paraId="33FFFB19" w14:textId="77777777" w:rsidR="00A57552" w:rsidRDefault="0094212B">
      <w:pPr>
        <w:pStyle w:val="Style-2"/>
        <w:rPr>
          <w:szCs w:val="24"/>
        </w:rPr>
      </w:pPr>
      <w:r w:rsidRPr="00FA7F22">
        <w:rPr>
          <w:szCs w:val="24"/>
        </w:rPr>
        <w:tab/>
      </w:r>
    </w:p>
    <w:p w14:paraId="444F510A" w14:textId="7E50BD21" w:rsidR="00533BA5" w:rsidRPr="00FA7F22" w:rsidRDefault="0094212B">
      <w:pPr>
        <w:pStyle w:val="Style-2"/>
        <w:rPr>
          <w:szCs w:val="24"/>
        </w:rPr>
      </w:pPr>
      <w:r w:rsidRPr="00FA7F22">
        <w:rPr>
          <w:szCs w:val="24"/>
        </w:rPr>
        <w:tab/>
      </w:r>
      <w:r w:rsidRPr="00FA7F22">
        <w:rPr>
          <w:szCs w:val="24"/>
        </w:rPr>
        <w:tab/>
      </w:r>
      <w:r w:rsidRPr="00FA7F22">
        <w:rPr>
          <w:szCs w:val="24"/>
        </w:rPr>
        <w:tab/>
        <w:t xml:space="preserve">      </w:t>
      </w:r>
    </w:p>
    <w:p w14:paraId="31E4B337" w14:textId="77777777" w:rsidR="00533BA5" w:rsidRPr="00FA7F22" w:rsidRDefault="0094212B" w:rsidP="00FA7F22">
      <w:pPr>
        <w:pStyle w:val="Style-2"/>
        <w:pBdr>
          <w:bottom w:val="single" w:sz="4" w:space="1" w:color="auto"/>
        </w:pBdr>
        <w:rPr>
          <w:rFonts w:ascii="Times New Roman Bold" w:hAnsi="Times New Roman Bold"/>
          <w:szCs w:val="24"/>
        </w:rPr>
      </w:pPr>
      <w:r w:rsidRPr="00FA7F22">
        <w:rPr>
          <w:rFonts w:ascii="Times New Roman Bold" w:hAnsi="Times New Roman Bold"/>
          <w:szCs w:val="24"/>
        </w:rPr>
        <w:t>WORK HISTORY</w:t>
      </w:r>
    </w:p>
    <w:p w14:paraId="2DBC22DE" w14:textId="668E25D3" w:rsidR="00E16E0F" w:rsidRDefault="00A57552">
      <w:pPr>
        <w:pStyle w:val="Style-2"/>
        <w:rPr>
          <w:szCs w:val="24"/>
        </w:rPr>
      </w:pPr>
      <w:r>
        <w:rPr>
          <w:szCs w:val="24"/>
        </w:rPr>
        <w:br/>
      </w:r>
      <w:r w:rsidR="0094212B">
        <w:rPr>
          <w:szCs w:val="24"/>
        </w:rPr>
        <w:t>Foley Equipment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51058">
        <w:rPr>
          <w:szCs w:val="24"/>
        </w:rPr>
        <w:t>Park City, KS</w:t>
      </w:r>
      <w:r w:rsidR="00351058">
        <w:rPr>
          <w:szCs w:val="24"/>
        </w:rPr>
        <w:tab/>
        <w:t xml:space="preserve">                                                </w:t>
      </w:r>
      <w:r w:rsidR="0094212B">
        <w:rPr>
          <w:szCs w:val="24"/>
        </w:rPr>
        <w:t xml:space="preserve"> 2012-Present</w:t>
      </w:r>
    </w:p>
    <w:p w14:paraId="259268FB" w14:textId="77777777" w:rsidR="00E16E0F" w:rsidRDefault="0094212B">
      <w:pPr>
        <w:pStyle w:val="Style-2"/>
        <w:rPr>
          <w:szCs w:val="24"/>
        </w:rPr>
      </w:pPr>
      <w:r>
        <w:rPr>
          <w:szCs w:val="24"/>
        </w:rPr>
        <w:t xml:space="preserve">          Bookkeeper I</w:t>
      </w:r>
    </w:p>
    <w:p w14:paraId="7CD21FD9" w14:textId="165BC7CD" w:rsidR="00E16E0F" w:rsidRDefault="00A57552" w:rsidP="00A57552">
      <w:pPr>
        <w:pStyle w:val="Style-2"/>
        <w:numPr>
          <w:ilvl w:val="0"/>
          <w:numId w:val="14"/>
        </w:numPr>
        <w:rPr>
          <w:szCs w:val="24"/>
        </w:rPr>
      </w:pPr>
      <w:r>
        <w:rPr>
          <w:szCs w:val="24"/>
        </w:rPr>
        <w:t>Track, code and enter expense reports for 340+ employees with company credit cards</w:t>
      </w:r>
    </w:p>
    <w:p w14:paraId="73F4EE02" w14:textId="383D32A3" w:rsidR="00A57552" w:rsidRDefault="00A57552" w:rsidP="00A57552">
      <w:pPr>
        <w:pStyle w:val="Style-2"/>
        <w:numPr>
          <w:ilvl w:val="0"/>
          <w:numId w:val="14"/>
        </w:numPr>
        <w:rPr>
          <w:szCs w:val="24"/>
        </w:rPr>
      </w:pPr>
      <w:r>
        <w:rPr>
          <w:szCs w:val="24"/>
        </w:rPr>
        <w:t>Request all proper documentation if missing</w:t>
      </w:r>
    </w:p>
    <w:p w14:paraId="5A0CCDBA" w14:textId="2042E3FD" w:rsidR="00A57552" w:rsidRDefault="00A57552" w:rsidP="00A57552">
      <w:pPr>
        <w:pStyle w:val="Style-2"/>
        <w:numPr>
          <w:ilvl w:val="0"/>
          <w:numId w:val="14"/>
        </w:numPr>
        <w:rPr>
          <w:szCs w:val="24"/>
        </w:rPr>
      </w:pPr>
      <w:r>
        <w:rPr>
          <w:szCs w:val="24"/>
        </w:rPr>
        <w:t>Code and enter a variety of invoices</w:t>
      </w:r>
    </w:p>
    <w:p w14:paraId="4D91364D" w14:textId="429F9945" w:rsidR="00346DD0" w:rsidRDefault="00346DD0" w:rsidP="00A57552">
      <w:pPr>
        <w:pStyle w:val="Style-2"/>
        <w:numPr>
          <w:ilvl w:val="0"/>
          <w:numId w:val="14"/>
        </w:numPr>
        <w:rPr>
          <w:szCs w:val="24"/>
        </w:rPr>
      </w:pPr>
      <w:r>
        <w:rPr>
          <w:szCs w:val="24"/>
        </w:rPr>
        <w:t>Reconcile assigned accounts and deal with vendor inquires</w:t>
      </w:r>
    </w:p>
    <w:p w14:paraId="241CD0A7" w14:textId="1934B906" w:rsidR="00E16E0F" w:rsidRPr="00A57552" w:rsidRDefault="00A57552" w:rsidP="00A57552">
      <w:pPr>
        <w:pStyle w:val="Style-2"/>
        <w:numPr>
          <w:ilvl w:val="0"/>
          <w:numId w:val="14"/>
        </w:numPr>
        <w:rPr>
          <w:szCs w:val="24"/>
        </w:rPr>
      </w:pPr>
      <w:r w:rsidRPr="00A57552">
        <w:rPr>
          <w:szCs w:val="24"/>
        </w:rPr>
        <w:t xml:space="preserve">Track, code and enter all utilities for entire company including all 15+ locations </w:t>
      </w:r>
      <w:r>
        <w:rPr>
          <w:szCs w:val="24"/>
        </w:rPr>
        <w:br/>
      </w:r>
    </w:p>
    <w:p w14:paraId="007D6439" w14:textId="77777777" w:rsidR="00E16E0F" w:rsidRDefault="0094212B">
      <w:pPr>
        <w:pStyle w:val="Style-2"/>
        <w:rPr>
          <w:szCs w:val="24"/>
        </w:rPr>
      </w:pPr>
      <w:r>
        <w:rPr>
          <w:szCs w:val="24"/>
        </w:rPr>
        <w:t>Scribbles &amp; Giggles Childcare</w:t>
      </w:r>
      <w:r>
        <w:rPr>
          <w:szCs w:val="24"/>
        </w:rPr>
        <w:tab/>
      </w:r>
      <w:r>
        <w:rPr>
          <w:szCs w:val="24"/>
        </w:rPr>
        <w:tab/>
        <w:t>Wichita, KS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51058">
        <w:rPr>
          <w:szCs w:val="24"/>
        </w:rPr>
        <w:t xml:space="preserve">    </w:t>
      </w:r>
      <w:r>
        <w:rPr>
          <w:szCs w:val="24"/>
        </w:rPr>
        <w:t>2011-2012</w:t>
      </w:r>
    </w:p>
    <w:p w14:paraId="657A921B" w14:textId="77777777" w:rsidR="00E16E0F" w:rsidRDefault="0094212B">
      <w:pPr>
        <w:pStyle w:val="Style-2"/>
        <w:rPr>
          <w:szCs w:val="24"/>
        </w:rPr>
      </w:pPr>
      <w:r>
        <w:rPr>
          <w:szCs w:val="24"/>
        </w:rPr>
        <w:tab/>
        <w:t>Part-time Bookkeeper</w:t>
      </w:r>
    </w:p>
    <w:p w14:paraId="2A4406E1" w14:textId="77777777" w:rsidR="00E16E0F" w:rsidRPr="00E16E0F" w:rsidRDefault="0094212B" w:rsidP="00A57552">
      <w:pPr>
        <w:pStyle w:val="Style-2"/>
        <w:numPr>
          <w:ilvl w:val="0"/>
          <w:numId w:val="15"/>
        </w:numPr>
        <w:rPr>
          <w:position w:val="-2"/>
          <w:szCs w:val="24"/>
        </w:rPr>
      </w:pPr>
      <w:r>
        <w:rPr>
          <w:position w:val="-2"/>
          <w:szCs w:val="24"/>
        </w:rPr>
        <w:t>Set-up QuickBooks online</w:t>
      </w:r>
    </w:p>
    <w:p w14:paraId="0EC8A85A" w14:textId="77777777" w:rsidR="00E16E0F" w:rsidRPr="00E16E0F" w:rsidRDefault="0094212B" w:rsidP="00A57552">
      <w:pPr>
        <w:pStyle w:val="Style-2"/>
        <w:numPr>
          <w:ilvl w:val="0"/>
          <w:numId w:val="15"/>
        </w:numPr>
        <w:rPr>
          <w:position w:val="-2"/>
          <w:szCs w:val="24"/>
        </w:rPr>
      </w:pPr>
      <w:r>
        <w:rPr>
          <w:szCs w:val="24"/>
        </w:rPr>
        <w:t>Enter all receipts and checks in to QuickBooks using correct bank account, account and class</w:t>
      </w:r>
    </w:p>
    <w:p w14:paraId="42EF4A87" w14:textId="77777777" w:rsidR="00E16E0F" w:rsidRPr="00E16E0F" w:rsidRDefault="0094212B" w:rsidP="00A57552">
      <w:pPr>
        <w:pStyle w:val="Style-2"/>
        <w:numPr>
          <w:ilvl w:val="0"/>
          <w:numId w:val="15"/>
        </w:numPr>
        <w:rPr>
          <w:position w:val="-2"/>
          <w:szCs w:val="24"/>
        </w:rPr>
      </w:pPr>
      <w:r>
        <w:rPr>
          <w:szCs w:val="24"/>
        </w:rPr>
        <w:t>Balance all bank accounts</w:t>
      </w:r>
    </w:p>
    <w:p w14:paraId="1AE2C162" w14:textId="53CE3FB9" w:rsidR="00533BA5" w:rsidRPr="00A57552" w:rsidRDefault="0094212B" w:rsidP="00FA7F22">
      <w:pPr>
        <w:pStyle w:val="Style-2"/>
        <w:numPr>
          <w:ilvl w:val="0"/>
          <w:numId w:val="15"/>
        </w:numPr>
        <w:rPr>
          <w:position w:val="-2"/>
          <w:szCs w:val="24"/>
        </w:rPr>
      </w:pPr>
      <w:r>
        <w:rPr>
          <w:szCs w:val="24"/>
        </w:rPr>
        <w:t xml:space="preserve">Handle food care program paperwork and receipts </w:t>
      </w:r>
      <w:r>
        <w:rPr>
          <w:szCs w:val="24"/>
        </w:rPr>
        <w:br/>
      </w:r>
    </w:p>
    <w:p w14:paraId="08218B3F" w14:textId="4515CD2F" w:rsidR="00533BA5" w:rsidRPr="00FA7F22" w:rsidRDefault="0094212B" w:rsidP="00FA7F22">
      <w:pPr>
        <w:pStyle w:val="Style-2"/>
        <w:rPr>
          <w:szCs w:val="24"/>
        </w:rPr>
      </w:pPr>
      <w:r w:rsidRPr="00FA7F22">
        <w:rPr>
          <w:szCs w:val="24"/>
        </w:rPr>
        <w:t>Bowers Roofing/Bowers Landscape</w:t>
      </w:r>
      <w:r w:rsidRPr="00FA7F22">
        <w:rPr>
          <w:szCs w:val="24"/>
        </w:rPr>
        <w:tab/>
      </w:r>
      <w:r w:rsidRPr="00FA7F22">
        <w:rPr>
          <w:szCs w:val="24"/>
        </w:rPr>
        <w:tab/>
        <w:t>Wichita, KS</w:t>
      </w:r>
      <w:r w:rsidRPr="00FA7F22">
        <w:rPr>
          <w:szCs w:val="24"/>
        </w:rPr>
        <w:tab/>
      </w:r>
      <w:r w:rsidRPr="00FA7F22">
        <w:rPr>
          <w:szCs w:val="24"/>
        </w:rPr>
        <w:tab/>
      </w:r>
      <w:r w:rsidRPr="00FA7F22">
        <w:rPr>
          <w:szCs w:val="24"/>
        </w:rPr>
        <w:tab/>
      </w:r>
      <w:r w:rsidRPr="00FA7F22">
        <w:rPr>
          <w:szCs w:val="24"/>
        </w:rPr>
        <w:tab/>
      </w:r>
      <w:r w:rsidRPr="00FA7F22">
        <w:rPr>
          <w:szCs w:val="24"/>
        </w:rPr>
        <w:tab/>
      </w:r>
      <w:r w:rsidR="00351058">
        <w:rPr>
          <w:szCs w:val="24"/>
        </w:rPr>
        <w:t xml:space="preserve">    </w:t>
      </w:r>
      <w:r w:rsidR="00A57552">
        <w:rPr>
          <w:szCs w:val="24"/>
        </w:rPr>
        <w:t>2008-2012</w:t>
      </w:r>
    </w:p>
    <w:p w14:paraId="09E79DAC" w14:textId="77777777" w:rsidR="00533BA5" w:rsidRPr="00FA7F22" w:rsidRDefault="0094212B" w:rsidP="00FA7F22">
      <w:pPr>
        <w:pStyle w:val="Style-2"/>
        <w:tabs>
          <w:tab w:val="num" w:pos="360"/>
        </w:tabs>
        <w:ind w:left="360"/>
        <w:rPr>
          <w:szCs w:val="24"/>
        </w:rPr>
      </w:pPr>
      <w:r w:rsidRPr="00FA7F22">
        <w:rPr>
          <w:szCs w:val="24"/>
        </w:rPr>
        <w:tab/>
      </w:r>
      <w:r>
        <w:rPr>
          <w:szCs w:val="24"/>
        </w:rPr>
        <w:t>Office Manager</w:t>
      </w:r>
    </w:p>
    <w:p w14:paraId="06DA56D4" w14:textId="424D092A" w:rsidR="00A57552" w:rsidRPr="00A57552" w:rsidRDefault="00A57552" w:rsidP="00A57552">
      <w:pPr>
        <w:pStyle w:val="Style-2"/>
        <w:numPr>
          <w:ilvl w:val="0"/>
          <w:numId w:val="17"/>
        </w:numPr>
        <w:rPr>
          <w:position w:val="-2"/>
          <w:szCs w:val="24"/>
        </w:rPr>
      </w:pPr>
      <w:r w:rsidRPr="00FA7F22">
        <w:rPr>
          <w:szCs w:val="24"/>
        </w:rPr>
        <w:t xml:space="preserve">A/P and A/R using Quick Books </w:t>
      </w:r>
    </w:p>
    <w:p w14:paraId="16CB0A35" w14:textId="15F10576" w:rsidR="00533BA5" w:rsidRPr="00A57552" w:rsidRDefault="0094212B" w:rsidP="00A57552">
      <w:pPr>
        <w:pStyle w:val="Style-2"/>
        <w:numPr>
          <w:ilvl w:val="0"/>
          <w:numId w:val="17"/>
        </w:numPr>
        <w:rPr>
          <w:position w:val="-2"/>
          <w:szCs w:val="24"/>
        </w:rPr>
      </w:pPr>
      <w:r>
        <w:rPr>
          <w:position w:val="-2"/>
          <w:szCs w:val="24"/>
        </w:rPr>
        <w:t>Answered multi-line phone</w:t>
      </w:r>
      <w:r w:rsidR="00A57552">
        <w:rPr>
          <w:position w:val="-2"/>
          <w:szCs w:val="24"/>
        </w:rPr>
        <w:t xml:space="preserve"> and </w:t>
      </w:r>
      <w:proofErr w:type="gramStart"/>
      <w:r w:rsidR="00A57552">
        <w:rPr>
          <w:szCs w:val="24"/>
        </w:rPr>
        <w:t>o</w:t>
      </w:r>
      <w:r w:rsidRPr="00A57552">
        <w:rPr>
          <w:szCs w:val="24"/>
        </w:rPr>
        <w:t>rder</w:t>
      </w:r>
      <w:proofErr w:type="gramEnd"/>
      <w:r w:rsidRPr="00A57552">
        <w:rPr>
          <w:szCs w:val="24"/>
        </w:rPr>
        <w:t xml:space="preserve"> supplies/materials</w:t>
      </w:r>
    </w:p>
    <w:p w14:paraId="06534503" w14:textId="77777777" w:rsidR="00533BA5" w:rsidRPr="00FA7F22" w:rsidRDefault="0094212B" w:rsidP="00A57552">
      <w:pPr>
        <w:pStyle w:val="Style-2"/>
        <w:numPr>
          <w:ilvl w:val="0"/>
          <w:numId w:val="17"/>
        </w:numPr>
        <w:rPr>
          <w:position w:val="-2"/>
          <w:szCs w:val="24"/>
        </w:rPr>
      </w:pPr>
      <w:r w:rsidRPr="00FA7F22">
        <w:rPr>
          <w:szCs w:val="24"/>
        </w:rPr>
        <w:t>Manage telemarketers and canvassers</w:t>
      </w:r>
    </w:p>
    <w:p w14:paraId="49558097" w14:textId="77777777" w:rsidR="00533BA5" w:rsidRPr="00FA7F22" w:rsidRDefault="004E0400" w:rsidP="00FA7F22">
      <w:pPr>
        <w:pStyle w:val="Style-2"/>
        <w:tabs>
          <w:tab w:val="num" w:pos="360"/>
        </w:tabs>
        <w:ind w:left="360"/>
        <w:rPr>
          <w:szCs w:val="24"/>
        </w:rPr>
      </w:pPr>
    </w:p>
    <w:p w14:paraId="7032F0E0" w14:textId="77777777" w:rsidR="00533BA5" w:rsidRPr="00FA7F22" w:rsidRDefault="0094212B" w:rsidP="00FA7F22">
      <w:pPr>
        <w:pStyle w:val="Style-6"/>
        <w:tabs>
          <w:tab w:val="left" w:pos="4307"/>
        </w:tabs>
        <w:rPr>
          <w:szCs w:val="24"/>
        </w:rPr>
      </w:pPr>
      <w:r w:rsidRPr="00FA7F22">
        <w:rPr>
          <w:szCs w:val="24"/>
        </w:rPr>
        <w:t xml:space="preserve">Titan Employment </w:t>
      </w:r>
      <w:r w:rsidR="00351058">
        <w:rPr>
          <w:szCs w:val="24"/>
        </w:rPr>
        <w:tab/>
      </w:r>
      <w:r w:rsidRPr="00FA7F22">
        <w:rPr>
          <w:szCs w:val="24"/>
        </w:rPr>
        <w:t>Wichita, KS</w:t>
      </w:r>
      <w:r w:rsidR="00351058">
        <w:rPr>
          <w:szCs w:val="24"/>
        </w:rPr>
        <w:tab/>
        <w:t xml:space="preserve">                                                    2</w:t>
      </w:r>
      <w:r w:rsidRPr="00FA7F22">
        <w:rPr>
          <w:szCs w:val="24"/>
        </w:rPr>
        <w:t>007-2008</w:t>
      </w:r>
    </w:p>
    <w:p w14:paraId="6D4FC146" w14:textId="77777777" w:rsidR="00533BA5" w:rsidRPr="00FA7F22" w:rsidRDefault="0094212B" w:rsidP="00FA7F22">
      <w:pPr>
        <w:pStyle w:val="Style-2"/>
        <w:tabs>
          <w:tab w:val="num" w:pos="360"/>
        </w:tabs>
        <w:ind w:left="360"/>
        <w:rPr>
          <w:szCs w:val="24"/>
        </w:rPr>
      </w:pPr>
      <w:r w:rsidRPr="00FA7F22">
        <w:rPr>
          <w:szCs w:val="24"/>
        </w:rPr>
        <w:tab/>
        <w:t>Accounts Payable Clerk</w:t>
      </w:r>
    </w:p>
    <w:p w14:paraId="23B30676" w14:textId="77777777" w:rsidR="00533BA5" w:rsidRPr="00FA7F22" w:rsidRDefault="0094212B" w:rsidP="00A57552">
      <w:pPr>
        <w:pStyle w:val="ListStyle"/>
        <w:numPr>
          <w:ilvl w:val="0"/>
          <w:numId w:val="18"/>
        </w:numPr>
        <w:rPr>
          <w:position w:val="-2"/>
          <w:szCs w:val="24"/>
        </w:rPr>
      </w:pPr>
      <w:r w:rsidRPr="00FA7F22">
        <w:rPr>
          <w:szCs w:val="24"/>
        </w:rPr>
        <w:t>Learned position with just two weeks training and no prior experience in A/P.</w:t>
      </w:r>
    </w:p>
    <w:p w14:paraId="260BAC71" w14:textId="77777777" w:rsidR="00533BA5" w:rsidRPr="00FA7F22" w:rsidRDefault="0094212B" w:rsidP="00A57552">
      <w:pPr>
        <w:pStyle w:val="ListStyle"/>
        <w:numPr>
          <w:ilvl w:val="0"/>
          <w:numId w:val="18"/>
        </w:numPr>
        <w:rPr>
          <w:position w:val="-2"/>
          <w:szCs w:val="24"/>
        </w:rPr>
      </w:pPr>
      <w:r w:rsidRPr="00FA7F22">
        <w:rPr>
          <w:szCs w:val="24"/>
        </w:rPr>
        <w:t>Provided A/P for Wichita, El Dorado, Hays and Topeka branches plus for other company</w:t>
      </w:r>
    </w:p>
    <w:p w14:paraId="28E34125" w14:textId="77777777" w:rsidR="00533BA5" w:rsidRPr="00FA7F22" w:rsidRDefault="0094212B" w:rsidP="00A57552">
      <w:pPr>
        <w:pStyle w:val="ListStyle"/>
        <w:numPr>
          <w:ilvl w:val="0"/>
          <w:numId w:val="18"/>
        </w:numPr>
        <w:rPr>
          <w:position w:val="-2"/>
          <w:szCs w:val="24"/>
        </w:rPr>
      </w:pPr>
      <w:r w:rsidRPr="00FA7F22">
        <w:rPr>
          <w:szCs w:val="24"/>
        </w:rPr>
        <w:t>Paid out anywhere between 1.5 million and 2 million dollars’ worth of invoices per month</w:t>
      </w:r>
    </w:p>
    <w:p w14:paraId="3146F6F8" w14:textId="77777777" w:rsidR="00533BA5" w:rsidRPr="00FA7F22" w:rsidRDefault="0094212B" w:rsidP="00A57552">
      <w:pPr>
        <w:pStyle w:val="ListStyle"/>
        <w:numPr>
          <w:ilvl w:val="0"/>
          <w:numId w:val="18"/>
        </w:numPr>
        <w:rPr>
          <w:position w:val="-2"/>
          <w:szCs w:val="24"/>
        </w:rPr>
      </w:pPr>
      <w:r w:rsidRPr="00FA7F22">
        <w:rPr>
          <w:szCs w:val="24"/>
        </w:rPr>
        <w:t>Matched invoices to purchase orders of all parts clerks and salesmen at all locations.</w:t>
      </w:r>
    </w:p>
    <w:p w14:paraId="0A7D495C" w14:textId="77777777" w:rsidR="00533BA5" w:rsidRPr="00FA7F22" w:rsidRDefault="0094212B" w:rsidP="00A57552">
      <w:pPr>
        <w:pStyle w:val="ListStyle"/>
        <w:numPr>
          <w:ilvl w:val="0"/>
          <w:numId w:val="18"/>
        </w:numPr>
        <w:rPr>
          <w:position w:val="-2"/>
          <w:szCs w:val="24"/>
        </w:rPr>
      </w:pPr>
      <w:r w:rsidRPr="00FA7F22">
        <w:rPr>
          <w:szCs w:val="24"/>
        </w:rPr>
        <w:t>Posted invoices to correct G/L account.</w:t>
      </w:r>
    </w:p>
    <w:p w14:paraId="037409EB" w14:textId="3296B0F9" w:rsidR="00533BA5" w:rsidRPr="00A57552" w:rsidRDefault="0094212B" w:rsidP="00A57552">
      <w:pPr>
        <w:pStyle w:val="ListStyle"/>
        <w:numPr>
          <w:ilvl w:val="0"/>
          <w:numId w:val="18"/>
        </w:numPr>
        <w:rPr>
          <w:position w:val="-2"/>
          <w:szCs w:val="24"/>
        </w:rPr>
      </w:pPr>
      <w:r w:rsidRPr="00FA7F22">
        <w:rPr>
          <w:szCs w:val="24"/>
        </w:rPr>
        <w:t>Paid invoices on time and by correct terms including printing and mailing checks.</w:t>
      </w:r>
      <w:r w:rsidR="00A57552">
        <w:rPr>
          <w:szCs w:val="24"/>
        </w:rPr>
        <w:br/>
      </w:r>
      <w:r w:rsidR="00A57552">
        <w:rPr>
          <w:szCs w:val="24"/>
        </w:rPr>
        <w:br/>
      </w:r>
    </w:p>
    <w:p w14:paraId="40208929" w14:textId="77777777" w:rsidR="00A57552" w:rsidRPr="00A57552" w:rsidRDefault="00A57552" w:rsidP="00A57552">
      <w:pPr>
        <w:pStyle w:val="Style-7"/>
        <w:tabs>
          <w:tab w:val="left" w:pos="4333"/>
        </w:tabs>
        <w:rPr>
          <w:szCs w:val="24"/>
        </w:rPr>
      </w:pPr>
      <w:r w:rsidRPr="00A57552">
        <w:rPr>
          <w:szCs w:val="24"/>
        </w:rPr>
        <w:lastRenderedPageBreak/>
        <w:t xml:space="preserve">A#1 Payday Loans </w:t>
      </w:r>
      <w:r w:rsidRPr="00A57552">
        <w:rPr>
          <w:szCs w:val="24"/>
        </w:rPr>
        <w:tab/>
        <w:t xml:space="preserve">Wichita, KS </w:t>
      </w:r>
      <w:r w:rsidRPr="00A57552">
        <w:rPr>
          <w:szCs w:val="24"/>
        </w:rPr>
        <w:tab/>
      </w:r>
      <w:r w:rsidRPr="00A57552">
        <w:rPr>
          <w:szCs w:val="24"/>
        </w:rPr>
        <w:tab/>
      </w:r>
      <w:r w:rsidRPr="00A57552">
        <w:rPr>
          <w:szCs w:val="24"/>
        </w:rPr>
        <w:tab/>
      </w:r>
      <w:r w:rsidRPr="00A57552">
        <w:rPr>
          <w:szCs w:val="24"/>
        </w:rPr>
        <w:tab/>
      </w:r>
      <w:r w:rsidRPr="00A57552">
        <w:rPr>
          <w:szCs w:val="24"/>
        </w:rPr>
        <w:tab/>
        <w:t>2003-2007</w:t>
      </w:r>
    </w:p>
    <w:p w14:paraId="3B3AC0E3" w14:textId="77777777" w:rsidR="00A57552" w:rsidRPr="00A57552" w:rsidRDefault="00A57552" w:rsidP="00A57552">
      <w:pPr>
        <w:pStyle w:val="Style-2"/>
        <w:rPr>
          <w:szCs w:val="24"/>
        </w:rPr>
      </w:pPr>
      <w:r w:rsidRPr="00A57552">
        <w:rPr>
          <w:szCs w:val="24"/>
        </w:rPr>
        <w:tab/>
        <w:t>Assistant Manager</w:t>
      </w:r>
    </w:p>
    <w:p w14:paraId="580699E2" w14:textId="77777777" w:rsidR="00A57552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Started as a part-time position and lead to assistant manager until the closing of the location.</w:t>
      </w:r>
    </w:p>
    <w:p w14:paraId="104A4FA4" w14:textId="77777777" w:rsidR="00A57552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Approved and renewed payday loans and cash checks</w:t>
      </w:r>
    </w:p>
    <w:p w14:paraId="0DDE0692" w14:textId="77777777" w:rsidR="00A57552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Balanced the logs with cash register</w:t>
      </w:r>
    </w:p>
    <w:p w14:paraId="19AEC72A" w14:textId="77777777" w:rsidR="00A57552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Responsible for all aspects of collections</w:t>
      </w:r>
    </w:p>
    <w:p w14:paraId="611B4B9B" w14:textId="77777777" w:rsidR="00A57552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Generated all collection letters in Microsoft Word</w:t>
      </w:r>
    </w:p>
    <w:p w14:paraId="6F305FBC" w14:textId="77777777" w:rsidR="00A57552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Created schedules and other documents as needed in Microsoft Excel</w:t>
      </w:r>
    </w:p>
    <w:p w14:paraId="15AD3864" w14:textId="7BCBCE37" w:rsidR="00533BA5" w:rsidRPr="00A57552" w:rsidRDefault="00A57552" w:rsidP="00A57552">
      <w:pPr>
        <w:pStyle w:val="ListStyle"/>
        <w:numPr>
          <w:ilvl w:val="0"/>
          <w:numId w:val="19"/>
        </w:numPr>
        <w:tabs>
          <w:tab w:val="left" w:pos="720"/>
        </w:tabs>
        <w:rPr>
          <w:position w:val="-2"/>
          <w:szCs w:val="24"/>
        </w:rPr>
      </w:pPr>
      <w:r w:rsidRPr="00A57552">
        <w:rPr>
          <w:szCs w:val="24"/>
        </w:rPr>
        <w:t>Delegated duties and make sure they are ca</w:t>
      </w:r>
      <w:r>
        <w:rPr>
          <w:szCs w:val="24"/>
        </w:rPr>
        <w:t>rried out as instructed.</w:t>
      </w:r>
    </w:p>
    <w:p w14:paraId="31591AC3" w14:textId="77777777" w:rsidR="00533BA5" w:rsidRPr="00A57552" w:rsidRDefault="0094212B">
      <w:pPr>
        <w:pStyle w:val="ListStyle"/>
        <w:ind w:left="360"/>
        <w:rPr>
          <w:szCs w:val="24"/>
        </w:rPr>
      </w:pPr>
      <w:r w:rsidRPr="00A57552">
        <w:rPr>
          <w:szCs w:val="24"/>
        </w:rPr>
        <w:t xml:space="preserve">      </w:t>
      </w:r>
    </w:p>
    <w:p w14:paraId="42647ACA" w14:textId="77777777" w:rsidR="00533BA5" w:rsidRPr="00A57552" w:rsidRDefault="0094212B" w:rsidP="00FA7F22">
      <w:pPr>
        <w:pStyle w:val="Style-2"/>
        <w:pBdr>
          <w:bottom w:val="single" w:sz="4" w:space="1" w:color="auto"/>
        </w:pBdr>
        <w:rPr>
          <w:szCs w:val="24"/>
        </w:rPr>
      </w:pPr>
      <w:r w:rsidRPr="00A57552">
        <w:rPr>
          <w:szCs w:val="24"/>
        </w:rPr>
        <w:t>REFERENCES</w:t>
      </w:r>
    </w:p>
    <w:p w14:paraId="23C769F5" w14:textId="721F28ED" w:rsidR="00533BA5" w:rsidRPr="00A57552" w:rsidRDefault="0094212B">
      <w:pPr>
        <w:pStyle w:val="Style-8"/>
        <w:spacing w:after="200" w:line="276" w:lineRule="auto"/>
        <w:rPr>
          <w:rFonts w:eastAsia="Times New Roman"/>
          <w:color w:val="auto"/>
          <w:kern w:val="0"/>
          <w:szCs w:val="24"/>
          <w:lang w:bidi="x-none"/>
        </w:rPr>
      </w:pPr>
      <w:r w:rsidRPr="00A57552">
        <w:rPr>
          <w:szCs w:val="24"/>
        </w:rPr>
        <w:t>Aaron Bowers</w:t>
      </w:r>
      <w:r w:rsidRPr="00A57552">
        <w:rPr>
          <w:szCs w:val="24"/>
        </w:rPr>
        <w:tab/>
      </w:r>
      <w:r w:rsidRPr="00A57552">
        <w:rPr>
          <w:szCs w:val="24"/>
        </w:rPr>
        <w:tab/>
      </w:r>
      <w:r w:rsidRPr="00A57552">
        <w:rPr>
          <w:szCs w:val="24"/>
        </w:rPr>
        <w:tab/>
        <w:t>Owner Bowers Roofing/Landscaping</w:t>
      </w:r>
      <w:r w:rsidRPr="00A57552">
        <w:rPr>
          <w:szCs w:val="24"/>
        </w:rPr>
        <w:tab/>
      </w:r>
      <w:r w:rsidRPr="00A57552">
        <w:rPr>
          <w:szCs w:val="24"/>
        </w:rPr>
        <w:tab/>
        <w:t xml:space="preserve">            (316) 655-4400</w:t>
      </w:r>
      <w:r w:rsidRPr="00A57552">
        <w:rPr>
          <w:szCs w:val="24"/>
        </w:rPr>
        <w:cr/>
      </w:r>
      <w:proofErr w:type="spellStart"/>
      <w:r w:rsidRPr="00A57552">
        <w:rPr>
          <w:szCs w:val="24"/>
        </w:rPr>
        <w:t>Misti</w:t>
      </w:r>
      <w:proofErr w:type="spellEnd"/>
      <w:r w:rsidRPr="00A57552">
        <w:rPr>
          <w:szCs w:val="24"/>
        </w:rPr>
        <w:t xml:space="preserve"> Stephens</w:t>
      </w:r>
      <w:r w:rsidRPr="00A57552">
        <w:rPr>
          <w:szCs w:val="24"/>
        </w:rPr>
        <w:tab/>
      </w:r>
      <w:r w:rsidRPr="00A57552">
        <w:rPr>
          <w:szCs w:val="24"/>
        </w:rPr>
        <w:tab/>
      </w:r>
      <w:r w:rsidRPr="00A57552">
        <w:rPr>
          <w:szCs w:val="24"/>
        </w:rPr>
        <w:tab/>
        <w:t>Scribble and Giggles Childcare Owner</w:t>
      </w:r>
      <w:r w:rsidRPr="00A57552">
        <w:rPr>
          <w:szCs w:val="24"/>
        </w:rPr>
        <w:tab/>
        <w:t xml:space="preserve">            (316) 550-6150</w:t>
      </w:r>
      <w:r w:rsidRPr="00A57552">
        <w:rPr>
          <w:szCs w:val="24"/>
        </w:rPr>
        <w:cr/>
      </w:r>
      <w:r w:rsidR="00B25707">
        <w:rPr>
          <w:szCs w:val="24"/>
        </w:rPr>
        <w:t xml:space="preserve">Amanda </w:t>
      </w:r>
      <w:proofErr w:type="spellStart"/>
      <w:r w:rsidR="00B25707">
        <w:rPr>
          <w:szCs w:val="24"/>
        </w:rPr>
        <w:t>Vornauf</w:t>
      </w:r>
      <w:proofErr w:type="spellEnd"/>
      <w:r w:rsidR="00B25707">
        <w:rPr>
          <w:szCs w:val="24"/>
        </w:rPr>
        <w:t xml:space="preserve"> </w:t>
      </w:r>
      <w:r w:rsidRPr="00A57552">
        <w:rPr>
          <w:szCs w:val="24"/>
        </w:rPr>
        <w:tab/>
      </w:r>
      <w:r w:rsidRPr="00A57552">
        <w:rPr>
          <w:szCs w:val="24"/>
        </w:rPr>
        <w:tab/>
      </w:r>
      <w:r w:rsidR="00B25707">
        <w:rPr>
          <w:szCs w:val="24"/>
        </w:rPr>
        <w:t>A#1 Payday Loans Owner</w:t>
      </w:r>
      <w:r w:rsidR="00B25707">
        <w:rPr>
          <w:szCs w:val="24"/>
        </w:rPr>
        <w:tab/>
      </w:r>
      <w:r w:rsidR="000C0008" w:rsidRPr="00A57552">
        <w:rPr>
          <w:szCs w:val="24"/>
        </w:rPr>
        <w:tab/>
      </w:r>
      <w:r w:rsidR="000C0008" w:rsidRPr="00A57552">
        <w:rPr>
          <w:szCs w:val="24"/>
        </w:rPr>
        <w:tab/>
        <w:t xml:space="preserve">           </w:t>
      </w:r>
      <w:r w:rsidRPr="00A57552">
        <w:rPr>
          <w:szCs w:val="24"/>
        </w:rPr>
        <w:t xml:space="preserve"> (316</w:t>
      </w:r>
      <w:r w:rsidR="00B25707">
        <w:rPr>
          <w:szCs w:val="24"/>
        </w:rPr>
        <w:t>) 295-0645</w:t>
      </w:r>
    </w:p>
    <w:sectPr w:rsidR="00533BA5" w:rsidRPr="00A5755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728B8" w14:textId="77777777" w:rsidR="00140E20" w:rsidRDefault="0094212B">
      <w:r>
        <w:separator/>
      </w:r>
    </w:p>
  </w:endnote>
  <w:endnote w:type="continuationSeparator" w:id="0">
    <w:p w14:paraId="2518D8D2" w14:textId="77777777" w:rsidR="00140E20" w:rsidRDefault="0094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A6968" w14:textId="77777777" w:rsidR="00533BA5" w:rsidRDefault="004E0400">
    <w:pPr>
      <w:pStyle w:val="FreeForm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E6D9" w14:textId="77777777" w:rsidR="00533BA5" w:rsidRDefault="004E0400">
    <w:pPr>
      <w:pStyle w:val="FreeForm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895ED" w14:textId="77777777" w:rsidR="00140E20" w:rsidRDefault="0094212B">
      <w:r>
        <w:separator/>
      </w:r>
    </w:p>
  </w:footnote>
  <w:footnote w:type="continuationSeparator" w:id="0">
    <w:p w14:paraId="1797960C" w14:textId="77777777" w:rsidR="00140E20" w:rsidRDefault="009421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1A831" w14:textId="77777777" w:rsidR="00533BA5" w:rsidRDefault="004E0400">
    <w:pPr>
      <w:pStyle w:val="FreeForm"/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01C" w14:textId="77777777" w:rsidR="00533BA5" w:rsidRDefault="004E0400">
    <w:pPr>
      <w:pStyle w:val="FreeForm"/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94AC5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>
    <w:nsid w:val="00000002"/>
    <w:multiLevelType w:val="multilevel"/>
    <w:tmpl w:val="894EE874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3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4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5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6">
    <w:nsid w:val="00000006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544925"/>
    <w:multiLevelType w:val="multilevel"/>
    <w:tmpl w:val="8C58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A6F1474"/>
    <w:multiLevelType w:val="hybridMultilevel"/>
    <w:tmpl w:val="AF06F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61F6D"/>
    <w:multiLevelType w:val="hybridMultilevel"/>
    <w:tmpl w:val="87F2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C5D9C"/>
    <w:multiLevelType w:val="hybridMultilevel"/>
    <w:tmpl w:val="D842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AA5E25"/>
    <w:multiLevelType w:val="hybridMultilevel"/>
    <w:tmpl w:val="ED2C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6783F"/>
    <w:multiLevelType w:val="hybridMultilevel"/>
    <w:tmpl w:val="CAA6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43653D"/>
    <w:multiLevelType w:val="hybridMultilevel"/>
    <w:tmpl w:val="48625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7572746"/>
    <w:multiLevelType w:val="hybridMultilevel"/>
    <w:tmpl w:val="D198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8"/>
  </w:num>
  <w:num w:numId="15">
    <w:abstractNumId w:val="15"/>
  </w:num>
  <w:num w:numId="16">
    <w:abstractNumId w:val="17"/>
  </w:num>
  <w:num w:numId="17">
    <w:abstractNumId w:val="16"/>
  </w:num>
  <w:num w:numId="18">
    <w:abstractNumId w:val="14"/>
  </w:num>
  <w:num w:numId="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A5"/>
    <w:rsid w:val="000C0008"/>
    <w:rsid w:val="00346DD0"/>
    <w:rsid w:val="00351058"/>
    <w:rsid w:val="004E0400"/>
    <w:rsid w:val="0094212B"/>
    <w:rsid w:val="00A57552"/>
    <w:rsid w:val="00B25707"/>
    <w:rsid w:val="00F4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B6B8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/>
    <w:lsdException w:name="Note Level 2" w:locked="0" w:uiPriority="1" w:qFormat="1"/>
    <w:lsdException w:name="Note Level 3" w:locked="0" w:uiPriority="60"/>
    <w:lsdException w:name="Note Level 4" w:locked="0" w:uiPriority="61"/>
    <w:lsdException w:name="Note Level 5" w:locked="0" w:uiPriority="62"/>
    <w:lsdException w:name="Note Level 6" w:locked="0" w:uiPriority="63"/>
    <w:lsdException w:name="Note Level 7" w:locked="0" w:uiPriority="64"/>
    <w:lsdException w:name="Note Level 8" w:locked="0" w:uiPriority="65"/>
    <w:lsdException w:name="Note Level 9" w:locked="0" w:uiPriority="66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</w:rPr>
  </w:style>
  <w:style w:type="paragraph" w:customStyle="1" w:styleId="Style-2">
    <w:name w:val="Style-2"/>
    <w:pPr>
      <w:suppressAutoHyphens/>
    </w:pPr>
    <w:rPr>
      <w:rFonts w:eastAsia="ヒラギノ角ゴ Pro W3"/>
      <w:color w:val="000000"/>
      <w:kern w:val="1"/>
      <w:sz w:val="24"/>
    </w:rPr>
  </w:style>
  <w:style w:type="numbering" w:customStyle="1" w:styleId="Bullet">
    <w:name w:val="Bullet"/>
    <w:autoRedefine/>
  </w:style>
  <w:style w:type="paragraph" w:customStyle="1" w:styleId="Style-6">
    <w:name w:val="Style-6"/>
    <w:pPr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ListStyle">
    <w:name w:val="ListStyle"/>
    <w:pPr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Style-7">
    <w:name w:val="Style-7"/>
    <w:pPr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Style-8">
    <w:name w:val="Style-8"/>
    <w:pPr>
      <w:suppressAutoHyphens/>
    </w:pPr>
    <w:rPr>
      <w:rFonts w:eastAsia="ヒラギノ角ゴ Pro W3"/>
      <w:color w:val="000000"/>
      <w:kern w:val="1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/>
    <w:lsdException w:name="Note Level 2" w:locked="0" w:uiPriority="1" w:qFormat="1"/>
    <w:lsdException w:name="Note Level 3" w:locked="0" w:uiPriority="60"/>
    <w:lsdException w:name="Note Level 4" w:locked="0" w:uiPriority="61"/>
    <w:lsdException w:name="Note Level 5" w:locked="0" w:uiPriority="62"/>
    <w:lsdException w:name="Note Level 6" w:locked="0" w:uiPriority="63"/>
    <w:lsdException w:name="Note Level 7" w:locked="0" w:uiPriority="64"/>
    <w:lsdException w:name="Note Level 8" w:locked="0" w:uiPriority="65"/>
    <w:lsdException w:name="Note Level 9" w:locked="0" w:uiPriority="66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semiHidden="1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semiHidden="1" w:uiPriority="37" w:unhideWhenUsed="1"/>
    <w:lsdException w:name="Colorful Shading Accent 6" w:locked="0" w:semiHidden="1" w:uiPriority="39" w:unhideWhenUsed="1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Pr>
      <w:rFonts w:eastAsia="ヒラギノ角ゴ Pro W3"/>
      <w:color w:val="000000"/>
    </w:rPr>
  </w:style>
  <w:style w:type="paragraph" w:customStyle="1" w:styleId="Style-2">
    <w:name w:val="Style-2"/>
    <w:pPr>
      <w:suppressAutoHyphens/>
    </w:pPr>
    <w:rPr>
      <w:rFonts w:eastAsia="ヒラギノ角ゴ Pro W3"/>
      <w:color w:val="000000"/>
      <w:kern w:val="1"/>
      <w:sz w:val="24"/>
    </w:rPr>
  </w:style>
  <w:style w:type="numbering" w:customStyle="1" w:styleId="Bullet">
    <w:name w:val="Bullet"/>
    <w:autoRedefine/>
  </w:style>
  <w:style w:type="paragraph" w:customStyle="1" w:styleId="Style-6">
    <w:name w:val="Style-6"/>
    <w:pPr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ListStyle">
    <w:name w:val="ListStyle"/>
    <w:pPr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Style-7">
    <w:name w:val="Style-7"/>
    <w:pPr>
      <w:suppressAutoHyphens/>
    </w:pPr>
    <w:rPr>
      <w:rFonts w:eastAsia="ヒラギノ角ゴ Pro W3"/>
      <w:color w:val="000000"/>
      <w:kern w:val="1"/>
      <w:sz w:val="24"/>
    </w:rPr>
  </w:style>
  <w:style w:type="paragraph" w:customStyle="1" w:styleId="Style-8">
    <w:name w:val="Style-8"/>
    <w:pPr>
      <w:suppressAutoHyphens/>
    </w:pPr>
    <w:rPr>
      <w:rFonts w:eastAsia="ヒラギノ角ゴ Pro W3"/>
      <w:color w:val="000000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Wichita Receptionist</dc:creator>
  <cp:keywords/>
  <cp:lastModifiedBy>Helen Reicher</cp:lastModifiedBy>
  <cp:revision>2</cp:revision>
  <dcterms:created xsi:type="dcterms:W3CDTF">2012-11-29T03:08:00Z</dcterms:created>
  <dcterms:modified xsi:type="dcterms:W3CDTF">2012-11-29T03:08:00Z</dcterms:modified>
</cp:coreProperties>
</file>