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8D" w:rsidRDefault="000442DB" w:rsidP="009C0086">
      <w:pPr>
        <w:pStyle w:val="Title"/>
        <w:ind w:left="3600" w:firstLine="720"/>
        <w:jc w:val="left"/>
        <w:rPr>
          <w:sz w:val="22"/>
        </w:rPr>
      </w:pPr>
      <w:r>
        <w:rPr>
          <w:sz w:val="22"/>
        </w:rPr>
        <w:t>Damon Porter</w:t>
      </w:r>
    </w:p>
    <w:p w:rsidR="006E308D" w:rsidRDefault="000442DB">
      <w:pPr>
        <w:pStyle w:val="Footer"/>
        <w:jc w:val="center"/>
        <w:rPr>
          <w:b/>
          <w:bCs/>
          <w:sz w:val="22"/>
        </w:rPr>
      </w:pPr>
      <w:r>
        <w:rPr>
          <w:b/>
          <w:bCs/>
          <w:sz w:val="22"/>
        </w:rPr>
        <w:t>Longmont, Colorado  80504</w:t>
      </w:r>
      <w:r w:rsidR="006565E5">
        <w:rPr>
          <w:b/>
          <w:bCs/>
          <w:sz w:val="22"/>
        </w:rPr>
        <w:t xml:space="preserve">   </w:t>
      </w:r>
    </w:p>
    <w:p w:rsidR="006E308D" w:rsidRDefault="000442DB">
      <w:pPr>
        <w:pStyle w:val="Footer"/>
        <w:jc w:val="center"/>
        <w:rPr>
          <w:b/>
          <w:bCs/>
          <w:sz w:val="22"/>
        </w:rPr>
      </w:pPr>
      <w:r>
        <w:rPr>
          <w:b/>
          <w:bCs/>
          <w:sz w:val="22"/>
        </w:rPr>
        <w:t>Cell Tel: (303) 845-2761</w:t>
      </w:r>
    </w:p>
    <w:p w:rsidR="006E308D" w:rsidRDefault="006565E5">
      <w:pPr>
        <w:pStyle w:val="Footer"/>
        <w:jc w:val="center"/>
        <w:rPr>
          <w:sz w:val="22"/>
        </w:rPr>
      </w:pPr>
      <w:r>
        <w:rPr>
          <w:b/>
          <w:bCs/>
          <w:i/>
          <w:sz w:val="22"/>
          <w:szCs w:val="24"/>
        </w:rPr>
        <w:t xml:space="preserve">Email:  </w:t>
      </w:r>
      <w:r w:rsidR="000442DB">
        <w:rPr>
          <w:b/>
          <w:bCs/>
          <w:i/>
          <w:iCs/>
          <w:sz w:val="22"/>
          <w:szCs w:val="24"/>
          <w:u w:val="single"/>
        </w:rPr>
        <w:t>yongmonrathen@gmail.com</w:t>
      </w:r>
    </w:p>
    <w:p w:rsidR="006E308D" w:rsidRDefault="006E308D">
      <w:pPr>
        <w:pStyle w:val="Footer"/>
        <w:rPr>
          <w:sz w:val="22"/>
        </w:rPr>
      </w:pPr>
    </w:p>
    <w:p w:rsidR="009C0086" w:rsidRDefault="006565E5" w:rsidP="009C0086">
      <w:pPr>
        <w:widowControl/>
        <w:ind w:left="1440" w:hanging="1440"/>
        <w:rPr>
          <w:bCs/>
          <w:sz w:val="22"/>
        </w:rPr>
      </w:pPr>
      <w:r>
        <w:rPr>
          <w:b/>
          <w:sz w:val="22"/>
        </w:rPr>
        <w:t>Objective</w:t>
      </w:r>
      <w:r>
        <w:rPr>
          <w:bCs/>
          <w:sz w:val="22"/>
        </w:rPr>
        <w:t>:</w:t>
      </w:r>
      <w:r>
        <w:rPr>
          <w:bCs/>
          <w:sz w:val="22"/>
        </w:rPr>
        <w:tab/>
      </w:r>
    </w:p>
    <w:p w:rsidR="006E308D" w:rsidRDefault="009C0086" w:rsidP="0036374B">
      <w:pPr>
        <w:widowControl/>
        <w:spacing w:line="360" w:lineRule="auto"/>
        <w:ind w:left="1440"/>
        <w:rPr>
          <w:bCs/>
          <w:sz w:val="22"/>
        </w:rPr>
      </w:pPr>
      <w:r>
        <w:rPr>
          <w:sz w:val="22"/>
        </w:rPr>
        <w:t xml:space="preserve">I </w:t>
      </w:r>
      <w:r w:rsidR="000442DB">
        <w:rPr>
          <w:sz w:val="22"/>
        </w:rPr>
        <w:t>am a responsible, loyal, honest, young man</w:t>
      </w:r>
      <w:r>
        <w:rPr>
          <w:sz w:val="22"/>
        </w:rPr>
        <w:t xml:space="preserve"> with a great work ethic who is looking for</w:t>
      </w:r>
      <w:r>
        <w:rPr>
          <w:bCs/>
          <w:sz w:val="22"/>
        </w:rPr>
        <w:t xml:space="preserve"> a</w:t>
      </w:r>
      <w:r w:rsidR="006565E5">
        <w:rPr>
          <w:bCs/>
          <w:sz w:val="22"/>
        </w:rPr>
        <w:t xml:space="preserve"> position in which I can utilize my</w:t>
      </w:r>
      <w:r>
        <w:rPr>
          <w:bCs/>
          <w:sz w:val="22"/>
        </w:rPr>
        <w:t xml:space="preserve"> excellent</w:t>
      </w:r>
      <w:r w:rsidR="006565E5">
        <w:rPr>
          <w:bCs/>
          <w:sz w:val="22"/>
        </w:rPr>
        <w:t xml:space="preserve"> customer service skills,</w:t>
      </w:r>
      <w:r w:rsidR="000442DB">
        <w:rPr>
          <w:bCs/>
          <w:sz w:val="22"/>
        </w:rPr>
        <w:t xml:space="preserve"> data entry and computer skills </w:t>
      </w:r>
      <w:r>
        <w:rPr>
          <w:bCs/>
          <w:sz w:val="22"/>
        </w:rPr>
        <w:t xml:space="preserve">in a positive team environment. I am looking to be apart of a company that will be a good fit for both and will allow for my growth, development and advancement. </w:t>
      </w:r>
    </w:p>
    <w:p w:rsidR="006E308D" w:rsidRDefault="006565E5">
      <w:pPr>
        <w:widowControl/>
        <w:rPr>
          <w:b/>
          <w:sz w:val="22"/>
        </w:rPr>
      </w:pPr>
      <w:r>
        <w:rPr>
          <w:b/>
          <w:sz w:val="22"/>
        </w:rPr>
        <w:t>Employment:</w:t>
      </w:r>
    </w:p>
    <w:p w:rsidR="00387A76" w:rsidRDefault="00387A76">
      <w:pPr>
        <w:widowControl/>
        <w:rPr>
          <w:b/>
          <w:sz w:val="22"/>
        </w:rPr>
      </w:pPr>
    </w:p>
    <w:p w:rsidR="006E308D" w:rsidRDefault="000442D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360" w:hanging="9360"/>
        <w:rPr>
          <w:b/>
          <w:sz w:val="22"/>
        </w:rPr>
      </w:pPr>
      <w:r>
        <w:rPr>
          <w:sz w:val="22"/>
        </w:rPr>
        <w:t xml:space="preserve">September 2008-Janruary 2009      </w:t>
      </w:r>
      <w:r w:rsidRPr="000442DB">
        <w:rPr>
          <w:b/>
          <w:sz w:val="22"/>
        </w:rPr>
        <w:t>Circuit City-Sales Associate</w:t>
      </w:r>
      <w:r w:rsidRPr="000442DB"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 Boulder</w:t>
      </w:r>
      <w:r w:rsidR="006565E5">
        <w:rPr>
          <w:b/>
          <w:sz w:val="22"/>
        </w:rPr>
        <w:t xml:space="preserve">, CO </w:t>
      </w:r>
    </w:p>
    <w:p w:rsidR="0036374B" w:rsidRDefault="0036374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360" w:hanging="9360"/>
        <w:rPr>
          <w:b/>
          <w:sz w:val="22"/>
        </w:rPr>
      </w:pPr>
    </w:p>
    <w:p w:rsidR="0036374B" w:rsidRDefault="006565E5" w:rsidP="00387A76">
      <w:pPr>
        <w:widowControl/>
        <w:tabs>
          <w:tab w:val="left" w:pos="0"/>
          <w:tab w:val="left" w:pos="720"/>
          <w:tab w:val="left" w:pos="1440"/>
        </w:tabs>
        <w:spacing w:line="360" w:lineRule="auto"/>
        <w:ind w:left="720"/>
        <w:rPr>
          <w:sz w:val="22"/>
        </w:rPr>
      </w:pPr>
      <w:r>
        <w:rPr>
          <w:sz w:val="22"/>
        </w:rPr>
        <w:t xml:space="preserve">Duties included </w:t>
      </w:r>
      <w:r w:rsidR="000442DB">
        <w:rPr>
          <w:sz w:val="22"/>
        </w:rPr>
        <w:t xml:space="preserve">selling electronics, taking care of customers to answer all electronic questions and to ensure customer satisfaction. I was also in charge of managing my own cash drawer. </w:t>
      </w:r>
    </w:p>
    <w:p w:rsidR="000442DB" w:rsidRDefault="000442DB" w:rsidP="000442DB">
      <w:pPr>
        <w:widowControl/>
        <w:tabs>
          <w:tab w:val="left" w:pos="0"/>
          <w:tab w:val="left" w:pos="720"/>
          <w:tab w:val="left" w:pos="1440"/>
        </w:tabs>
        <w:spacing w:line="360" w:lineRule="auto"/>
        <w:ind w:left="720"/>
        <w:rPr>
          <w:sz w:val="22"/>
        </w:rPr>
      </w:pPr>
    </w:p>
    <w:p w:rsidR="006E308D" w:rsidRDefault="000442DB">
      <w:pPr>
        <w:widowControl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  <w:tab w:val="left" w:pos="8655"/>
        </w:tabs>
        <w:ind w:left="15"/>
        <w:rPr>
          <w:b/>
          <w:sz w:val="22"/>
        </w:rPr>
      </w:pPr>
      <w:r>
        <w:rPr>
          <w:sz w:val="22"/>
        </w:rPr>
        <w:t xml:space="preserve">June 2008-August 2008   </w:t>
      </w:r>
      <w:r w:rsidRPr="00580B53">
        <w:rPr>
          <w:b/>
          <w:sz w:val="20"/>
        </w:rPr>
        <w:t>Sai</w:t>
      </w:r>
      <w:r w:rsidR="00580B53" w:rsidRPr="00580B53">
        <w:rPr>
          <w:b/>
          <w:sz w:val="20"/>
        </w:rPr>
        <w:t xml:space="preserve">nt </w:t>
      </w:r>
      <w:proofErr w:type="spellStart"/>
      <w:r w:rsidR="00580B53" w:rsidRPr="00580B53">
        <w:rPr>
          <w:b/>
          <w:sz w:val="20"/>
        </w:rPr>
        <w:t>Vrain</w:t>
      </w:r>
      <w:proofErr w:type="spellEnd"/>
      <w:r w:rsidR="00580B53" w:rsidRPr="00580B53">
        <w:rPr>
          <w:b/>
          <w:sz w:val="20"/>
        </w:rPr>
        <w:t xml:space="preserve"> Valley School District-Electrical and Mechanical Maintenance </w:t>
      </w:r>
      <w:proofErr w:type="gramStart"/>
      <w:r w:rsidR="00580B53" w:rsidRPr="00580B53">
        <w:rPr>
          <w:b/>
          <w:sz w:val="20"/>
        </w:rPr>
        <w:t>Intern</w:t>
      </w:r>
      <w:r w:rsidR="00580B53">
        <w:rPr>
          <w:b/>
          <w:sz w:val="20"/>
        </w:rPr>
        <w:t xml:space="preserve">  </w:t>
      </w:r>
      <w:r>
        <w:rPr>
          <w:b/>
          <w:sz w:val="22"/>
        </w:rPr>
        <w:t>Longmont</w:t>
      </w:r>
      <w:proofErr w:type="gramEnd"/>
      <w:r w:rsidR="006565E5">
        <w:rPr>
          <w:b/>
          <w:sz w:val="22"/>
        </w:rPr>
        <w:t xml:space="preserve">, CO </w:t>
      </w:r>
    </w:p>
    <w:p w:rsidR="00580B53" w:rsidRDefault="00580B53">
      <w:pPr>
        <w:widowControl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  <w:tab w:val="left" w:pos="8655"/>
        </w:tabs>
        <w:ind w:left="15"/>
        <w:rPr>
          <w:b/>
          <w:sz w:val="22"/>
        </w:rPr>
      </w:pPr>
    </w:p>
    <w:p w:rsidR="00580B53" w:rsidRDefault="00580B53" w:rsidP="00580B53">
      <w:pPr>
        <w:widowControl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  <w:tab w:val="left" w:pos="8655"/>
        </w:tabs>
        <w:spacing w:line="360" w:lineRule="auto"/>
        <w:ind w:left="720"/>
        <w:rPr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 xml:space="preserve">As an intern for the school district I repaired and maintained the door security system for all of the schools in the district. </w:t>
      </w:r>
      <w:proofErr w:type="gramStart"/>
      <w:r>
        <w:rPr>
          <w:sz w:val="22"/>
        </w:rPr>
        <w:t>This included working on camera security systems, operating a bucket truck, digging trenches for electrical wire, wiring portable classrooms, repairing fire alarms systems, and fixing smoke detectors.</w:t>
      </w:r>
      <w:proofErr w:type="gramEnd"/>
    </w:p>
    <w:p w:rsidR="00580B53" w:rsidRDefault="00580B53" w:rsidP="00580B53">
      <w:pPr>
        <w:widowControl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  <w:tab w:val="left" w:pos="8655"/>
        </w:tabs>
        <w:spacing w:line="360" w:lineRule="auto"/>
        <w:rPr>
          <w:b/>
          <w:sz w:val="22"/>
        </w:rPr>
      </w:pPr>
      <w:r>
        <w:rPr>
          <w:sz w:val="22"/>
        </w:rPr>
        <w:t>May 2007-October 2008</w:t>
      </w:r>
      <w:r>
        <w:rPr>
          <w:sz w:val="22"/>
        </w:rPr>
        <w:tab/>
      </w:r>
      <w:r w:rsidRPr="00580B53">
        <w:rPr>
          <w:b/>
          <w:sz w:val="22"/>
        </w:rPr>
        <w:t xml:space="preserve">King </w:t>
      </w:r>
      <w:proofErr w:type="spellStart"/>
      <w:r w:rsidRPr="00580B53">
        <w:rPr>
          <w:b/>
          <w:sz w:val="22"/>
        </w:rPr>
        <w:t>Soopers</w:t>
      </w:r>
      <w:proofErr w:type="spellEnd"/>
      <w:r w:rsidRPr="00580B53">
        <w:rPr>
          <w:b/>
          <w:sz w:val="22"/>
        </w:rPr>
        <w:t>-Courtesy Clerk/Cashier</w:t>
      </w:r>
    </w:p>
    <w:p w:rsidR="00580B53" w:rsidRPr="00387A76" w:rsidRDefault="00580B53" w:rsidP="00387A76">
      <w:pPr>
        <w:widowControl/>
        <w:tabs>
          <w:tab w:val="left" w:pos="2175"/>
          <w:tab w:val="left" w:pos="2895"/>
          <w:tab w:val="left" w:pos="3615"/>
          <w:tab w:val="left" w:pos="4335"/>
          <w:tab w:val="left" w:pos="5055"/>
          <w:tab w:val="left" w:pos="5775"/>
          <w:tab w:val="left" w:pos="6495"/>
          <w:tab w:val="left" w:pos="7215"/>
          <w:tab w:val="left" w:pos="7935"/>
          <w:tab w:val="left" w:pos="8655"/>
        </w:tabs>
        <w:spacing w:line="360" w:lineRule="auto"/>
        <w:ind w:left="720"/>
        <w:rPr>
          <w:b/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 xml:space="preserve">As a courtesy clerk I was in charge of guest satisfaction, bagging groceries, care and maintenance of the store, gathering buggies, helping guest to their vehicles when needed, and selling Christmas Trees. As a cashier I was in charge of my own cash drawer, ensured guest satisfaction by being the </w:t>
      </w:r>
      <w:r w:rsidR="00387A76">
        <w:rPr>
          <w:sz w:val="22"/>
        </w:rPr>
        <w:t>*</w:t>
      </w:r>
      <w:r w:rsidRPr="00387A76">
        <w:rPr>
          <w:b/>
          <w:sz w:val="22"/>
        </w:rPr>
        <w:t xml:space="preserve">TOP Checker for several months in a row. </w:t>
      </w:r>
      <w:r w:rsidR="00387A76">
        <w:rPr>
          <w:b/>
          <w:sz w:val="22"/>
        </w:rPr>
        <w:t>*</w:t>
      </w:r>
    </w:p>
    <w:p w:rsidR="006E308D" w:rsidRDefault="00580B53" w:rsidP="00580B53">
      <w:pPr>
        <w:pStyle w:val="BodyTextIndent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1520"/>
          <w:tab w:val="left" w:pos="12240"/>
        </w:tabs>
        <w:ind w:left="0"/>
      </w:pPr>
      <w:r>
        <w:tab/>
      </w:r>
    </w:p>
    <w:p w:rsidR="006E308D" w:rsidRDefault="006565E5">
      <w:pPr>
        <w:pStyle w:val="BodyTextIndent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/>
      </w:pPr>
      <w:r>
        <w:rPr>
          <w:b/>
        </w:rPr>
        <w:t>Qualifications:</w:t>
      </w:r>
      <w:r>
        <w:t xml:space="preserve"> </w:t>
      </w:r>
    </w:p>
    <w:p w:rsidR="00387A76" w:rsidRPr="00387A76" w:rsidRDefault="00387A76" w:rsidP="00387A76">
      <w:pPr>
        <w:pStyle w:val="ListParagraph"/>
        <w:widowControl/>
        <w:numPr>
          <w:ilvl w:val="0"/>
          <w:numId w:val="8"/>
        </w:numPr>
        <w:tabs>
          <w:tab w:val="left" w:pos="17027"/>
          <w:tab w:val="left" w:pos="21045"/>
          <w:tab w:val="left" w:pos="21765"/>
          <w:tab w:val="left" w:pos="22485"/>
          <w:tab w:val="left" w:pos="23205"/>
          <w:tab w:val="left" w:pos="23925"/>
          <w:tab w:val="left" w:pos="24645"/>
          <w:tab w:val="left" w:pos="25365"/>
          <w:tab w:val="left" w:pos="26085"/>
          <w:tab w:val="left" w:pos="26805"/>
          <w:tab w:val="left" w:pos="27525"/>
          <w:tab w:val="left" w:pos="28245"/>
          <w:tab w:val="left" w:pos="28965"/>
          <w:tab w:val="left" w:pos="29685"/>
          <w:tab w:val="left" w:pos="30405"/>
          <w:tab w:val="left" w:pos="31125"/>
        </w:tabs>
        <w:spacing w:line="360" w:lineRule="auto"/>
        <w:rPr>
          <w:rStyle w:val="pbllt"/>
          <w:rFonts w:ascii="Times New Roman" w:hAnsi="Times New Roman"/>
          <w:sz w:val="22"/>
        </w:rPr>
      </w:pPr>
      <w:r w:rsidRPr="00387A76">
        <w:rPr>
          <w:rStyle w:val="pbllt"/>
          <w:rFonts w:ascii="Times New Roman" w:hAnsi="Times New Roman"/>
          <w:sz w:val="22"/>
        </w:rPr>
        <w:t>Very Strong Knowledge of Computer Systems.</w:t>
      </w:r>
    </w:p>
    <w:p w:rsidR="006E308D" w:rsidRPr="00387A76" w:rsidRDefault="006565E5" w:rsidP="00387A76">
      <w:pPr>
        <w:pStyle w:val="ListParagraph"/>
        <w:widowControl/>
        <w:numPr>
          <w:ilvl w:val="0"/>
          <w:numId w:val="8"/>
        </w:numPr>
        <w:tabs>
          <w:tab w:val="left" w:pos="17027"/>
          <w:tab w:val="left" w:pos="21045"/>
          <w:tab w:val="left" w:pos="21765"/>
          <w:tab w:val="left" w:pos="22485"/>
          <w:tab w:val="left" w:pos="23205"/>
          <w:tab w:val="left" w:pos="23925"/>
          <w:tab w:val="left" w:pos="24645"/>
          <w:tab w:val="left" w:pos="25365"/>
          <w:tab w:val="left" w:pos="26085"/>
          <w:tab w:val="left" w:pos="26805"/>
          <w:tab w:val="left" w:pos="27525"/>
          <w:tab w:val="left" w:pos="28245"/>
          <w:tab w:val="left" w:pos="28965"/>
          <w:tab w:val="left" w:pos="29685"/>
          <w:tab w:val="left" w:pos="30405"/>
          <w:tab w:val="left" w:pos="31125"/>
        </w:tabs>
        <w:spacing w:line="360" w:lineRule="auto"/>
        <w:rPr>
          <w:sz w:val="22"/>
        </w:rPr>
      </w:pPr>
      <w:r w:rsidRPr="00387A76">
        <w:rPr>
          <w:sz w:val="22"/>
        </w:rPr>
        <w:t>Strong Communication, Writ</w:t>
      </w:r>
      <w:r w:rsidR="00387A76" w:rsidRPr="00387A76">
        <w:rPr>
          <w:sz w:val="22"/>
        </w:rPr>
        <w:t xml:space="preserve">ten, and Verbal Skills. </w:t>
      </w:r>
    </w:p>
    <w:p w:rsidR="006E308D" w:rsidRPr="00387A76" w:rsidRDefault="006565E5" w:rsidP="00387A76">
      <w:pPr>
        <w:pStyle w:val="ListParagraph"/>
        <w:widowControl/>
        <w:numPr>
          <w:ilvl w:val="0"/>
          <w:numId w:val="8"/>
        </w:numPr>
        <w:tabs>
          <w:tab w:val="left" w:pos="17027"/>
          <w:tab w:val="left" w:pos="21045"/>
          <w:tab w:val="left" w:pos="21765"/>
          <w:tab w:val="left" w:pos="22485"/>
          <w:tab w:val="left" w:pos="23205"/>
          <w:tab w:val="left" w:pos="23925"/>
          <w:tab w:val="left" w:pos="24645"/>
          <w:tab w:val="left" w:pos="25365"/>
          <w:tab w:val="left" w:pos="26085"/>
          <w:tab w:val="left" w:pos="26805"/>
          <w:tab w:val="left" w:pos="27525"/>
          <w:tab w:val="left" w:pos="28245"/>
          <w:tab w:val="left" w:pos="28965"/>
          <w:tab w:val="left" w:pos="29685"/>
          <w:tab w:val="left" w:pos="30405"/>
          <w:tab w:val="left" w:pos="31125"/>
        </w:tabs>
        <w:spacing w:line="360" w:lineRule="auto"/>
        <w:rPr>
          <w:sz w:val="22"/>
        </w:rPr>
      </w:pPr>
      <w:r w:rsidRPr="00387A76">
        <w:rPr>
          <w:sz w:val="22"/>
        </w:rPr>
        <w:t>Ability to work in team environment as well as independently with minimal direction.</w:t>
      </w:r>
    </w:p>
    <w:p w:rsidR="006E308D" w:rsidRDefault="006565E5">
      <w:pPr>
        <w:widowControl/>
        <w:rPr>
          <w:b/>
          <w:sz w:val="22"/>
        </w:rPr>
      </w:pPr>
      <w:r>
        <w:rPr>
          <w:b/>
          <w:sz w:val="22"/>
        </w:rPr>
        <w:t xml:space="preserve">Education: </w:t>
      </w:r>
    </w:p>
    <w:p w:rsidR="009C0086" w:rsidRPr="00387A76" w:rsidRDefault="00387A76" w:rsidP="00387A76">
      <w:pPr>
        <w:pStyle w:val="ListParagraph"/>
        <w:widowControl/>
        <w:numPr>
          <w:ilvl w:val="0"/>
          <w:numId w:val="11"/>
        </w:numPr>
        <w:spacing w:line="360" w:lineRule="auto"/>
        <w:rPr>
          <w:sz w:val="22"/>
        </w:rPr>
      </w:pPr>
      <w:r w:rsidRPr="00387A76">
        <w:rPr>
          <w:sz w:val="22"/>
        </w:rPr>
        <w:t>High School Diploma</w:t>
      </w:r>
      <w:r>
        <w:rPr>
          <w:sz w:val="22"/>
        </w:rPr>
        <w:t>-graduated with my diploma with a *</w:t>
      </w:r>
      <w:r w:rsidRPr="00387A76">
        <w:rPr>
          <w:b/>
          <w:sz w:val="22"/>
        </w:rPr>
        <w:t>4.0 GPA</w:t>
      </w:r>
      <w:r>
        <w:rPr>
          <w:b/>
          <w:sz w:val="22"/>
        </w:rPr>
        <w:t>*</w:t>
      </w:r>
    </w:p>
    <w:p w:rsidR="00387A76" w:rsidRDefault="00387A76" w:rsidP="00387A76">
      <w:pPr>
        <w:pStyle w:val="ListParagraph"/>
        <w:widowControl/>
        <w:numPr>
          <w:ilvl w:val="0"/>
          <w:numId w:val="11"/>
        </w:numPr>
        <w:spacing w:line="360" w:lineRule="auto"/>
        <w:rPr>
          <w:sz w:val="22"/>
        </w:rPr>
      </w:pPr>
      <w:r w:rsidRPr="00387A76">
        <w:rPr>
          <w:sz w:val="22"/>
        </w:rPr>
        <w:t>Front Range Community College</w:t>
      </w:r>
      <w:r>
        <w:rPr>
          <w:sz w:val="22"/>
        </w:rPr>
        <w:t>- Geology and Creative Writing</w:t>
      </w:r>
    </w:p>
    <w:p w:rsidR="00387A76" w:rsidRPr="00387A76" w:rsidRDefault="00387A76" w:rsidP="00387A76">
      <w:pPr>
        <w:pStyle w:val="ListParagraph"/>
        <w:widowControl/>
        <w:spacing w:line="360" w:lineRule="auto"/>
        <w:ind w:left="2160"/>
        <w:rPr>
          <w:sz w:val="22"/>
        </w:rPr>
      </w:pPr>
    </w:p>
    <w:p w:rsidR="009C0086" w:rsidRDefault="009C0086" w:rsidP="009C0086">
      <w:pPr>
        <w:widowControl/>
        <w:tabs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  <w:tab w:val="left" w:pos="10651"/>
          <w:tab w:val="left" w:pos="11371"/>
          <w:tab w:val="left" w:pos="12091"/>
          <w:tab w:val="left" w:pos="12811"/>
          <w:tab w:val="left" w:pos="13531"/>
          <w:tab w:val="left" w:pos="14251"/>
          <w:tab w:val="left" w:pos="14971"/>
        </w:tabs>
        <w:rPr>
          <w:sz w:val="22"/>
        </w:rPr>
      </w:pPr>
      <w:r w:rsidRPr="009C0086">
        <w:rPr>
          <w:b/>
          <w:sz w:val="22"/>
        </w:rPr>
        <w:t>References:</w:t>
      </w:r>
      <w:r>
        <w:rPr>
          <w:b/>
          <w:sz w:val="22"/>
        </w:rPr>
        <w:t xml:space="preserve"> </w:t>
      </w:r>
      <w:r>
        <w:rPr>
          <w:sz w:val="22"/>
        </w:rPr>
        <w:t xml:space="preserve">References are available upon request. Thank you for your time and consideration. </w:t>
      </w:r>
    </w:p>
    <w:p w:rsidR="009C0086" w:rsidRPr="009C0086" w:rsidRDefault="009C0086" w:rsidP="009C0086">
      <w:pPr>
        <w:widowControl/>
        <w:tabs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  <w:tab w:val="left" w:pos="10651"/>
          <w:tab w:val="left" w:pos="11371"/>
          <w:tab w:val="left" w:pos="12091"/>
          <w:tab w:val="left" w:pos="12811"/>
          <w:tab w:val="left" w:pos="13531"/>
          <w:tab w:val="left" w:pos="14251"/>
          <w:tab w:val="left" w:pos="14971"/>
        </w:tabs>
        <w:rPr>
          <w:sz w:val="22"/>
        </w:rPr>
      </w:pPr>
    </w:p>
    <w:sectPr w:rsidR="009C0086" w:rsidRPr="009C0086" w:rsidSect="006E308D">
      <w:footnotePr>
        <w:pos w:val="beneathText"/>
      </w:footnotePr>
      <w:pgSz w:w="12240" w:h="15840"/>
      <w:pgMar w:top="109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>
    <w:nsid w:val="1C2D3191"/>
    <w:multiLevelType w:val="hybridMultilevel"/>
    <w:tmpl w:val="ACD4B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CD151D"/>
    <w:multiLevelType w:val="hybridMultilevel"/>
    <w:tmpl w:val="7B063A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878179A"/>
    <w:multiLevelType w:val="hybridMultilevel"/>
    <w:tmpl w:val="4D46F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63A1C4A"/>
    <w:multiLevelType w:val="hybridMultilevel"/>
    <w:tmpl w:val="17B86050"/>
    <w:lvl w:ilvl="0" w:tplc="04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69CA32C5"/>
    <w:multiLevelType w:val="hybridMultilevel"/>
    <w:tmpl w:val="D4B00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0A3264"/>
    <w:multiLevelType w:val="hybridMultilevel"/>
    <w:tmpl w:val="CDB63942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565E5"/>
    <w:rsid w:val="000442DB"/>
    <w:rsid w:val="0011133A"/>
    <w:rsid w:val="0036374B"/>
    <w:rsid w:val="00387A76"/>
    <w:rsid w:val="00580B53"/>
    <w:rsid w:val="006565E5"/>
    <w:rsid w:val="006E308D"/>
    <w:rsid w:val="009C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8D"/>
    <w:pPr>
      <w:widowControl w:val="0"/>
      <w:suppressAutoHyphens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E308D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E308D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6E308D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6E308D"/>
  </w:style>
  <w:style w:type="character" w:customStyle="1" w:styleId="WW-WW8Num1z0">
    <w:name w:val="WW-WW8Num1z0"/>
    <w:rsid w:val="006E308D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E308D"/>
    <w:rPr>
      <w:rFonts w:ascii="Symbol" w:hAnsi="Symbol" w:cs="StarSymbol"/>
      <w:sz w:val="18"/>
      <w:szCs w:val="18"/>
    </w:rPr>
  </w:style>
  <w:style w:type="character" w:customStyle="1" w:styleId="WW-WW8Num3z0">
    <w:name w:val="WW-WW8Num3z0"/>
    <w:rsid w:val="006E308D"/>
    <w:rPr>
      <w:rFonts w:ascii="Symbol" w:hAnsi="Symbol" w:cs="StarSymbol"/>
      <w:sz w:val="18"/>
      <w:szCs w:val="18"/>
    </w:rPr>
  </w:style>
  <w:style w:type="character" w:customStyle="1" w:styleId="WW-WW8Num4z0">
    <w:name w:val="WW-WW8Num4z0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6E308D"/>
  </w:style>
  <w:style w:type="character" w:customStyle="1" w:styleId="WW-WW8Num1z01">
    <w:name w:val="WW-WW8Num1z01"/>
    <w:rsid w:val="006E308D"/>
    <w:rPr>
      <w:rFonts w:ascii="Symbol" w:hAnsi="Symbol" w:cs="StarSymbol"/>
      <w:sz w:val="18"/>
      <w:szCs w:val="18"/>
    </w:rPr>
  </w:style>
  <w:style w:type="character" w:customStyle="1" w:styleId="WW-WW8Num2z01">
    <w:name w:val="WW-WW8Num2z01"/>
    <w:rsid w:val="006E308D"/>
    <w:rPr>
      <w:rFonts w:ascii="Symbol" w:hAnsi="Symbol" w:cs="StarSymbol"/>
      <w:sz w:val="18"/>
      <w:szCs w:val="18"/>
    </w:rPr>
  </w:style>
  <w:style w:type="character" w:customStyle="1" w:styleId="WW-WW8Num3z01">
    <w:name w:val="WW-WW8Num3z01"/>
    <w:rsid w:val="006E308D"/>
    <w:rPr>
      <w:rFonts w:ascii="Symbol" w:hAnsi="Symbol" w:cs="StarSymbol"/>
      <w:sz w:val="18"/>
      <w:szCs w:val="18"/>
    </w:rPr>
  </w:style>
  <w:style w:type="character" w:customStyle="1" w:styleId="WW-WW8Num4z01">
    <w:name w:val="WW-WW8Num4z0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  <w:rsid w:val="006E308D"/>
  </w:style>
  <w:style w:type="character" w:customStyle="1" w:styleId="WW-WW8Num1z011">
    <w:name w:val="WW-WW8Num1z011"/>
    <w:rsid w:val="006E308D"/>
    <w:rPr>
      <w:rFonts w:ascii="Symbol" w:hAnsi="Symbol" w:cs="StarSymbol"/>
      <w:sz w:val="18"/>
      <w:szCs w:val="18"/>
    </w:rPr>
  </w:style>
  <w:style w:type="character" w:customStyle="1" w:styleId="WW-WW8Num2z011">
    <w:name w:val="WW-WW8Num2z011"/>
    <w:rsid w:val="006E308D"/>
    <w:rPr>
      <w:rFonts w:ascii="Symbol" w:hAnsi="Symbol" w:cs="StarSymbol"/>
      <w:sz w:val="18"/>
      <w:szCs w:val="18"/>
    </w:rPr>
  </w:style>
  <w:style w:type="character" w:customStyle="1" w:styleId="WW-WW8Num3z011">
    <w:name w:val="WW-WW8Num3z011"/>
    <w:rsid w:val="006E308D"/>
    <w:rPr>
      <w:rFonts w:ascii="Symbol" w:hAnsi="Symbol" w:cs="StarSymbol"/>
      <w:sz w:val="18"/>
      <w:szCs w:val="18"/>
    </w:rPr>
  </w:style>
  <w:style w:type="character" w:customStyle="1" w:styleId="WW-WW8Num4z011">
    <w:name w:val="WW-WW8Num4z0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  <w:rsid w:val="006E308D"/>
  </w:style>
  <w:style w:type="character" w:customStyle="1" w:styleId="WW-WW8Num1z0111">
    <w:name w:val="WW-WW8Num1z0111"/>
    <w:rsid w:val="006E308D"/>
    <w:rPr>
      <w:rFonts w:ascii="Symbol" w:hAnsi="Symbol" w:cs="StarSymbol"/>
      <w:sz w:val="18"/>
      <w:szCs w:val="18"/>
    </w:rPr>
  </w:style>
  <w:style w:type="character" w:customStyle="1" w:styleId="WW-WW8Num2z0111">
    <w:name w:val="WW-WW8Num2z0111"/>
    <w:rsid w:val="006E308D"/>
    <w:rPr>
      <w:rFonts w:ascii="Symbol" w:hAnsi="Symbol" w:cs="StarSymbol"/>
      <w:sz w:val="18"/>
      <w:szCs w:val="18"/>
    </w:rPr>
  </w:style>
  <w:style w:type="character" w:customStyle="1" w:styleId="WW-WW8Num3z0111">
    <w:name w:val="WW-WW8Num3z0111"/>
    <w:rsid w:val="006E308D"/>
    <w:rPr>
      <w:rFonts w:ascii="Symbol" w:hAnsi="Symbol" w:cs="StarSymbol"/>
      <w:sz w:val="18"/>
      <w:szCs w:val="18"/>
    </w:rPr>
  </w:style>
  <w:style w:type="character" w:customStyle="1" w:styleId="WW-WW8Num4z0111">
    <w:name w:val="WW-WW8Num4z01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E308D"/>
  </w:style>
  <w:style w:type="character" w:customStyle="1" w:styleId="WW-WW8Num1z01111">
    <w:name w:val="WW-WW8Num1z01111"/>
    <w:rsid w:val="006E308D"/>
    <w:rPr>
      <w:rFonts w:ascii="Symbol" w:hAnsi="Symbol" w:cs="StarSymbol"/>
      <w:sz w:val="18"/>
      <w:szCs w:val="18"/>
    </w:rPr>
  </w:style>
  <w:style w:type="character" w:customStyle="1" w:styleId="WW-WW8Num2z01111">
    <w:name w:val="WW-WW8Num2z01111"/>
    <w:rsid w:val="006E308D"/>
    <w:rPr>
      <w:rFonts w:ascii="Symbol" w:hAnsi="Symbol" w:cs="StarSymbol"/>
      <w:sz w:val="18"/>
      <w:szCs w:val="18"/>
    </w:rPr>
  </w:style>
  <w:style w:type="character" w:customStyle="1" w:styleId="WW-WW8Num3z01111">
    <w:name w:val="WW-WW8Num3z01111"/>
    <w:rsid w:val="006E308D"/>
    <w:rPr>
      <w:rFonts w:ascii="Symbol" w:hAnsi="Symbol" w:cs="StarSymbol"/>
      <w:sz w:val="18"/>
      <w:szCs w:val="18"/>
    </w:rPr>
  </w:style>
  <w:style w:type="character" w:customStyle="1" w:styleId="WW-WW8Num4z01111">
    <w:name w:val="WW-WW8Num4z011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6E308D"/>
  </w:style>
  <w:style w:type="character" w:customStyle="1" w:styleId="WW-WW8Num1z011111">
    <w:name w:val="WW-WW8Num1z011111"/>
    <w:rsid w:val="006E308D"/>
    <w:rPr>
      <w:rFonts w:ascii="Symbol" w:hAnsi="Symbol" w:cs="StarSymbol"/>
      <w:sz w:val="18"/>
      <w:szCs w:val="18"/>
    </w:rPr>
  </w:style>
  <w:style w:type="character" w:customStyle="1" w:styleId="WW-WW8Num2z011111">
    <w:name w:val="WW-WW8Num2z011111"/>
    <w:rsid w:val="006E308D"/>
    <w:rPr>
      <w:rFonts w:ascii="Symbol" w:hAnsi="Symbol" w:cs="StarSymbol"/>
      <w:sz w:val="18"/>
      <w:szCs w:val="18"/>
    </w:rPr>
  </w:style>
  <w:style w:type="character" w:customStyle="1" w:styleId="WW-WW8Num3z011111">
    <w:name w:val="WW-WW8Num3z011111"/>
    <w:rsid w:val="006E308D"/>
    <w:rPr>
      <w:rFonts w:ascii="Symbol" w:hAnsi="Symbol" w:cs="StarSymbol"/>
      <w:sz w:val="18"/>
      <w:szCs w:val="18"/>
    </w:rPr>
  </w:style>
  <w:style w:type="character" w:customStyle="1" w:styleId="WW-WW8Num4z011111">
    <w:name w:val="WW-WW8Num4z0111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6E308D"/>
  </w:style>
  <w:style w:type="character" w:customStyle="1" w:styleId="WW-WW8Num1z0111111">
    <w:name w:val="WW-WW8Num1z0111111"/>
    <w:rsid w:val="006E308D"/>
    <w:rPr>
      <w:rFonts w:ascii="Symbol" w:hAnsi="Symbol" w:cs="StarSymbol"/>
      <w:sz w:val="18"/>
      <w:szCs w:val="18"/>
    </w:rPr>
  </w:style>
  <w:style w:type="character" w:customStyle="1" w:styleId="WW-WW8Num2z0111111">
    <w:name w:val="WW-WW8Num2z0111111"/>
    <w:rsid w:val="006E308D"/>
    <w:rPr>
      <w:rFonts w:ascii="Symbol" w:hAnsi="Symbol" w:cs="StarSymbol"/>
      <w:sz w:val="18"/>
      <w:szCs w:val="18"/>
    </w:rPr>
  </w:style>
  <w:style w:type="character" w:customStyle="1" w:styleId="WW-WW8Num3z0111111">
    <w:name w:val="WW-WW8Num3z0111111"/>
    <w:rsid w:val="006E308D"/>
    <w:rPr>
      <w:rFonts w:ascii="Symbol" w:hAnsi="Symbol" w:cs="StarSymbol"/>
      <w:sz w:val="18"/>
      <w:szCs w:val="18"/>
    </w:rPr>
  </w:style>
  <w:style w:type="character" w:customStyle="1" w:styleId="WW-WW8Num4z0111111">
    <w:name w:val="WW-WW8Num4z01111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6E308D"/>
  </w:style>
  <w:style w:type="character" w:customStyle="1" w:styleId="FootnoteCharacters">
    <w:name w:val="Footnote Characters"/>
    <w:rsid w:val="006E308D"/>
  </w:style>
  <w:style w:type="character" w:customStyle="1" w:styleId="WW-FootnoteCharacters">
    <w:name w:val="WW-Footnote Characters"/>
    <w:rsid w:val="006E308D"/>
  </w:style>
  <w:style w:type="character" w:customStyle="1" w:styleId="WW-FootnoteCharacters1">
    <w:name w:val="WW-Footnote Characters1"/>
    <w:rsid w:val="006E308D"/>
  </w:style>
  <w:style w:type="character" w:customStyle="1" w:styleId="WW-FootnoteCharacters11">
    <w:name w:val="WW-Footnote Characters11"/>
    <w:rsid w:val="006E308D"/>
  </w:style>
  <w:style w:type="character" w:customStyle="1" w:styleId="WW-FootnoteCharacters111">
    <w:name w:val="WW-Footnote Characters111"/>
    <w:rsid w:val="006E308D"/>
  </w:style>
  <w:style w:type="character" w:customStyle="1" w:styleId="WW-FootnoteCharacters1111">
    <w:name w:val="WW-Footnote Characters1111"/>
    <w:rsid w:val="006E308D"/>
  </w:style>
  <w:style w:type="character" w:customStyle="1" w:styleId="WW-FootnoteCharacters11111">
    <w:name w:val="WW-Footnote Characters11111"/>
    <w:rsid w:val="006E308D"/>
  </w:style>
  <w:style w:type="character" w:customStyle="1" w:styleId="WW-FootnoteCharacters111111">
    <w:name w:val="WW-Footnote Characters111111"/>
    <w:rsid w:val="006E308D"/>
  </w:style>
  <w:style w:type="character" w:customStyle="1" w:styleId="WW-FootnoteCharacters1111111">
    <w:name w:val="WW-Footnote Characters1111111"/>
    <w:rsid w:val="006E308D"/>
  </w:style>
  <w:style w:type="character" w:customStyle="1" w:styleId="Bullets">
    <w:name w:val="Bullets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">
    <w:name w:val="WW-Bullets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">
    <w:name w:val="WW-Bullets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">
    <w:name w:val="WW-Bullets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">
    <w:name w:val="WW-Bullets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">
    <w:name w:val="WW-Bullets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">
    <w:name w:val="WW-Bullets1111111"/>
    <w:rsid w:val="006E308D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sid w:val="006E308D"/>
    <w:rPr>
      <w:color w:val="000080"/>
      <w:u w:val="single"/>
    </w:rPr>
  </w:style>
  <w:style w:type="character" w:customStyle="1" w:styleId="WW-DefaultParagraphFont1">
    <w:name w:val="WW-Default Paragraph Font1"/>
    <w:rsid w:val="006E308D"/>
  </w:style>
  <w:style w:type="character" w:styleId="FollowedHyperlink">
    <w:name w:val="FollowedHyperlink"/>
    <w:basedOn w:val="WW-DefaultParagraphFont1"/>
    <w:semiHidden/>
    <w:rsid w:val="006E308D"/>
    <w:rPr>
      <w:color w:val="800080"/>
      <w:u w:val="single"/>
    </w:rPr>
  </w:style>
  <w:style w:type="character" w:customStyle="1" w:styleId="WW-WW8Num1z01111111">
    <w:name w:val="WW-WW8Num1z01111111"/>
    <w:rsid w:val="006E308D"/>
    <w:rPr>
      <w:rFonts w:ascii="Symbol" w:hAnsi="Symbol" w:cs="StarSymbol"/>
      <w:sz w:val="18"/>
      <w:szCs w:val="18"/>
    </w:rPr>
  </w:style>
  <w:style w:type="character" w:customStyle="1" w:styleId="WW-WW8Num2z01111111">
    <w:name w:val="WW-WW8Num2z01111111"/>
    <w:rsid w:val="006E308D"/>
    <w:rPr>
      <w:rFonts w:ascii="Symbol" w:hAnsi="Symbol" w:cs="StarSymbol"/>
      <w:sz w:val="18"/>
      <w:szCs w:val="18"/>
    </w:rPr>
  </w:style>
  <w:style w:type="character" w:customStyle="1" w:styleId="WW-WW8Num3z01111111">
    <w:name w:val="WW-WW8Num3z01111111"/>
    <w:rsid w:val="006E308D"/>
    <w:rPr>
      <w:rFonts w:ascii="Symbol" w:hAnsi="Symbol" w:cs="StarSymbol"/>
      <w:sz w:val="18"/>
      <w:szCs w:val="18"/>
    </w:rPr>
  </w:style>
  <w:style w:type="character" w:customStyle="1" w:styleId="WW-WW8Num4z01111111">
    <w:name w:val="WW-WW8Num4z011111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6E308D"/>
  </w:style>
  <w:style w:type="character" w:customStyle="1" w:styleId="WW-WW8Num1z011111111">
    <w:name w:val="WW-WW8Num1z011111111"/>
    <w:rsid w:val="006E308D"/>
    <w:rPr>
      <w:rFonts w:ascii="Symbol" w:hAnsi="Symbol" w:cs="StarSymbol"/>
      <w:sz w:val="18"/>
      <w:szCs w:val="18"/>
    </w:rPr>
  </w:style>
  <w:style w:type="character" w:customStyle="1" w:styleId="WW-WW8Num2z011111111">
    <w:name w:val="WW-WW8Num2z011111111"/>
    <w:rsid w:val="006E308D"/>
    <w:rPr>
      <w:rFonts w:ascii="Symbol" w:hAnsi="Symbol" w:cs="StarSymbol"/>
      <w:sz w:val="18"/>
      <w:szCs w:val="18"/>
    </w:rPr>
  </w:style>
  <w:style w:type="character" w:customStyle="1" w:styleId="WW-WW8Num3z011111111">
    <w:name w:val="WW-WW8Num3z011111111"/>
    <w:rsid w:val="006E308D"/>
    <w:rPr>
      <w:rFonts w:ascii="Symbol" w:hAnsi="Symbol" w:cs="StarSymbol"/>
      <w:sz w:val="18"/>
      <w:szCs w:val="18"/>
    </w:rPr>
  </w:style>
  <w:style w:type="character" w:customStyle="1" w:styleId="WW-WW8Num4z011111111">
    <w:name w:val="WW-WW8Num4z0111111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6E308D"/>
  </w:style>
  <w:style w:type="character" w:customStyle="1" w:styleId="WW-WW8Num1z0111111111">
    <w:name w:val="WW-WW8Num1z0111111111"/>
    <w:rsid w:val="006E308D"/>
    <w:rPr>
      <w:rFonts w:ascii="Symbol" w:hAnsi="Symbol" w:cs="StarSymbol"/>
      <w:sz w:val="18"/>
      <w:szCs w:val="18"/>
    </w:rPr>
  </w:style>
  <w:style w:type="character" w:customStyle="1" w:styleId="WW-WW8Num2z0111111111">
    <w:name w:val="WW-WW8Num2z0111111111"/>
    <w:rsid w:val="006E308D"/>
    <w:rPr>
      <w:rFonts w:ascii="Symbol" w:hAnsi="Symbol" w:cs="StarSymbol"/>
      <w:sz w:val="18"/>
      <w:szCs w:val="18"/>
    </w:rPr>
  </w:style>
  <w:style w:type="character" w:customStyle="1" w:styleId="WW-WW8Num3z0111111111">
    <w:name w:val="WW-WW8Num3z0111111111"/>
    <w:rsid w:val="006E308D"/>
    <w:rPr>
      <w:rFonts w:ascii="Symbol" w:hAnsi="Symbol" w:cs="StarSymbol"/>
      <w:sz w:val="18"/>
      <w:szCs w:val="18"/>
    </w:rPr>
  </w:style>
  <w:style w:type="character" w:customStyle="1" w:styleId="WW-WW8Num4z0111111111">
    <w:name w:val="WW-WW8Num4z0111111111"/>
    <w:rsid w:val="006E308D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6E308D"/>
  </w:style>
  <w:style w:type="character" w:customStyle="1" w:styleId="WW-WW8Num1z01111111111">
    <w:name w:val="WW-WW8Num1z01111111111"/>
    <w:rsid w:val="006E308D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6E308D"/>
  </w:style>
  <w:style w:type="character" w:customStyle="1" w:styleId="WW-WW8Num1z011111111111">
    <w:name w:val="WW-WW8Num1z0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">
    <w:name w:val="WW-WW8Num2z0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">
    <w:name w:val="WW-WW8Num3z01111111111"/>
    <w:rsid w:val="006E308D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6E308D"/>
  </w:style>
  <w:style w:type="character" w:customStyle="1" w:styleId="WW-FootnoteCharacters11111111">
    <w:name w:val="WW-Footnote Characters11111111"/>
    <w:rsid w:val="006E308D"/>
  </w:style>
  <w:style w:type="character" w:customStyle="1" w:styleId="WW-FootnoteCharacters111111111">
    <w:name w:val="WW-Footnote Characters111111111"/>
    <w:rsid w:val="006E308D"/>
  </w:style>
  <w:style w:type="character" w:customStyle="1" w:styleId="WW-FootnoteCharacters1111111111">
    <w:name w:val="WW-Footnote Characters1111111111"/>
    <w:rsid w:val="006E308D"/>
  </w:style>
  <w:style w:type="character" w:customStyle="1" w:styleId="WW-FootnoteCharacters11111111111">
    <w:name w:val="WW-Footnote Characters11111111111"/>
    <w:rsid w:val="006E308D"/>
  </w:style>
  <w:style w:type="character" w:customStyle="1" w:styleId="WW-FootnoteCharacters111111111111">
    <w:name w:val="WW-Footnote Characters111111111111"/>
    <w:rsid w:val="006E308D"/>
  </w:style>
  <w:style w:type="character" w:customStyle="1" w:styleId="WW-Bullets11111111">
    <w:name w:val="WW-Bullets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">
    <w:name w:val="WW-Bullets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">
    <w:name w:val="WW-Bullets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">
    <w:name w:val="WW-Bullets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">
    <w:name w:val="WW-Bullets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WW8Num1z0111111111111">
    <w:name w:val="WW-WW8Num1z0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">
    <w:name w:val="WW-WW8Num2z0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6E308D"/>
  </w:style>
  <w:style w:type="character" w:customStyle="1" w:styleId="WW-WW8Num1z01111111111111">
    <w:name w:val="WW-WW8Num1z0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">
    <w:name w:val="WW-WW8Num2z0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4z01111111111">
    <w:name w:val="WW-WW8Num4z01111111111"/>
    <w:rsid w:val="006E308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E308D"/>
    <w:rPr>
      <w:rFonts w:ascii="Courier New" w:hAnsi="Courier New" w:cs="Courier New"/>
    </w:rPr>
  </w:style>
  <w:style w:type="character" w:customStyle="1" w:styleId="WW8Num4z2">
    <w:name w:val="WW8Num4z2"/>
    <w:rsid w:val="006E308D"/>
    <w:rPr>
      <w:rFonts w:ascii="Wingdings" w:hAnsi="Wingdings"/>
    </w:rPr>
  </w:style>
  <w:style w:type="character" w:customStyle="1" w:styleId="WW8Num4z3">
    <w:name w:val="WW8Num4z3"/>
    <w:rsid w:val="006E308D"/>
    <w:rPr>
      <w:rFonts w:ascii="Symbol" w:hAnsi="Symbol"/>
    </w:rPr>
  </w:style>
  <w:style w:type="character" w:customStyle="1" w:styleId="WW-DefaultParagraphFont">
    <w:name w:val="WW-Default Paragraph Font"/>
    <w:rsid w:val="006E308D"/>
  </w:style>
  <w:style w:type="character" w:customStyle="1" w:styleId="WW-WW8Num1z011111111111111">
    <w:name w:val="WW-WW8Num1z0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">
    <w:name w:val="WW-WW8Num2z0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6E308D"/>
  </w:style>
  <w:style w:type="character" w:customStyle="1" w:styleId="WW-WW8Num1z0111111111111111">
    <w:name w:val="WW-WW8Num1z0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">
    <w:name w:val="WW-WW8Num2z01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6E308D"/>
  </w:style>
  <w:style w:type="character" w:customStyle="1" w:styleId="WW-WW8Num1z01111111111111111">
    <w:name w:val="WW-WW8Num1z0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">
    <w:name w:val="WW-WW8Num2z011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6E308D"/>
  </w:style>
  <w:style w:type="character" w:customStyle="1" w:styleId="WW-WW8Num1z011111111111111111">
    <w:name w:val="WW-WW8Num1z0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">
    <w:name w:val="WW-WW8Num2z0111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6E308D"/>
  </w:style>
  <w:style w:type="character" w:customStyle="1" w:styleId="WW-WW8Num1z0111111111111111111">
    <w:name w:val="WW-WW8Num1z0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">
    <w:name w:val="WW-WW8Num2z0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6E308D"/>
  </w:style>
  <w:style w:type="character" w:customStyle="1" w:styleId="WW-WW8Num1z01111111111111111111">
    <w:name w:val="WW-WW8Num1z0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1">
    <w:name w:val="WW-WW8Num2z0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1">
    <w:name w:val="WW-WW8Num3z0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6E308D"/>
  </w:style>
  <w:style w:type="character" w:customStyle="1" w:styleId="WW-WW8Num1z011111111111111111111">
    <w:name w:val="WW-WW8Num1z0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11">
    <w:name w:val="WW-WW8Num2z0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11">
    <w:name w:val="WW-WW8Num3z0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1z0111111111111111111111">
    <w:name w:val="WW-WW8Num1z0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111">
    <w:name w:val="WW-WW8Num2z0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111">
    <w:name w:val="WW-WW8Num3z01111111111111"/>
    <w:rsid w:val="006E308D"/>
    <w:rPr>
      <w:rFonts w:ascii="Wingdings" w:hAnsi="Wingdings" w:cs="StarSymbol"/>
      <w:sz w:val="18"/>
      <w:szCs w:val="18"/>
    </w:rPr>
  </w:style>
  <w:style w:type="character" w:customStyle="1" w:styleId="WW-DefaultParagraphFont11">
    <w:name w:val="WW-Default Paragraph Font11"/>
    <w:rsid w:val="006E308D"/>
  </w:style>
  <w:style w:type="character" w:customStyle="1" w:styleId="WW-WW8Num1z01111111111111111111111">
    <w:name w:val="WW-WW8Num1z01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1111">
    <w:name w:val="WW-WW8Num2z0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1111">
    <w:name w:val="WW-WW8Num3z01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6E308D"/>
  </w:style>
  <w:style w:type="character" w:customStyle="1" w:styleId="WW-WW8Num1z011111111111111111111111">
    <w:name w:val="WW-WW8Num1z011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11111">
    <w:name w:val="WW-WW8Num2z01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11111">
    <w:name w:val="WW-WW8Num3z0111111111111111"/>
    <w:rsid w:val="006E308D"/>
    <w:rPr>
      <w:rFonts w:ascii="Wingdings" w:hAnsi="Wingdings" w:cs="StarSymbol"/>
      <w:sz w:val="18"/>
      <w:szCs w:val="18"/>
    </w:rPr>
  </w:style>
  <w:style w:type="character" w:customStyle="1" w:styleId="WW-DefaultParagraphFont111">
    <w:name w:val="WW-Default Paragraph Font111"/>
    <w:rsid w:val="006E308D"/>
  </w:style>
  <w:style w:type="character" w:customStyle="1" w:styleId="WW-FootnoteCharacters1111111111111">
    <w:name w:val="WW-Footnote Characters1111111111111"/>
    <w:rsid w:val="006E308D"/>
  </w:style>
  <w:style w:type="character" w:customStyle="1" w:styleId="WW-FootnoteCharacters11111111111111">
    <w:name w:val="WW-Footnote Characters11111111111111"/>
    <w:rsid w:val="006E308D"/>
  </w:style>
  <w:style w:type="character" w:customStyle="1" w:styleId="WW-FootnoteCharacters111111111111111">
    <w:name w:val="WW-Footnote Characters111111111111111"/>
    <w:rsid w:val="006E308D"/>
  </w:style>
  <w:style w:type="character" w:customStyle="1" w:styleId="WW-FootnoteCharacters1111111111111111">
    <w:name w:val="WW-Footnote Characters1111111111111111"/>
    <w:rsid w:val="006E308D"/>
  </w:style>
  <w:style w:type="character" w:customStyle="1" w:styleId="WW-FootnoteCharacters11111111111111111">
    <w:name w:val="WW-Footnote Characters11111111111111111"/>
    <w:rsid w:val="006E308D"/>
  </w:style>
  <w:style w:type="character" w:customStyle="1" w:styleId="WW-FootnoteCharacters111111111111111111">
    <w:name w:val="WW-Footnote Characters111111111111111111"/>
    <w:rsid w:val="006E308D"/>
  </w:style>
  <w:style w:type="character" w:customStyle="1" w:styleId="WW-FootnoteCharacters1111111111111111111">
    <w:name w:val="WW-Footnote Characters1111111111111111111"/>
    <w:rsid w:val="006E308D"/>
  </w:style>
  <w:style w:type="character" w:customStyle="1" w:styleId="WW-FootnoteCharacters11111111111111111111">
    <w:name w:val="WW-Footnote Characters11111111111111111111"/>
    <w:rsid w:val="006E308D"/>
  </w:style>
  <w:style w:type="character" w:customStyle="1" w:styleId="WW-FootnoteCharacters111111111111111111111">
    <w:name w:val="WW-Footnote Characters111111111111111111111"/>
    <w:rsid w:val="006E308D"/>
  </w:style>
  <w:style w:type="character" w:customStyle="1" w:styleId="WW-FootnoteCharacters1111111111111111111111">
    <w:name w:val="WW-Footnote Characters1111111111111111111111"/>
    <w:rsid w:val="006E308D"/>
  </w:style>
  <w:style w:type="character" w:customStyle="1" w:styleId="WW-FootnoteCharacters11111111111111111111111">
    <w:name w:val="WW-Footnote Characters11111111111111111111111"/>
    <w:rsid w:val="006E308D"/>
  </w:style>
  <w:style w:type="character" w:customStyle="1" w:styleId="WW-FootnoteCharacters111111111111111111111111">
    <w:name w:val="WW-Footnote Characters111111111111111111111111"/>
    <w:rsid w:val="006E308D"/>
  </w:style>
  <w:style w:type="character" w:customStyle="1" w:styleId="WW-Bullets1111111111111">
    <w:name w:val="WW-Bullets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">
    <w:name w:val="WW-Bullets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">
    <w:name w:val="WW-Bullets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">
    <w:name w:val="WW-Bullets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">
    <w:name w:val="WW-Bullets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">
    <w:name w:val="WW-Bullets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1">
    <w:name w:val="WW-Bullets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11">
    <w:name w:val="WW-Bullets1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111">
    <w:name w:val="WW-Bullets11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1111">
    <w:name w:val="WW-Bullets111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11111">
    <w:name w:val="WW-Bullets1111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111111">
    <w:name w:val="WW-Bullets11111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WW8Num1z0111111111111111111111111">
    <w:name w:val="WW-WW8Num1z0111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111111">
    <w:name w:val="WW-WW8Num2z011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111111">
    <w:name w:val="WW-WW8Num3z0111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6E308D"/>
  </w:style>
  <w:style w:type="character" w:customStyle="1" w:styleId="WW-WW8Num1z01111111111111111111111111">
    <w:name w:val="WW-WW8Num1z01111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2z0111111111111111111111111">
    <w:name w:val="WW-WW8Num2z01111111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WW8Num3z011111111111111111">
    <w:name w:val="WW-WW8Num3z011111111111111111"/>
    <w:rsid w:val="006E308D"/>
    <w:rPr>
      <w:rFonts w:ascii="Wingdings" w:hAnsi="Wingdings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6E308D"/>
  </w:style>
  <w:style w:type="character" w:customStyle="1" w:styleId="WW-FootnoteCharacters1111111111111111111111111">
    <w:name w:val="WW-Footnote Characters1111111111111111111111111"/>
    <w:rsid w:val="006E308D"/>
  </w:style>
  <w:style w:type="character" w:customStyle="1" w:styleId="WW-FootnoteCharacters11111111111111111111111111">
    <w:name w:val="WW-Footnote Characters11111111111111111111111111"/>
    <w:rsid w:val="006E308D"/>
  </w:style>
  <w:style w:type="character" w:customStyle="1" w:styleId="WW-Bullets1111111111111111111111111">
    <w:name w:val="WW-Bullets111111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Bullets11111111111111111111111111">
    <w:name w:val="WW-Bullets11111111111111111111111111"/>
    <w:rsid w:val="006E308D"/>
    <w:rPr>
      <w:rFonts w:ascii="StarSymbol" w:eastAsia="StarSymbol" w:hAnsi="StarSymbol" w:cs="StarSymbol"/>
      <w:sz w:val="18"/>
      <w:szCs w:val="18"/>
    </w:rPr>
  </w:style>
  <w:style w:type="character" w:customStyle="1" w:styleId="WW-DefaultParagraphFont1111">
    <w:name w:val="WW-Default Paragraph Font1111"/>
    <w:rsid w:val="006E308D"/>
  </w:style>
  <w:style w:type="character" w:customStyle="1" w:styleId="pbllt">
    <w:name w:val="pbllt_"/>
    <w:rsid w:val="006E308D"/>
    <w:rPr>
      <w:rFonts w:ascii="Symbol" w:hAnsi="Symbol"/>
    </w:rPr>
  </w:style>
  <w:style w:type="paragraph" w:styleId="BodyText">
    <w:name w:val="Body Text"/>
    <w:basedOn w:val="Normal"/>
    <w:semiHidden/>
    <w:rsid w:val="006E308D"/>
    <w:pPr>
      <w:spacing w:after="120"/>
    </w:pPr>
  </w:style>
  <w:style w:type="paragraph" w:styleId="List">
    <w:name w:val="List"/>
    <w:basedOn w:val="BodyText"/>
    <w:semiHidden/>
    <w:rsid w:val="006E308D"/>
    <w:rPr>
      <w:rFonts w:cs="Tahoma"/>
    </w:rPr>
  </w:style>
  <w:style w:type="paragraph" w:styleId="Caption">
    <w:name w:val="caption"/>
    <w:basedOn w:val="Normal"/>
    <w:qFormat/>
    <w:rsid w:val="006E308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6E308D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rsid w:val="006E308D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/>
    </w:pPr>
    <w:rPr>
      <w:sz w:val="22"/>
    </w:rPr>
  </w:style>
  <w:style w:type="paragraph" w:customStyle="1" w:styleId="Heading">
    <w:name w:val="Heading"/>
    <w:basedOn w:val="Normal"/>
    <w:next w:val="BodyText"/>
    <w:rsid w:val="006E308D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Header">
    <w:name w:val="header"/>
    <w:basedOn w:val="Normal"/>
    <w:semiHidden/>
    <w:rsid w:val="006E30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E308D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rsid w:val="006E308D"/>
    <w:pPr>
      <w:widowControl/>
      <w:jc w:val="center"/>
    </w:pPr>
    <w:rPr>
      <w:b/>
    </w:rPr>
  </w:style>
  <w:style w:type="paragraph" w:styleId="Subtitle">
    <w:name w:val="Subtitle"/>
    <w:basedOn w:val="Heading"/>
    <w:next w:val="BodyText"/>
    <w:qFormat/>
    <w:rsid w:val="006E308D"/>
    <w:pPr>
      <w:jc w:val="center"/>
    </w:pPr>
    <w:rPr>
      <w:i/>
      <w:iCs/>
    </w:rPr>
  </w:style>
  <w:style w:type="paragraph" w:customStyle="1" w:styleId="Caption3">
    <w:name w:val="Caption3"/>
    <w:basedOn w:val="Normal"/>
    <w:rsid w:val="006E308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aption2">
    <w:name w:val="Caption2"/>
    <w:basedOn w:val="Normal"/>
    <w:rsid w:val="006E308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aption1">
    <w:name w:val="Caption1"/>
    <w:basedOn w:val="Normal"/>
    <w:rsid w:val="006E308D"/>
    <w:pPr>
      <w:suppressLineNumbers/>
      <w:spacing w:before="120" w:after="120"/>
    </w:pPr>
    <w:rPr>
      <w:rFonts w:cs="Tahoma"/>
      <w:i/>
      <w:iCs/>
      <w:sz w:val="20"/>
    </w:rPr>
  </w:style>
  <w:style w:type="paragraph" w:styleId="ListParagraph">
    <w:name w:val="List Paragraph"/>
    <w:basedOn w:val="Normal"/>
    <w:uiPriority w:val="34"/>
    <w:qFormat/>
    <w:rsid w:val="00387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Michelle J</vt:lpstr>
    </vt:vector>
  </TitlesOfParts>
  <Company> </Company>
  <LinksUpToDate>false</LinksUpToDate>
  <CharactersWithSpaces>2028</CharactersWithSpaces>
  <SharedDoc>false</SharedDoc>
  <HLinks>
    <vt:vector size="6" baseType="variant">
      <vt:variant>
        <vt:i4>4784170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Settings\Michelle\My Documents\unemployment\MJHresumePRC2008.doc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J</dc:title>
  <dc:subject/>
  <dc:creator>Valued Gateway Customer</dc:creator>
  <cp:keywords/>
  <dc:description/>
  <cp:lastModifiedBy>welcmi</cp:lastModifiedBy>
  <cp:revision>2</cp:revision>
  <dcterms:created xsi:type="dcterms:W3CDTF">2011-06-01T17:16:00Z</dcterms:created>
  <dcterms:modified xsi:type="dcterms:W3CDTF">2011-06-01T17:16:00Z</dcterms:modified>
</cp:coreProperties>
</file>