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B24CCE" w:rsidRPr="00B24CCE" w:rsidTr="00404641">
        <w:tc>
          <w:tcPr>
            <w:tcW w:w="9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B24CCE" w:rsidRPr="00B24CCE" w:rsidTr="00404641">
              <w:trPr>
                <w:trHeight w:val="478"/>
              </w:trPr>
              <w:tc>
                <w:tcPr>
                  <w:tcW w:w="9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60"/>
                  </w:tblGrid>
                  <w:tr w:rsidR="00B24CCE" w:rsidRPr="00B24CCE" w:rsidTr="00404641">
                    <w:trPr>
                      <w:trHeight w:val="111"/>
                    </w:trPr>
                    <w:tc>
                      <w:tcPr>
                        <w:tcW w:w="9360" w:type="dxa"/>
                      </w:tcPr>
                      <w:p w:rsidR="00B24CCE" w:rsidRPr="00B24CCE" w:rsidRDefault="00B24CCE" w:rsidP="00404641">
                        <w:pPr>
                          <w:pStyle w:val="EmptyLayoutCell"/>
                          <w:rPr>
                            <w:sz w:val="20"/>
                          </w:rPr>
                        </w:pPr>
                      </w:p>
                    </w:tc>
                  </w:tr>
                  <w:tr w:rsidR="00B24CCE" w:rsidRPr="00B24CCE" w:rsidTr="00404641">
                    <w:trPr>
                      <w:trHeight w:val="351"/>
                    </w:trPr>
                    <w:tc>
                      <w:tcPr>
                        <w:tcW w:w="93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60"/>
                        </w:tblGrid>
                        <w:tr w:rsidR="00B24CCE" w:rsidRPr="00B24CCE" w:rsidTr="00404641">
                          <w:tc>
                            <w:tcPr>
                              <w:tcW w:w="936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4CCE" w:rsidRPr="00B24CCE" w:rsidRDefault="00B24CCE" w:rsidP="001431BB">
                              <w:pPr>
                                <w:jc w:val="center"/>
                              </w:pP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t>Carrol L Phillips</w:t>
                              </w: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br/>
                                <w:t xml:space="preserve">4592 Plainfield Ave. NE </w:t>
                              </w: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br/>
                                <w:t>Grand Rapids, MI 49525</w:t>
                              </w: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br/>
                                <w:t xml:space="preserve">(616) </w:t>
                              </w:r>
                              <w:r w:rsidR="001431BB">
                                <w:rPr>
                                  <w:rFonts w:eastAsia="Gill Sans MT"/>
                                  <w:color w:val="000000"/>
                                </w:rPr>
                                <w:t>238-5419</w:t>
                              </w: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br/>
                                <w:t>phillipscarrol373@gmail.com</w:t>
                              </w:r>
                            </w:p>
                          </w:tc>
                        </w:tr>
                      </w:tbl>
                      <w:p w:rsidR="00B24CCE" w:rsidRPr="00B24CCE" w:rsidRDefault="00B24CCE" w:rsidP="00404641"/>
                    </w:tc>
                  </w:tr>
                  <w:tr w:rsidR="00B24CCE" w:rsidRPr="00B24CCE" w:rsidTr="00404641">
                    <w:trPr>
                      <w:trHeight w:val="14"/>
                    </w:trPr>
                    <w:tc>
                      <w:tcPr>
                        <w:tcW w:w="9360" w:type="dxa"/>
                      </w:tcPr>
                      <w:p w:rsidR="00B24CCE" w:rsidRPr="00B24CCE" w:rsidRDefault="00B24CCE" w:rsidP="00404641">
                        <w:pPr>
                          <w:pStyle w:val="EmptyLayoutCell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24CCE" w:rsidRPr="00B24CCE" w:rsidRDefault="00B24CCE" w:rsidP="00404641"/>
              </w:tc>
            </w:tr>
          </w:tbl>
          <w:p w:rsidR="00B24CCE" w:rsidRPr="00B24CCE" w:rsidRDefault="00B24CCE" w:rsidP="00404641"/>
        </w:tc>
      </w:tr>
      <w:tr w:rsidR="00B24CCE" w:rsidRPr="00B24CCE" w:rsidTr="00404641">
        <w:trPr>
          <w:trHeight w:val="15"/>
        </w:trPr>
        <w:tc>
          <w:tcPr>
            <w:tcW w:w="9360" w:type="dxa"/>
          </w:tcPr>
          <w:p w:rsidR="00B24CCE" w:rsidRPr="00B24CCE" w:rsidRDefault="00B24CCE" w:rsidP="00404641">
            <w:pPr>
              <w:pStyle w:val="EmptyLayoutCell"/>
              <w:rPr>
                <w:sz w:val="20"/>
              </w:rPr>
            </w:pPr>
          </w:p>
        </w:tc>
      </w:tr>
      <w:tr w:rsidR="00B24CCE" w:rsidRPr="00B24CCE" w:rsidTr="00404641">
        <w:trPr>
          <w:trHeight w:val="119"/>
        </w:trPr>
        <w:tc>
          <w:tcPr>
            <w:tcW w:w="9360" w:type="dxa"/>
            <w:tcBorders>
              <w:top w:val="single" w:sz="8" w:space="0" w:color="000000"/>
            </w:tcBorders>
          </w:tcPr>
          <w:p w:rsidR="00B24CCE" w:rsidRPr="00B24CCE" w:rsidRDefault="00B24CCE" w:rsidP="00404641">
            <w:pPr>
              <w:pStyle w:val="EmptyLayoutCell"/>
              <w:rPr>
                <w:sz w:val="20"/>
              </w:rPr>
            </w:pPr>
          </w:p>
        </w:tc>
      </w:tr>
      <w:tr w:rsidR="00B24CCE" w:rsidRPr="00B24CCE" w:rsidTr="00404641">
        <w:trPr>
          <w:trHeight w:val="719"/>
        </w:trPr>
        <w:tc>
          <w:tcPr>
            <w:tcW w:w="9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B24CCE" w:rsidRPr="00B24CCE" w:rsidTr="00404641">
              <w:tc>
                <w:tcPr>
                  <w:tcW w:w="936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4CCE" w:rsidRPr="00B24CCE" w:rsidRDefault="00B24CCE" w:rsidP="00404641">
                  <w:r w:rsidRPr="00B24CCE">
                    <w:rPr>
                      <w:rFonts w:eastAsia="Gill Sans MT"/>
                      <w:b/>
                      <w:color w:val="000000"/>
                    </w:rPr>
                    <w:t>OBJECTIVE</w:t>
                  </w:r>
                </w:p>
                <w:p w:rsidR="00B24CCE" w:rsidRPr="00B24CCE" w:rsidRDefault="00B24CCE" w:rsidP="00404641">
                  <w:bookmarkStart w:id="0" w:name="_GoBack"/>
                  <w:r w:rsidRPr="00B24CCE">
                    <w:rPr>
                      <w:rFonts w:eastAsia="Gill Sans MT"/>
                      <w:color w:val="000000"/>
                    </w:rPr>
                    <w:t xml:space="preserve">Currently seeking employment in an Industrial environment where my five plus years of experience and skills with </w:t>
                  </w:r>
                  <w:r w:rsidR="00E671F6">
                    <w:rPr>
                      <w:rFonts w:eastAsia="Gill Sans MT"/>
                      <w:color w:val="000000"/>
                    </w:rPr>
                    <w:t>Hilo/Forkl</w:t>
                  </w:r>
                  <w:r w:rsidRPr="00B24CCE">
                    <w:rPr>
                      <w:rFonts w:eastAsia="Gill Sans MT"/>
                      <w:color w:val="000000"/>
                    </w:rPr>
                    <w:t>ift operations, Quality Control/Inspection and Team Leader Management will contribute to the overall success and growth of an organization and or company.</w:t>
                  </w:r>
                  <w:bookmarkEnd w:id="0"/>
                </w:p>
              </w:tc>
            </w:tr>
          </w:tbl>
          <w:p w:rsidR="00B24CCE" w:rsidRPr="00B24CCE" w:rsidRDefault="00B24CCE" w:rsidP="00404641"/>
        </w:tc>
      </w:tr>
    </w:tbl>
    <w:p w:rsidR="007A5B49" w:rsidRPr="00B24CCE" w:rsidRDefault="007A5B49"/>
    <w:p w:rsidR="00B24CCE" w:rsidRDefault="00B24CCE" w:rsidP="00B24CCE">
      <w:pPr>
        <w:rPr>
          <w:rFonts w:eastAsia="Gill Sans MT"/>
          <w:b/>
          <w:color w:val="000000"/>
        </w:rPr>
      </w:pPr>
      <w:r w:rsidRPr="00B24CCE">
        <w:rPr>
          <w:rFonts w:eastAsia="Gill Sans MT"/>
          <w:b/>
          <w:color w:val="000000"/>
        </w:rPr>
        <w:t>EXPERIENCE</w:t>
      </w:r>
    </w:p>
    <w:p w:rsidR="00C90992" w:rsidRDefault="00C90992" w:rsidP="00B24CCE">
      <w:pPr>
        <w:rPr>
          <w:rFonts w:eastAsia="Gill Sans MT"/>
          <w:b/>
          <w:color w:val="000000"/>
        </w:rPr>
      </w:pPr>
    </w:p>
    <w:p w:rsidR="00C90992" w:rsidRDefault="00C90992" w:rsidP="00B24CCE">
      <w:pPr>
        <w:rPr>
          <w:rFonts w:eastAsia="Gill Sans MT"/>
          <w:b/>
          <w:color w:val="000000"/>
        </w:rPr>
      </w:pPr>
      <w:r>
        <w:rPr>
          <w:rFonts w:eastAsia="Gill Sans MT"/>
          <w:b/>
          <w:color w:val="000000"/>
        </w:rPr>
        <w:t>Manager</w:t>
      </w:r>
    </w:p>
    <w:p w:rsidR="00C90992" w:rsidRPr="00C90992" w:rsidRDefault="00C90992" w:rsidP="00B24CCE">
      <w:pPr>
        <w:rPr>
          <w:rFonts w:eastAsia="Gill Sans MT"/>
          <w:color w:val="000000"/>
        </w:rPr>
      </w:pPr>
      <w:r w:rsidRPr="00C90992">
        <w:rPr>
          <w:rFonts w:eastAsia="Gill Sans MT"/>
          <w:color w:val="000000"/>
        </w:rPr>
        <w:t>Airport Appliance of Ionia County</w:t>
      </w:r>
    </w:p>
    <w:p w:rsidR="00C90992" w:rsidRPr="00C90992" w:rsidRDefault="00C90992" w:rsidP="00B24CCE">
      <w:pPr>
        <w:rPr>
          <w:rFonts w:eastAsia="Gill Sans MT"/>
          <w:color w:val="000000"/>
        </w:rPr>
      </w:pPr>
      <w:r w:rsidRPr="00C90992">
        <w:rPr>
          <w:rFonts w:eastAsia="Gill Sans MT"/>
          <w:color w:val="000000"/>
        </w:rPr>
        <w:t>06/2013 to Present</w:t>
      </w:r>
    </w:p>
    <w:p w:rsidR="00C90992" w:rsidRDefault="00C90992" w:rsidP="00B24CCE">
      <w:pPr>
        <w:rPr>
          <w:rFonts w:eastAsia="Gill Sans MT"/>
          <w:b/>
          <w:color w:val="000000"/>
        </w:rPr>
      </w:pPr>
    </w:p>
    <w:p w:rsidR="001431BB" w:rsidRDefault="001431BB" w:rsidP="00B24CCE">
      <w:pPr>
        <w:rPr>
          <w:rFonts w:eastAsia="Gill Sans MT"/>
          <w:b/>
          <w:color w:val="000000"/>
        </w:rPr>
      </w:pPr>
    </w:p>
    <w:p w:rsidR="001431BB" w:rsidRDefault="001431BB" w:rsidP="00B24CCE">
      <w:pPr>
        <w:rPr>
          <w:rFonts w:eastAsia="Gill Sans MT"/>
          <w:b/>
          <w:color w:val="000000"/>
        </w:rPr>
      </w:pPr>
      <w:r>
        <w:rPr>
          <w:rFonts w:eastAsia="Gill Sans MT"/>
          <w:b/>
          <w:color w:val="000000"/>
        </w:rPr>
        <w:t>General Labor</w:t>
      </w:r>
    </w:p>
    <w:p w:rsidR="001431BB" w:rsidRPr="001431BB" w:rsidRDefault="001431BB" w:rsidP="00B24CCE">
      <w:pPr>
        <w:rPr>
          <w:rFonts w:eastAsia="Gill Sans MT"/>
          <w:color w:val="000000"/>
        </w:rPr>
      </w:pPr>
      <w:r w:rsidRPr="001431BB">
        <w:rPr>
          <w:rFonts w:eastAsia="Gill Sans MT"/>
          <w:color w:val="000000"/>
        </w:rPr>
        <w:t>Hope Network Industries, Grand Rapids, MI</w:t>
      </w:r>
    </w:p>
    <w:p w:rsidR="001431BB" w:rsidRPr="001431BB" w:rsidRDefault="00C90992" w:rsidP="00B24CCE">
      <w:pPr>
        <w:rPr>
          <w:rFonts w:eastAsia="Gill Sans MT"/>
          <w:color w:val="000000"/>
        </w:rPr>
      </w:pPr>
      <w:r>
        <w:rPr>
          <w:rFonts w:eastAsia="Gill Sans MT"/>
          <w:color w:val="000000"/>
        </w:rPr>
        <w:t>04/2013 to 06/2013</w:t>
      </w:r>
    </w:p>
    <w:p w:rsidR="001431BB" w:rsidRPr="00B24CCE" w:rsidRDefault="001431BB" w:rsidP="00B24CCE">
      <w:pPr>
        <w:rPr>
          <w:rFonts w:eastAsia="Gill Sans MT"/>
          <w:b/>
          <w:color w:val="000000"/>
        </w:rPr>
      </w:pPr>
    </w:p>
    <w:p w:rsidR="00B24CCE" w:rsidRPr="00B24CCE" w:rsidRDefault="00B24CCE" w:rsidP="00B24CCE">
      <w:r w:rsidRPr="00B24CCE">
        <w:rPr>
          <w:rFonts w:eastAsia="Gill Sans MT"/>
          <w:b/>
          <w:color w:val="000000"/>
        </w:rPr>
        <w:t>Assistant Manager/Customer Service Representative</w:t>
      </w:r>
    </w:p>
    <w:p w:rsidR="00B24CCE" w:rsidRPr="00B24CCE" w:rsidRDefault="00B24CCE" w:rsidP="00B24CCE">
      <w:r w:rsidRPr="00B24CCE">
        <w:rPr>
          <w:rFonts w:eastAsia="Gill Sans MT"/>
          <w:color w:val="000000"/>
        </w:rPr>
        <w:t>Allied Cash Advance, Greenville, MI</w:t>
      </w:r>
    </w:p>
    <w:p w:rsidR="00B24CCE" w:rsidRPr="00B24CCE" w:rsidRDefault="00B24CCE" w:rsidP="00B24CCE">
      <w:r w:rsidRPr="00B24CCE">
        <w:rPr>
          <w:rFonts w:eastAsia="Gill Sans MT"/>
          <w:color w:val="000000"/>
        </w:rPr>
        <w:t>02/2006 to 05/2010</w:t>
      </w:r>
    </w:p>
    <w:p w:rsidR="00B24CCE" w:rsidRPr="00B24CCE" w:rsidRDefault="00B24CCE" w:rsidP="00B24CCE">
      <w:pPr>
        <w:numPr>
          <w:ilvl w:val="0"/>
          <w:numId w:val="1"/>
        </w:numPr>
        <w:ind w:left="720" w:hanging="360"/>
      </w:pPr>
      <w:r w:rsidRPr="00B24CCE">
        <w:rPr>
          <w:rFonts w:eastAsia="Gill Sans MT"/>
          <w:color w:val="000000"/>
        </w:rPr>
        <w:t>Processing loans,</w:t>
      </w:r>
    </w:p>
    <w:p w:rsidR="00B24CCE" w:rsidRPr="00B24CCE" w:rsidRDefault="00C90992" w:rsidP="00B24CCE">
      <w:pPr>
        <w:numPr>
          <w:ilvl w:val="0"/>
          <w:numId w:val="1"/>
        </w:numPr>
        <w:ind w:left="720" w:hanging="360"/>
      </w:pPr>
      <w:r>
        <w:rPr>
          <w:rFonts w:eastAsia="Gill Sans MT"/>
          <w:color w:val="000000"/>
        </w:rPr>
        <w:t>Scheduling payments</w:t>
      </w:r>
    </w:p>
    <w:p w:rsidR="00B24CCE" w:rsidRPr="00B24CCE" w:rsidRDefault="00B24CCE" w:rsidP="00B24CCE">
      <w:pPr>
        <w:numPr>
          <w:ilvl w:val="0"/>
          <w:numId w:val="1"/>
        </w:numPr>
        <w:ind w:left="720" w:hanging="360"/>
      </w:pPr>
      <w:r w:rsidRPr="00B24CCE">
        <w:rPr>
          <w:rFonts w:eastAsia="Gill Sans MT"/>
          <w:color w:val="000000"/>
        </w:rPr>
        <w:t>Sales</w:t>
      </w:r>
    </w:p>
    <w:p w:rsidR="00B24CCE" w:rsidRPr="00B24CCE" w:rsidRDefault="00C90992" w:rsidP="00C90992">
      <w:pPr>
        <w:numPr>
          <w:ilvl w:val="0"/>
          <w:numId w:val="1"/>
        </w:numPr>
        <w:ind w:left="720" w:hanging="360"/>
      </w:pPr>
      <w:r>
        <w:rPr>
          <w:rFonts w:eastAsia="Gill Sans MT"/>
          <w:color w:val="000000"/>
        </w:rPr>
        <w:t>Collection calls</w:t>
      </w:r>
    </w:p>
    <w:p w:rsidR="00B24CCE" w:rsidRPr="00B24CCE" w:rsidRDefault="00C90992" w:rsidP="00B24CCE">
      <w:pPr>
        <w:numPr>
          <w:ilvl w:val="0"/>
          <w:numId w:val="1"/>
        </w:numPr>
        <w:ind w:left="720" w:hanging="360"/>
      </w:pPr>
      <w:r>
        <w:rPr>
          <w:rFonts w:eastAsia="Gill Sans MT"/>
          <w:color w:val="000000"/>
        </w:rPr>
        <w:t>Opening and closing the office</w:t>
      </w:r>
    </w:p>
    <w:p w:rsidR="00B24CCE" w:rsidRPr="00B24CCE" w:rsidRDefault="00B24CCE" w:rsidP="00B24CCE">
      <w:pPr>
        <w:numPr>
          <w:ilvl w:val="0"/>
          <w:numId w:val="1"/>
        </w:numPr>
        <w:ind w:left="720" w:hanging="360"/>
      </w:pPr>
      <w:r w:rsidRPr="00B24CCE">
        <w:rPr>
          <w:rFonts w:eastAsia="Gill Sans MT"/>
          <w:color w:val="000000"/>
        </w:rPr>
        <w:t xml:space="preserve">Handled large amounts of money, made bank </w:t>
      </w:r>
      <w:r w:rsidR="00C90992">
        <w:rPr>
          <w:rFonts w:eastAsia="Gill Sans MT"/>
          <w:color w:val="000000"/>
        </w:rPr>
        <w:t>deposits</w:t>
      </w:r>
    </w:p>
    <w:p w:rsidR="00B24CCE" w:rsidRPr="00B24CCE" w:rsidRDefault="00B24CCE" w:rsidP="00B24CCE">
      <w:pPr>
        <w:numPr>
          <w:ilvl w:val="0"/>
          <w:numId w:val="1"/>
        </w:numPr>
        <w:ind w:left="720" w:hanging="360"/>
      </w:pPr>
      <w:r w:rsidRPr="00B24CCE">
        <w:rPr>
          <w:rFonts w:eastAsia="Gill Sans MT"/>
          <w:color w:val="000000"/>
        </w:rPr>
        <w:t>Managed</w:t>
      </w:r>
      <w:r w:rsidR="00C90992">
        <w:rPr>
          <w:rFonts w:eastAsia="Gill Sans MT"/>
          <w:color w:val="000000"/>
        </w:rPr>
        <w:t xml:space="preserve"> large file system and database</w:t>
      </w:r>
    </w:p>
    <w:p w:rsidR="00B24CCE" w:rsidRPr="00B24CCE" w:rsidRDefault="00B24CCE" w:rsidP="00B24CCE">
      <w:pPr>
        <w:rPr>
          <w:rFonts w:eastAsia="Gill Sans MT"/>
          <w:color w:val="000000"/>
        </w:rPr>
      </w:pPr>
    </w:p>
    <w:p w:rsidR="00B24CCE" w:rsidRPr="00B24CCE" w:rsidRDefault="00963C33" w:rsidP="00B24CCE">
      <w:r>
        <w:rPr>
          <w:rFonts w:eastAsia="Gill Sans MT"/>
          <w:b/>
          <w:color w:val="000000"/>
        </w:rPr>
        <w:t>Forklift</w:t>
      </w:r>
      <w:r w:rsidR="00B24CCE" w:rsidRPr="00B24CCE">
        <w:rPr>
          <w:rFonts w:eastAsia="Gill Sans MT"/>
          <w:b/>
          <w:color w:val="000000"/>
        </w:rPr>
        <w:t xml:space="preserve"> Driver</w:t>
      </w:r>
    </w:p>
    <w:p w:rsidR="00B24CCE" w:rsidRPr="00B24CCE" w:rsidRDefault="00B24CCE" w:rsidP="00B24CCE">
      <w:r w:rsidRPr="00B24CCE">
        <w:rPr>
          <w:rFonts w:eastAsia="Gill Sans MT"/>
          <w:color w:val="000000"/>
        </w:rPr>
        <w:t>Electrolux, Greenville, MI</w:t>
      </w:r>
    </w:p>
    <w:p w:rsidR="00B24CCE" w:rsidRPr="00B24CCE" w:rsidRDefault="00B24CCE" w:rsidP="00B24CCE">
      <w:r w:rsidRPr="00B24CCE">
        <w:rPr>
          <w:rFonts w:eastAsia="Gill Sans MT"/>
          <w:color w:val="000000"/>
        </w:rPr>
        <w:t>04/2004 to 06/2005</w:t>
      </w:r>
    </w:p>
    <w:p w:rsidR="00B24CCE" w:rsidRPr="00B24CCE" w:rsidRDefault="00B24CCE" w:rsidP="00B24CCE">
      <w:pPr>
        <w:numPr>
          <w:ilvl w:val="0"/>
          <w:numId w:val="3"/>
        </w:numPr>
        <w:ind w:left="720" w:hanging="360"/>
      </w:pPr>
      <w:r w:rsidRPr="00B24CCE">
        <w:rPr>
          <w:rFonts w:eastAsia="Gill Sans MT"/>
          <w:color w:val="000000"/>
        </w:rPr>
        <w:t>Moved product to and from bays</w:t>
      </w:r>
    </w:p>
    <w:p w:rsidR="00B24CCE" w:rsidRPr="00B24CCE" w:rsidRDefault="00B24CCE" w:rsidP="00B24CCE">
      <w:pPr>
        <w:numPr>
          <w:ilvl w:val="0"/>
          <w:numId w:val="3"/>
        </w:numPr>
        <w:ind w:left="720" w:hanging="360"/>
      </w:pPr>
      <w:r w:rsidRPr="00B24CCE">
        <w:rPr>
          <w:rFonts w:eastAsia="Gill Sans MT"/>
          <w:color w:val="000000"/>
        </w:rPr>
        <w:t>Loaded/Unloaded trucks and assembly lines</w:t>
      </w:r>
    </w:p>
    <w:p w:rsidR="00B24CCE" w:rsidRPr="00B24CCE" w:rsidRDefault="00B24CCE" w:rsidP="00B24CCE">
      <w:pPr>
        <w:numPr>
          <w:ilvl w:val="0"/>
          <w:numId w:val="3"/>
        </w:numPr>
        <w:ind w:left="720" w:hanging="360"/>
      </w:pPr>
      <w:r w:rsidRPr="00B24CCE">
        <w:rPr>
          <w:rFonts w:eastAsia="Gill Sans MT"/>
          <w:color w:val="000000"/>
        </w:rPr>
        <w:t>6 months Quality Control</w:t>
      </w:r>
    </w:p>
    <w:p w:rsidR="00B24CCE" w:rsidRPr="00B24CCE" w:rsidRDefault="00B24CCE" w:rsidP="00B24CCE">
      <w:r w:rsidRPr="00B24CCE">
        <w:rPr>
          <w:rFonts w:eastAsia="Gill Sans MT"/>
          <w:b/>
          <w:color w:val="000000"/>
        </w:rPr>
        <w:t>Management Assistant--Shingle Department</w:t>
      </w:r>
    </w:p>
    <w:p w:rsidR="00B24CCE" w:rsidRPr="00B24CCE" w:rsidRDefault="00B24CCE" w:rsidP="00B24CCE">
      <w:r w:rsidRPr="00B24CCE">
        <w:rPr>
          <w:rFonts w:eastAsia="Gill Sans MT"/>
          <w:color w:val="000000"/>
        </w:rPr>
        <w:t>Michigan Pre-stain, Grand Rapids, MI</w:t>
      </w:r>
    </w:p>
    <w:p w:rsidR="00B24CCE" w:rsidRPr="00B24CCE" w:rsidRDefault="00B24CCE" w:rsidP="00B24CCE">
      <w:r w:rsidRPr="00B24CCE">
        <w:rPr>
          <w:rFonts w:eastAsia="Gill Sans MT"/>
          <w:color w:val="000000"/>
        </w:rPr>
        <w:t>06/1999 to 12/2003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Learned to work with various types of paints and stains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Calculated product/labor needed to complete jobs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Responsible for large-scale production while managing jobs on multiple lines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Worked with sales staff to schedule jobs and deliveries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 xml:space="preserve">Drove </w:t>
      </w:r>
      <w:r w:rsidR="00963C33">
        <w:rPr>
          <w:rFonts w:eastAsia="Gill Sans MT"/>
          <w:color w:val="000000"/>
        </w:rPr>
        <w:t>forklift</w:t>
      </w:r>
      <w:r w:rsidRPr="00B24CCE">
        <w:rPr>
          <w:rFonts w:eastAsia="Gill Sans MT"/>
          <w:color w:val="000000"/>
        </w:rPr>
        <w:t xml:space="preserve"> to move product and load/unload trucks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Managed a crew of six people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Calculated mix ratios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Cleaned and maintained equipment and work areas</w:t>
      </w:r>
    </w:p>
    <w:p w:rsidR="00B24CCE" w:rsidRPr="00B24CCE" w:rsidRDefault="00B24CCE" w:rsidP="00B24CCE">
      <w:pPr>
        <w:numPr>
          <w:ilvl w:val="0"/>
          <w:numId w:val="5"/>
        </w:numPr>
        <w:ind w:left="720" w:hanging="360"/>
      </w:pPr>
      <w:r w:rsidRPr="00B24CCE">
        <w:rPr>
          <w:rFonts w:eastAsia="Gill Sans MT"/>
          <w:color w:val="000000"/>
        </w:rPr>
        <w:t>Responsible for Quality Control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B24CCE" w:rsidRPr="00B24CCE" w:rsidTr="00B24CCE">
        <w:trPr>
          <w:trHeight w:val="927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B24CCE" w:rsidRPr="00B24CCE" w:rsidTr="00404641">
              <w:trPr>
                <w:trHeight w:val="343"/>
              </w:trPr>
              <w:tc>
                <w:tcPr>
                  <w:tcW w:w="936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60"/>
                  </w:tblGrid>
                  <w:tr w:rsidR="00B24CCE" w:rsidRPr="00B24CCE" w:rsidTr="00404641">
                    <w:tc>
                      <w:tcPr>
                        <w:tcW w:w="936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4CCE" w:rsidRPr="00B24CCE" w:rsidRDefault="00B24CCE" w:rsidP="00404641">
                        <w:r w:rsidRPr="00B24CCE">
                          <w:rPr>
                            <w:rFonts w:eastAsia="Gill Sans MT"/>
                            <w:b/>
                            <w:color w:val="000000"/>
                          </w:rPr>
                          <w:lastRenderedPageBreak/>
                          <w:t>EDUCATION &amp; TRAINING</w:t>
                        </w:r>
                      </w:p>
                    </w:tc>
                  </w:tr>
                </w:tbl>
                <w:p w:rsidR="00B24CCE" w:rsidRPr="00B24CCE" w:rsidRDefault="00B24CCE" w:rsidP="00404641"/>
              </w:tc>
            </w:tr>
            <w:tr w:rsidR="00B24CCE" w:rsidRPr="00B24CCE" w:rsidTr="00404641">
              <w:trPr>
                <w:trHeight w:val="465"/>
              </w:trPr>
              <w:tc>
                <w:tcPr>
                  <w:tcW w:w="936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60"/>
                  </w:tblGrid>
                  <w:tr w:rsidR="00B24CCE" w:rsidRPr="00B24CCE" w:rsidTr="00404641">
                    <w:trPr>
                      <w:trHeight w:val="465"/>
                    </w:trPr>
                    <w:tc>
                      <w:tcPr>
                        <w:tcW w:w="93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60"/>
                        </w:tblGrid>
                        <w:tr w:rsidR="00B24CCE" w:rsidRPr="00B24CCE" w:rsidTr="00404641">
                          <w:trPr>
                            <w:trHeight w:val="80"/>
                          </w:trPr>
                          <w:tc>
                            <w:tcPr>
                              <w:tcW w:w="9360" w:type="dxa"/>
                            </w:tcPr>
                            <w:p w:rsidR="00B24CCE" w:rsidRPr="00B24CCE" w:rsidRDefault="00B24CCE" w:rsidP="00404641">
                              <w:pPr>
                                <w:pStyle w:val="EmptyLayoutCell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B24CCE" w:rsidRPr="00B24CCE" w:rsidTr="00404641">
                          <w:trPr>
                            <w:trHeight w:val="369"/>
                          </w:trPr>
                          <w:tc>
                            <w:tcPr>
                              <w:tcW w:w="93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60"/>
                              </w:tblGrid>
                              <w:tr w:rsidR="00B24CCE" w:rsidRPr="00B24CCE" w:rsidTr="00404641">
                                <w:trPr>
                                  <w:trHeight w:val="289"/>
                                </w:trPr>
                                <w:tc>
                                  <w:tcPr>
                                    <w:tcW w:w="936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24CCE" w:rsidRPr="00B24CCE" w:rsidRDefault="00B24CCE" w:rsidP="00B24CCE">
                                    <w:pPr>
                                      <w:rPr>
                                        <w:rFonts w:eastAsia="Gill Sans MT"/>
                                        <w:color w:val="000000"/>
                                      </w:rPr>
                                    </w:pPr>
                                    <w:r w:rsidRPr="00B24CCE">
                                      <w:rPr>
                                        <w:rFonts w:eastAsia="Gill Sans MT"/>
                                        <w:color w:val="000000"/>
                                      </w:rPr>
                                      <w:t xml:space="preserve">Associate of Applied Science, Information Systems, Montcalm Community College, Sidney, MI, </w:t>
                                    </w:r>
                                    <w:r>
                                      <w:rPr>
                                        <w:rFonts w:eastAsia="Gill Sans MT"/>
                                        <w:color w:val="000000"/>
                                      </w:rPr>
                                      <w:t>2005-2008</w:t>
                                    </w:r>
                                  </w:p>
                                </w:tc>
                              </w:tr>
                            </w:tbl>
                            <w:p w:rsidR="00B24CCE" w:rsidRPr="00B24CCE" w:rsidRDefault="00B24CCE" w:rsidP="00404641"/>
                          </w:tc>
                        </w:tr>
                        <w:tr w:rsidR="00B24CCE" w:rsidRPr="00B24CCE" w:rsidTr="00404641">
                          <w:trPr>
                            <w:trHeight w:val="15"/>
                          </w:trPr>
                          <w:tc>
                            <w:tcPr>
                              <w:tcW w:w="9360" w:type="dxa"/>
                            </w:tcPr>
                            <w:p w:rsidR="00B24CCE" w:rsidRPr="00B24CCE" w:rsidRDefault="00B24CCE" w:rsidP="00404641">
                              <w:pPr>
                                <w:pStyle w:val="EmptyLayoutCell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B24CCE" w:rsidRPr="00B24CCE" w:rsidRDefault="00B24CCE" w:rsidP="00404641"/>
                    </w:tc>
                  </w:tr>
                </w:tbl>
                <w:p w:rsidR="00B24CCE" w:rsidRPr="00B24CCE" w:rsidRDefault="00B24CCE" w:rsidP="00404641"/>
              </w:tc>
            </w:tr>
          </w:tbl>
          <w:p w:rsidR="00B24CCE" w:rsidRPr="00B24CCE" w:rsidRDefault="00B24CCE" w:rsidP="00404641"/>
        </w:tc>
      </w:tr>
      <w:tr w:rsidR="00B24CCE" w:rsidRPr="00B24CCE" w:rsidTr="00404641">
        <w:trPr>
          <w:trHeight w:val="140"/>
        </w:trPr>
        <w:tc>
          <w:tcPr>
            <w:tcW w:w="9360" w:type="dxa"/>
          </w:tcPr>
          <w:p w:rsidR="00B24CCE" w:rsidRPr="00B24CCE" w:rsidRDefault="00B24CCE" w:rsidP="00404641">
            <w:pPr>
              <w:pStyle w:val="EmptyLayoutCell"/>
              <w:rPr>
                <w:sz w:val="20"/>
              </w:rPr>
            </w:pPr>
          </w:p>
        </w:tc>
      </w:tr>
      <w:tr w:rsidR="00B24CCE" w:rsidRPr="00B24CCE" w:rsidTr="00404641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B24CCE" w:rsidRPr="00B24CCE" w:rsidTr="00404641">
              <w:trPr>
                <w:trHeight w:val="388"/>
              </w:trPr>
              <w:tc>
                <w:tcPr>
                  <w:tcW w:w="936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60"/>
                  </w:tblGrid>
                  <w:tr w:rsidR="00B24CCE" w:rsidRPr="00B24CCE" w:rsidTr="00404641">
                    <w:trPr>
                      <w:trHeight w:val="388"/>
                    </w:trPr>
                    <w:tc>
                      <w:tcPr>
                        <w:tcW w:w="93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60"/>
                        </w:tblGrid>
                        <w:tr w:rsidR="00B24CCE" w:rsidRPr="00B24CCE" w:rsidTr="00404641">
                          <w:trPr>
                            <w:trHeight w:val="360"/>
                          </w:trPr>
                          <w:tc>
                            <w:tcPr>
                              <w:tcW w:w="9360" w:type="dxa"/>
                            </w:tcPr>
                            <w:p w:rsidR="00B24CCE" w:rsidRPr="00B24CCE" w:rsidRDefault="00B24CCE" w:rsidP="00B24CCE"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720" w:hanging="360"/>
                              </w:pP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t>Dean's List Freshman year of college</w:t>
                              </w:r>
                            </w:p>
                            <w:p w:rsidR="00B24CCE" w:rsidRPr="00B24CCE" w:rsidRDefault="00B24CCE" w:rsidP="00B24CCE"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720" w:hanging="360"/>
                              </w:pPr>
                              <w:r w:rsidRPr="00B24CCE">
                                <w:rPr>
                                  <w:rFonts w:eastAsia="Gill Sans MT"/>
                                  <w:color w:val="000000"/>
                                </w:rPr>
                                <w:t>Worked as a tutor on the recommendation of the heads of two departments</w:t>
                              </w:r>
                            </w:p>
                            <w:p w:rsidR="00B24CCE" w:rsidRPr="00B24CCE" w:rsidRDefault="00B24CCE" w:rsidP="00404641"/>
                          </w:tc>
                        </w:tr>
                        <w:tr w:rsidR="00B24CCE" w:rsidRPr="00B24CCE" w:rsidTr="00404641">
                          <w:trPr>
                            <w:trHeight w:val="28"/>
                          </w:trPr>
                          <w:tc>
                            <w:tcPr>
                              <w:tcW w:w="9360" w:type="dxa"/>
                            </w:tcPr>
                            <w:p w:rsidR="00B24CCE" w:rsidRPr="00B24CCE" w:rsidRDefault="00B24CCE" w:rsidP="00404641">
                              <w:pPr>
                                <w:pStyle w:val="EmptyLayoutCell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B24CCE" w:rsidRPr="00B24CCE" w:rsidRDefault="00B24CCE" w:rsidP="00404641"/>
                    </w:tc>
                  </w:tr>
                </w:tbl>
                <w:p w:rsidR="00B24CCE" w:rsidRPr="00B24CCE" w:rsidRDefault="00B24CCE" w:rsidP="00404641"/>
              </w:tc>
            </w:tr>
          </w:tbl>
          <w:p w:rsidR="00B24CCE" w:rsidRPr="00B24CCE" w:rsidRDefault="00B24CCE" w:rsidP="00404641"/>
        </w:tc>
      </w:tr>
    </w:tbl>
    <w:p w:rsidR="00B24CCE" w:rsidRPr="00B24CCE" w:rsidRDefault="00B24CCE" w:rsidP="00B24CCE"/>
    <w:sectPr w:rsidR="00B24CCE" w:rsidRPr="00B24CCE" w:rsidSect="007A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CE"/>
    <w:rsid w:val="001431BB"/>
    <w:rsid w:val="00303E57"/>
    <w:rsid w:val="00664B7E"/>
    <w:rsid w:val="007A5B49"/>
    <w:rsid w:val="00963C33"/>
    <w:rsid w:val="00B24CCE"/>
    <w:rsid w:val="00C90992"/>
    <w:rsid w:val="00E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CEC6F-602A-4F3D-99ED-0BF8C09C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B24CCE"/>
    <w:rPr>
      <w:sz w:val="2"/>
    </w:rPr>
  </w:style>
  <w:style w:type="paragraph" w:styleId="ListParagraph">
    <w:name w:val="List Paragraph"/>
    <w:basedOn w:val="Normal"/>
    <w:uiPriority w:val="34"/>
    <w:qFormat/>
    <w:rsid w:val="00B2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1528</Characters>
  <Application>Microsoft Office Word</Application>
  <DocSecurity>0</DocSecurity>
  <Lines>12</Lines>
  <Paragraphs>3</Paragraphs>
  <ScaleCrop>false</ScaleCrop>
  <Company>Hope Network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Lab</dc:creator>
  <cp:keywords/>
  <dc:description/>
  <cp:lastModifiedBy>Carrol Phillips</cp:lastModifiedBy>
  <cp:revision>8</cp:revision>
  <dcterms:created xsi:type="dcterms:W3CDTF">2013-06-04T19:40:00Z</dcterms:created>
  <dcterms:modified xsi:type="dcterms:W3CDTF">2014-05-07T14:42:00Z</dcterms:modified>
</cp:coreProperties>
</file>