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r>
        <w:rPr>
          <w:sz w:val="24"/>
          <w:szCs w:val="24"/>
        </w:rPr>
        <w:t xml:space="preserve">   Jeffrey Paulson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6 Dean St. Apt. 8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Danbury, CT 06810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Phone: (203) 519-5084                                                               jpmkv337@gmail.com     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</w:t>
      </w:r>
      <w:r>
        <w:rPr>
          <w:sz w:val="24"/>
          <w:szCs w:val="24"/>
        </w:rPr>
        <w:t xml:space="preserve"> 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Reliable and competent press assistant with extensive experience working in a high speed manufacturing environment. Team player, detail oriented with a high degree of mechanical aptitude.  Competent in knowledge of basic repair, maintenance and troubleshooting of a commercial printing press. Fast learner, continuously seeking </w:t>
      </w:r>
      <w:r w:rsidR="007552D3">
        <w:rPr>
          <w:sz w:val="24"/>
          <w:szCs w:val="24"/>
        </w:rPr>
        <w:t>self-improvement</w:t>
      </w:r>
      <w:r>
        <w:rPr>
          <w:sz w:val="24"/>
          <w:szCs w:val="24"/>
        </w:rPr>
        <w:t>.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 </w:t>
      </w:r>
      <w:proofErr w:type="spellStart"/>
      <w:r>
        <w:rPr>
          <w:b/>
          <w:bCs/>
          <w:sz w:val="24"/>
          <w:szCs w:val="24"/>
        </w:rPr>
        <w:t>R</w:t>
      </w:r>
      <w:proofErr w:type="spellEnd"/>
      <w:r>
        <w:rPr>
          <w:b/>
          <w:bCs/>
          <w:sz w:val="24"/>
          <w:szCs w:val="24"/>
        </w:rPr>
        <w:t xml:space="preserve"> DONNELLEY, </w:t>
      </w:r>
      <w:r>
        <w:rPr>
          <w:sz w:val="24"/>
          <w:szCs w:val="24"/>
        </w:rPr>
        <w:t xml:space="preserve">Danbury, CT                                                                     </w:t>
      </w:r>
      <w:r>
        <w:rPr>
          <w:b/>
          <w:bCs/>
          <w:sz w:val="24"/>
          <w:szCs w:val="24"/>
        </w:rPr>
        <w:t>2003 - 2012</w:t>
      </w:r>
      <w:r>
        <w:rPr>
          <w:sz w:val="24"/>
          <w:szCs w:val="24"/>
        </w:rPr>
        <w:t xml:space="preserve"> 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gramStart"/>
      <w:r>
        <w:rPr>
          <w:sz w:val="24"/>
          <w:szCs w:val="24"/>
        </w:rPr>
        <w:t>forme</w:t>
      </w:r>
      <w:bookmarkStart w:id="0" w:name="_GoBack"/>
      <w:bookmarkEnd w:id="0"/>
      <w:r>
        <w:rPr>
          <w:sz w:val="24"/>
          <w:szCs w:val="24"/>
        </w:rPr>
        <w:t>rly</w:t>
      </w:r>
      <w:proofErr w:type="gramEnd"/>
      <w:r>
        <w:rPr>
          <w:sz w:val="24"/>
          <w:szCs w:val="24"/>
        </w:rPr>
        <w:t xml:space="preserve"> Banta Corporation )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Press Assistant 1     </w:t>
      </w:r>
      <w:r>
        <w:rPr>
          <w:sz w:val="24"/>
          <w:szCs w:val="24"/>
        </w:rPr>
        <w:t>2008-2012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Responsible for the setup and operation of 40’ </w:t>
      </w:r>
      <w:proofErr w:type="spellStart"/>
      <w:r>
        <w:rPr>
          <w:sz w:val="24"/>
          <w:szCs w:val="24"/>
        </w:rPr>
        <w:t>Scheffer</w:t>
      </w:r>
      <w:proofErr w:type="spellEnd"/>
      <w:r>
        <w:rPr>
          <w:sz w:val="24"/>
          <w:szCs w:val="24"/>
        </w:rPr>
        <w:t xml:space="preserve"> inline, cutter , and delivery system on Heidelberg Harris M-1000, with a focus on quick changeover.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Set up web inline and cutter to job specifications.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Utilized complex job layouts, applied that information to the inline, knowing full well the </w:t>
      </w:r>
      <w:r w:rsidR="007552D3">
        <w:rPr>
          <w:sz w:val="24"/>
          <w:szCs w:val="24"/>
        </w:rPr>
        <w:t>capabilities and</w:t>
      </w:r>
      <w:r>
        <w:rPr>
          <w:sz w:val="24"/>
          <w:szCs w:val="24"/>
        </w:rPr>
        <w:t xml:space="preserve"> limitations of that inline.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Worked very effectively on a four man press crew, considered a team player by management.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Answered difficult questions regarding cross functionality of lay-outs between presses.</w:t>
      </w:r>
    </w:p>
    <w:p w:rsidR="007552D3" w:rsidRPr="007552D3" w:rsidRDefault="004D45D9" w:rsidP="00755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Ensured proper ink and paper were loaded into the press.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Make-readied the press in the most efficient and timely manner, minimizing down time.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Trained new press assistants / inline </w:t>
      </w:r>
      <w:proofErr w:type="gramStart"/>
      <w:r>
        <w:rPr>
          <w:sz w:val="24"/>
          <w:szCs w:val="24"/>
        </w:rPr>
        <w:t>operators  on</w:t>
      </w:r>
      <w:proofErr w:type="gramEnd"/>
      <w:r>
        <w:rPr>
          <w:sz w:val="24"/>
          <w:szCs w:val="24"/>
        </w:rPr>
        <w:t xml:space="preserve"> the fundamentals of a quick and efficient setup of the inline and cutter.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Ensured product coming off press met the quality control standards of either the customer or the company as per job ticket.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Received continued praise and respect by superiors for ability to implement new techniques of cutter set up in an effort to be more efficient and ergonomic.</w:t>
      </w:r>
    </w:p>
    <w:p w:rsidR="00A77B3E" w:rsidRDefault="004D4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Filled in frequently as second pressman, which included mounting printing plates</w:t>
      </w:r>
      <w:r w:rsidR="007552D3">
        <w:rPr>
          <w:sz w:val="24"/>
          <w:szCs w:val="24"/>
        </w:rPr>
        <w:t>, blankets</w:t>
      </w:r>
      <w:r>
        <w:rPr>
          <w:sz w:val="24"/>
          <w:szCs w:val="24"/>
        </w:rPr>
        <w:t>, and adjusting CMYK 4-6 color register.</w:t>
      </w:r>
    </w:p>
    <w:p w:rsidR="007552D3" w:rsidRDefault="00755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Experience matching color to provided proofs, 4 color and PMS inks.</w:t>
      </w:r>
    </w:p>
    <w:p w:rsidR="00A77B3E" w:rsidRPr="007552D3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sz w:val="24"/>
          <w:szCs w:val="24"/>
        </w:rPr>
      </w:pPr>
    </w:p>
    <w:p w:rsidR="00A77B3E" w:rsidRPr="007552D3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 w:rsidRPr="007552D3">
        <w:rPr>
          <w:b/>
          <w:bCs/>
          <w:sz w:val="24"/>
          <w:szCs w:val="24"/>
        </w:rPr>
        <w:t xml:space="preserve">General </w:t>
      </w:r>
      <w:r w:rsidR="007552D3" w:rsidRPr="007552D3">
        <w:rPr>
          <w:b/>
          <w:bCs/>
          <w:sz w:val="24"/>
          <w:szCs w:val="24"/>
        </w:rPr>
        <w:t>Worker 2003</w:t>
      </w:r>
      <w:r w:rsidRPr="007552D3">
        <w:rPr>
          <w:b/>
          <w:sz w:val="24"/>
          <w:szCs w:val="24"/>
        </w:rPr>
        <w:t xml:space="preserve"> - 2008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Responsible for ensuring rolls were kept in the press, and product coming off of press was stacked neatly and prepared for shipment or bindery operation. 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Performed weekly and monthly press maintenance as recommended.</w:t>
      </w:r>
    </w:p>
    <w:p w:rsidR="00A77B3E" w:rsidRDefault="004D45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Selected as trainee on Heidelberg CD102 sheet fed press as second pressman during tenure as general worker.</w:t>
      </w:r>
    </w:p>
    <w:p w:rsidR="00A77B3E" w:rsidRDefault="004D45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Set up feeder, adjusted double sheet detector, in-feed, side guide and belts.</w:t>
      </w:r>
    </w:p>
    <w:p w:rsidR="00A77B3E" w:rsidRDefault="004D45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Mounted printing plates and blankets, adjusted register upon start up and maintained throughout press run</w:t>
      </w:r>
      <w:r w:rsidR="007552D3">
        <w:rPr>
          <w:sz w:val="24"/>
          <w:szCs w:val="24"/>
        </w:rPr>
        <w:t>.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BOUGHTON ST YMCA, </w:t>
      </w:r>
      <w:r>
        <w:rPr>
          <w:sz w:val="24"/>
          <w:szCs w:val="24"/>
        </w:rPr>
        <w:t>Danbury, CT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GREENKNOLL YMCA, </w:t>
      </w:r>
      <w:r>
        <w:rPr>
          <w:sz w:val="24"/>
          <w:szCs w:val="24"/>
        </w:rPr>
        <w:t xml:space="preserve">Brookfield, CT          </w:t>
      </w:r>
      <w:r>
        <w:rPr>
          <w:b/>
          <w:bCs/>
          <w:sz w:val="24"/>
          <w:szCs w:val="24"/>
        </w:rPr>
        <w:t>2003 - 2005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LIFEGUARD</w:t>
      </w: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>Responsible for the swim safety of the members of the YMCA.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Ensured the safety of members using the swimming pool</w:t>
      </w:r>
    </w:p>
    <w:p w:rsidR="00A77B3E" w:rsidRDefault="004D45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Enforced the rules and guidelines set forth by the branch YMCA</w:t>
      </w:r>
    </w:p>
    <w:p w:rsidR="00A77B3E" w:rsidRDefault="004D45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Assisted swim instructors with swim lessons.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AND DEVELOPMENT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Graduate, New Fairfield High School</w:t>
      </w:r>
      <w:r w:rsidR="007552D3">
        <w:rPr>
          <w:sz w:val="24"/>
          <w:szCs w:val="24"/>
        </w:rPr>
        <w:t>, New</w:t>
      </w:r>
      <w:r>
        <w:rPr>
          <w:sz w:val="24"/>
          <w:szCs w:val="24"/>
        </w:rPr>
        <w:t xml:space="preserve"> Fairfield, CT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>PC literate and proficient in Microsoft word, excel, outlook etc.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>Lifeguard certified in CPR, First Aid for the professional rescuer and AED</w:t>
      </w:r>
    </w:p>
    <w:p w:rsidR="00A77B3E" w:rsidRDefault="007552D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</w:p>
    <w:p w:rsidR="00A77B3E" w:rsidRDefault="004D45D9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4"/>
          <w:szCs w:val="24"/>
        </w:rPr>
      </w:pPr>
      <w:r>
        <w:rPr>
          <w:sz w:val="24"/>
          <w:szCs w:val="24"/>
        </w:rPr>
        <w:t>Completed company sponsored classes in safety, tow motor operation, quick changeover, lock-out tag-out, and Hazardous materials</w:t>
      </w:r>
    </w:p>
    <w:sectPr w:rsidR="00A77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E472645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E3CE1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2532601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19BCA48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73863C1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28CA544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A4920BB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D3284DF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51AEED3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>
    <w:nsid w:val="00000002"/>
    <w:multiLevelType w:val="hybridMultilevel"/>
    <w:tmpl w:val="00000002"/>
    <w:lvl w:ilvl="0" w:tplc="3D4870A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6A4462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D67E3C1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B76E747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E1C85E0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34AFC1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0BFE500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BF280C1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1050194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>
    <w:nsid w:val="00000003"/>
    <w:multiLevelType w:val="hybridMultilevel"/>
    <w:tmpl w:val="00000003"/>
    <w:lvl w:ilvl="0" w:tplc="B66A7C1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86D06EE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E1AE7FE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3D0E8CC6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017C393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47A2765C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392A88F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600641D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426A2D3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45D9"/>
    <w:rsid w:val="004D45D9"/>
    <w:rsid w:val="007552D3"/>
    <w:rsid w:val="00C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 Jeff Paulson</cp:lastModifiedBy>
  <cp:revision>3</cp:revision>
  <dcterms:created xsi:type="dcterms:W3CDTF">2012-09-20T01:38:00Z</dcterms:created>
  <dcterms:modified xsi:type="dcterms:W3CDTF">2012-09-20T17:40:00Z</dcterms:modified>
</cp:coreProperties>
</file>