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DD" w:rsidRDefault="003C09DD" w:rsidP="003C09DD">
      <w:pPr>
        <w:jc w:val="center"/>
        <w:rPr>
          <w:rFonts w:ascii="Arial" w:hAnsi="Arial" w:cs="Arial"/>
          <w:sz w:val="36"/>
          <w:szCs w:val="52"/>
          <w:lang w:val="es-ES"/>
        </w:rPr>
      </w:pPr>
    </w:p>
    <w:p w:rsidR="009670A4" w:rsidRPr="009670A4" w:rsidRDefault="00EE3747" w:rsidP="00EE3747">
      <w:pPr>
        <w:jc w:val="center"/>
        <w:rPr>
          <w:rFonts w:ascii="Arial" w:hAnsi="Arial" w:cs="Arial"/>
          <w:sz w:val="28"/>
          <w:szCs w:val="52"/>
          <w:lang w:val="es-ES"/>
        </w:rPr>
      </w:pPr>
      <w:r>
        <w:rPr>
          <w:rFonts w:ascii="Arial" w:hAnsi="Arial" w:cs="Arial"/>
          <w:sz w:val="28"/>
          <w:szCs w:val="52"/>
          <w:lang w:val="es-ES"/>
        </w:rPr>
        <w:t xml:space="preserve">María </w:t>
      </w:r>
      <w:r w:rsidR="00720C4E">
        <w:rPr>
          <w:rFonts w:ascii="Arial" w:hAnsi="Arial" w:cs="Arial"/>
          <w:sz w:val="28"/>
          <w:szCs w:val="52"/>
          <w:lang w:val="es-ES"/>
        </w:rPr>
        <w:t xml:space="preserve">del Carmen </w:t>
      </w:r>
      <w:r>
        <w:rPr>
          <w:rFonts w:ascii="Arial" w:hAnsi="Arial" w:cs="Arial"/>
          <w:sz w:val="28"/>
          <w:szCs w:val="52"/>
          <w:lang w:val="es-ES"/>
        </w:rPr>
        <w:t>Pag</w:t>
      </w:r>
      <w:r w:rsidR="00720C4E">
        <w:rPr>
          <w:rFonts w:ascii="Arial" w:hAnsi="Arial" w:cs="Arial"/>
          <w:sz w:val="28"/>
          <w:szCs w:val="52"/>
          <w:lang w:val="es-ES"/>
        </w:rPr>
        <w:t>a</w:t>
      </w:r>
      <w:r>
        <w:rPr>
          <w:rFonts w:ascii="Arial" w:hAnsi="Arial" w:cs="Arial"/>
          <w:sz w:val="28"/>
          <w:szCs w:val="52"/>
          <w:lang w:val="es-ES"/>
        </w:rPr>
        <w:t>n-</w:t>
      </w:r>
      <w:r w:rsidR="003C09DD" w:rsidRPr="009670A4">
        <w:rPr>
          <w:rFonts w:ascii="Arial" w:hAnsi="Arial" w:cs="Arial"/>
          <w:sz w:val="28"/>
          <w:szCs w:val="52"/>
          <w:lang w:val="es-ES"/>
        </w:rPr>
        <w:t>Morales</w:t>
      </w:r>
    </w:p>
    <w:p w:rsidR="009670A4" w:rsidRPr="009670A4" w:rsidRDefault="009670A4" w:rsidP="009670A4">
      <w:pPr>
        <w:rPr>
          <w:rFonts w:ascii="Arial" w:hAnsi="Arial" w:cs="Arial"/>
          <w:sz w:val="16"/>
          <w:szCs w:val="52"/>
          <w:lang w:val="es-ES"/>
        </w:rPr>
      </w:pPr>
    </w:p>
    <w:p w:rsidR="003C09DD" w:rsidRPr="003C09DD" w:rsidRDefault="003C09DD" w:rsidP="003C09DD">
      <w:pPr>
        <w:rPr>
          <w:b/>
          <w:u w:val="single"/>
        </w:rPr>
      </w:pPr>
      <w:r w:rsidRPr="003C09DD">
        <w:rPr>
          <w:b/>
          <w:u w:val="single"/>
        </w:rPr>
        <w:t>SUMMARY OF QUALIFICATIONS</w:t>
      </w:r>
    </w:p>
    <w:p w:rsidR="003C09DD" w:rsidRPr="004535C2" w:rsidRDefault="003C09DD" w:rsidP="003C09D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535C2">
        <w:rPr>
          <w:sz w:val="22"/>
          <w:szCs w:val="22"/>
        </w:rPr>
        <w:t>Experienced working for manufacturers and distributors handling sales, customer service, logistics, inventory control and production planning</w:t>
      </w:r>
    </w:p>
    <w:p w:rsidR="003C09DD" w:rsidRDefault="003C09DD" w:rsidP="003C09D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535C2">
        <w:rPr>
          <w:sz w:val="22"/>
          <w:szCs w:val="22"/>
        </w:rPr>
        <w:t xml:space="preserve">Ability to work with computer systems including SAP, AS400, KanBan Systems and Microsoft Office </w:t>
      </w:r>
    </w:p>
    <w:p w:rsidR="004535C2" w:rsidRDefault="004535C2" w:rsidP="003C09DD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Knowledge of outside sales and inside sales procedures</w:t>
      </w:r>
    </w:p>
    <w:p w:rsidR="009670A4" w:rsidRPr="009670A4" w:rsidRDefault="009670A4" w:rsidP="009670A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Achieved Certifications including Six Sigma – Yellow Belt, Quality Assurance and Cycle Count</w:t>
      </w:r>
    </w:p>
    <w:p w:rsidR="003C09DD" w:rsidRPr="004535C2" w:rsidRDefault="004535C2" w:rsidP="003C09DD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Bilingual in English and Spanish </w:t>
      </w:r>
    </w:p>
    <w:p w:rsidR="003C09DD" w:rsidRPr="009670A4" w:rsidRDefault="003C09DD" w:rsidP="003C09DD">
      <w:pPr>
        <w:rPr>
          <w:sz w:val="16"/>
        </w:rPr>
      </w:pPr>
    </w:p>
    <w:p w:rsidR="003C09DD" w:rsidRPr="004535C2" w:rsidRDefault="004535C2" w:rsidP="003C09DD">
      <w:pPr>
        <w:rPr>
          <w:b/>
          <w:u w:val="single"/>
        </w:rPr>
      </w:pPr>
      <w:r w:rsidRPr="004535C2">
        <w:rPr>
          <w:b/>
          <w:u w:val="single"/>
        </w:rPr>
        <w:t xml:space="preserve">WORK </w:t>
      </w:r>
      <w:r w:rsidR="003C09DD" w:rsidRPr="004535C2">
        <w:rPr>
          <w:b/>
          <w:u w:val="single"/>
        </w:rPr>
        <w:t>EXPERIENCE</w:t>
      </w:r>
    </w:p>
    <w:p w:rsidR="004535C2" w:rsidRPr="009670A4" w:rsidRDefault="004535C2" w:rsidP="003C09DD">
      <w:pPr>
        <w:rPr>
          <w:sz w:val="22"/>
          <w:szCs w:val="22"/>
        </w:rPr>
      </w:pPr>
      <w:r w:rsidRPr="009670A4">
        <w:rPr>
          <w:sz w:val="22"/>
          <w:szCs w:val="22"/>
        </w:rPr>
        <w:t>11/11 – 8/13</w:t>
      </w:r>
    </w:p>
    <w:p w:rsidR="003C09DD" w:rsidRPr="009670A4" w:rsidRDefault="003C09DD" w:rsidP="003C09DD">
      <w:pPr>
        <w:rPr>
          <w:sz w:val="22"/>
          <w:szCs w:val="22"/>
        </w:rPr>
      </w:pPr>
      <w:r w:rsidRPr="009670A4">
        <w:rPr>
          <w:sz w:val="22"/>
          <w:szCs w:val="22"/>
        </w:rPr>
        <w:t>Indu</w:t>
      </w:r>
      <w:r w:rsidR="009670A4">
        <w:rPr>
          <w:sz w:val="22"/>
          <w:szCs w:val="22"/>
        </w:rPr>
        <w:t>strial Fittings and Valves</w:t>
      </w:r>
      <w:r w:rsidRPr="009670A4">
        <w:rPr>
          <w:sz w:val="22"/>
          <w:szCs w:val="22"/>
        </w:rPr>
        <w:tab/>
      </w:r>
      <w:r w:rsidRPr="009670A4">
        <w:rPr>
          <w:sz w:val="22"/>
          <w:szCs w:val="22"/>
        </w:rPr>
        <w:tab/>
      </w:r>
    </w:p>
    <w:p w:rsidR="003C09DD" w:rsidRPr="009670A4" w:rsidRDefault="003C09DD" w:rsidP="003C09DD">
      <w:pPr>
        <w:rPr>
          <w:b/>
          <w:sz w:val="22"/>
          <w:szCs w:val="22"/>
        </w:rPr>
      </w:pPr>
      <w:r w:rsidRPr="009670A4">
        <w:rPr>
          <w:b/>
          <w:sz w:val="22"/>
          <w:szCs w:val="22"/>
        </w:rPr>
        <w:t>Sales Representative</w:t>
      </w:r>
    </w:p>
    <w:p w:rsidR="004535C2" w:rsidRPr="009670A4" w:rsidRDefault="004535C2" w:rsidP="004535C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670A4">
        <w:rPr>
          <w:sz w:val="22"/>
          <w:szCs w:val="22"/>
        </w:rPr>
        <w:t xml:space="preserve">Oversaw sales and distribution of all product lines for various industries including Water, Pharmaceuticals and Construction </w:t>
      </w:r>
    </w:p>
    <w:p w:rsidR="004535C2" w:rsidRPr="009670A4" w:rsidRDefault="004535C2" w:rsidP="004535C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670A4">
        <w:rPr>
          <w:sz w:val="22"/>
          <w:szCs w:val="22"/>
        </w:rPr>
        <w:t>Prepared presentations and quotes for potential new customers as well as existing customers</w:t>
      </w:r>
    </w:p>
    <w:p w:rsidR="004535C2" w:rsidRPr="009670A4" w:rsidRDefault="003C09DD" w:rsidP="003C09D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670A4">
        <w:rPr>
          <w:sz w:val="22"/>
          <w:szCs w:val="22"/>
        </w:rPr>
        <w:t>Evaluat</w:t>
      </w:r>
      <w:r w:rsidR="004535C2" w:rsidRPr="009670A4">
        <w:rPr>
          <w:sz w:val="22"/>
          <w:szCs w:val="22"/>
        </w:rPr>
        <w:t xml:space="preserve">ed </w:t>
      </w:r>
      <w:r w:rsidRPr="009670A4">
        <w:rPr>
          <w:sz w:val="22"/>
          <w:szCs w:val="22"/>
        </w:rPr>
        <w:t>new projects and develop</w:t>
      </w:r>
      <w:r w:rsidR="004535C2" w:rsidRPr="009670A4">
        <w:rPr>
          <w:sz w:val="22"/>
          <w:szCs w:val="22"/>
        </w:rPr>
        <w:t>ed</w:t>
      </w:r>
      <w:r w:rsidRPr="009670A4">
        <w:rPr>
          <w:sz w:val="22"/>
          <w:szCs w:val="22"/>
        </w:rPr>
        <w:t xml:space="preserve"> the appropriate e</w:t>
      </w:r>
      <w:r w:rsidR="004535C2" w:rsidRPr="009670A4">
        <w:rPr>
          <w:sz w:val="22"/>
          <w:szCs w:val="22"/>
        </w:rPr>
        <w:t>ngineering applications</w:t>
      </w:r>
    </w:p>
    <w:p w:rsidR="004535C2" w:rsidRPr="009670A4" w:rsidRDefault="004535C2" w:rsidP="003C09D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670A4">
        <w:rPr>
          <w:sz w:val="22"/>
          <w:szCs w:val="22"/>
        </w:rPr>
        <w:t>Provided customer service and expedited all orders</w:t>
      </w:r>
    </w:p>
    <w:p w:rsidR="003C09DD" w:rsidRPr="009670A4" w:rsidRDefault="004535C2" w:rsidP="003C09D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670A4">
        <w:rPr>
          <w:sz w:val="22"/>
          <w:szCs w:val="22"/>
        </w:rPr>
        <w:t>Developed new quality standards for better performance reliability</w:t>
      </w:r>
      <w:r w:rsidR="003C09DD" w:rsidRPr="009670A4">
        <w:rPr>
          <w:sz w:val="22"/>
          <w:szCs w:val="22"/>
        </w:rPr>
        <w:t xml:space="preserve"> </w:t>
      </w:r>
    </w:p>
    <w:p w:rsidR="003C09DD" w:rsidRPr="009670A4" w:rsidRDefault="003C09DD" w:rsidP="003C09DD">
      <w:pPr>
        <w:rPr>
          <w:sz w:val="14"/>
          <w:szCs w:val="22"/>
        </w:rPr>
      </w:pPr>
    </w:p>
    <w:p w:rsidR="004535C2" w:rsidRPr="009670A4" w:rsidRDefault="004535C2" w:rsidP="003C09DD">
      <w:pPr>
        <w:rPr>
          <w:sz w:val="22"/>
          <w:szCs w:val="22"/>
        </w:rPr>
      </w:pPr>
      <w:r w:rsidRPr="009670A4">
        <w:rPr>
          <w:sz w:val="22"/>
          <w:szCs w:val="22"/>
        </w:rPr>
        <w:t>11/09 – 9/11</w:t>
      </w:r>
    </w:p>
    <w:p w:rsidR="004535C2" w:rsidRPr="009670A4" w:rsidRDefault="004535C2" w:rsidP="003C09DD">
      <w:pPr>
        <w:rPr>
          <w:sz w:val="22"/>
          <w:szCs w:val="22"/>
        </w:rPr>
      </w:pPr>
      <w:proofErr w:type="spellStart"/>
      <w:r w:rsidRPr="009670A4">
        <w:rPr>
          <w:sz w:val="22"/>
          <w:szCs w:val="22"/>
        </w:rPr>
        <w:t>Herpla</w:t>
      </w:r>
      <w:proofErr w:type="spellEnd"/>
      <w:r w:rsidRPr="009670A4">
        <w:rPr>
          <w:sz w:val="22"/>
          <w:szCs w:val="22"/>
        </w:rPr>
        <w:t xml:space="preserve"> Engineering Corporation</w:t>
      </w:r>
      <w:r w:rsidR="00D73BDD">
        <w:rPr>
          <w:sz w:val="22"/>
          <w:szCs w:val="22"/>
        </w:rPr>
        <w:tab/>
        <w:t xml:space="preserve">   </w:t>
      </w:r>
    </w:p>
    <w:p w:rsidR="003C09DD" w:rsidRPr="009670A4" w:rsidRDefault="003C09DD" w:rsidP="003C09DD">
      <w:pPr>
        <w:rPr>
          <w:b/>
          <w:sz w:val="22"/>
          <w:szCs w:val="22"/>
        </w:rPr>
      </w:pPr>
      <w:r w:rsidRPr="009670A4">
        <w:rPr>
          <w:b/>
          <w:sz w:val="22"/>
          <w:szCs w:val="22"/>
        </w:rPr>
        <w:t>Sales Representative</w:t>
      </w:r>
    </w:p>
    <w:p w:rsidR="004535C2" w:rsidRPr="009670A4" w:rsidRDefault="004535C2" w:rsidP="004535C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 xml:space="preserve">Oversaw sales and </w:t>
      </w:r>
      <w:r w:rsidR="009670A4" w:rsidRPr="009670A4">
        <w:rPr>
          <w:sz w:val="22"/>
          <w:szCs w:val="22"/>
        </w:rPr>
        <w:t>distribution</w:t>
      </w:r>
      <w:r w:rsidRPr="009670A4">
        <w:rPr>
          <w:sz w:val="22"/>
          <w:szCs w:val="22"/>
        </w:rPr>
        <w:t xml:space="preserve"> of all production lines</w:t>
      </w:r>
    </w:p>
    <w:p w:rsidR="004535C2" w:rsidRPr="009670A4" w:rsidRDefault="004535C2" w:rsidP="004535C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>Prepared presentations and quotes for potential new customers as well as existing customers</w:t>
      </w:r>
    </w:p>
    <w:p w:rsidR="004535C2" w:rsidRPr="009670A4" w:rsidRDefault="004535C2" w:rsidP="004535C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>Coordinated with various departments including engineering, installation and customer service to ensure all orders were sent out in at timely fashion</w:t>
      </w:r>
    </w:p>
    <w:p w:rsidR="004535C2" w:rsidRPr="009670A4" w:rsidRDefault="004535C2" w:rsidP="004535C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 xml:space="preserve">Worked as the lead sales </w:t>
      </w:r>
      <w:r w:rsidR="003C09DD" w:rsidRPr="009670A4">
        <w:rPr>
          <w:sz w:val="22"/>
          <w:szCs w:val="22"/>
        </w:rPr>
        <w:t>representative</w:t>
      </w:r>
      <w:r w:rsidRPr="009670A4">
        <w:rPr>
          <w:sz w:val="22"/>
          <w:szCs w:val="22"/>
        </w:rPr>
        <w:t xml:space="preserve"> for the Rotronic line and improved the </w:t>
      </w:r>
      <w:r w:rsidR="003C09DD" w:rsidRPr="009670A4">
        <w:rPr>
          <w:sz w:val="22"/>
          <w:szCs w:val="22"/>
        </w:rPr>
        <w:t>sales</w:t>
      </w:r>
      <w:r w:rsidRPr="009670A4">
        <w:rPr>
          <w:sz w:val="22"/>
          <w:szCs w:val="22"/>
        </w:rPr>
        <w:t xml:space="preserve"> by 65%</w:t>
      </w:r>
    </w:p>
    <w:p w:rsidR="003C09DD" w:rsidRPr="009670A4" w:rsidRDefault="004535C2" w:rsidP="004535C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 xml:space="preserve">Assisted in the </w:t>
      </w:r>
      <w:r w:rsidR="003C09DD" w:rsidRPr="009670A4">
        <w:rPr>
          <w:sz w:val="22"/>
          <w:szCs w:val="22"/>
        </w:rPr>
        <w:t>configuration</w:t>
      </w:r>
      <w:r w:rsidRPr="009670A4">
        <w:rPr>
          <w:sz w:val="22"/>
          <w:szCs w:val="22"/>
        </w:rPr>
        <w:t xml:space="preserve"> and programming of instruments for the Rotronic line</w:t>
      </w:r>
    </w:p>
    <w:p w:rsidR="004535C2" w:rsidRPr="009670A4" w:rsidRDefault="003C09DD" w:rsidP="003C09D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>Evaluat</w:t>
      </w:r>
      <w:r w:rsidR="004535C2" w:rsidRPr="009670A4">
        <w:rPr>
          <w:sz w:val="22"/>
          <w:szCs w:val="22"/>
        </w:rPr>
        <w:t xml:space="preserve">ed </w:t>
      </w:r>
      <w:r w:rsidRPr="009670A4">
        <w:rPr>
          <w:sz w:val="22"/>
          <w:szCs w:val="22"/>
        </w:rPr>
        <w:t>new projects and develop</w:t>
      </w:r>
      <w:r w:rsidR="004535C2" w:rsidRPr="009670A4">
        <w:rPr>
          <w:sz w:val="22"/>
          <w:szCs w:val="22"/>
        </w:rPr>
        <w:t xml:space="preserve">ed </w:t>
      </w:r>
      <w:r w:rsidRPr="009670A4">
        <w:rPr>
          <w:sz w:val="22"/>
          <w:szCs w:val="22"/>
        </w:rPr>
        <w:t xml:space="preserve">the appropriate engineering applications.  </w:t>
      </w:r>
    </w:p>
    <w:p w:rsidR="009670A4" w:rsidRPr="009670A4" w:rsidRDefault="004535C2" w:rsidP="003C09D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>Provided customer service and expedited all orders</w:t>
      </w:r>
    </w:p>
    <w:p w:rsidR="009670A4" w:rsidRPr="009670A4" w:rsidRDefault="003C09DD" w:rsidP="003C09D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>Developed new quality standards for better performance and rel</w:t>
      </w:r>
      <w:r w:rsidR="009670A4" w:rsidRPr="009670A4">
        <w:rPr>
          <w:sz w:val="22"/>
          <w:szCs w:val="22"/>
        </w:rPr>
        <w:t>iability</w:t>
      </w:r>
    </w:p>
    <w:p w:rsidR="009670A4" w:rsidRPr="009670A4" w:rsidRDefault="009670A4" w:rsidP="003C09D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 xml:space="preserve">Expanded customers to include but not limited to </w:t>
      </w:r>
      <w:r w:rsidR="003C09DD" w:rsidRPr="009670A4">
        <w:rPr>
          <w:sz w:val="22"/>
          <w:szCs w:val="22"/>
        </w:rPr>
        <w:t>Hotel C</w:t>
      </w:r>
      <w:r w:rsidRPr="009670A4">
        <w:rPr>
          <w:sz w:val="22"/>
          <w:szCs w:val="22"/>
        </w:rPr>
        <w:t>hains and Drugstore Warehouses</w:t>
      </w:r>
    </w:p>
    <w:p w:rsidR="003C09DD" w:rsidRDefault="009670A4" w:rsidP="003C09D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670A4">
        <w:rPr>
          <w:sz w:val="22"/>
          <w:szCs w:val="22"/>
        </w:rPr>
        <w:t>Incr</w:t>
      </w:r>
      <w:r>
        <w:rPr>
          <w:sz w:val="22"/>
          <w:szCs w:val="22"/>
        </w:rPr>
        <w:t>eased new customer sales by 15%</w:t>
      </w:r>
    </w:p>
    <w:p w:rsidR="009670A4" w:rsidRPr="009670A4" w:rsidRDefault="009670A4" w:rsidP="009670A4">
      <w:pPr>
        <w:rPr>
          <w:sz w:val="22"/>
          <w:szCs w:val="22"/>
        </w:rPr>
      </w:pPr>
    </w:p>
    <w:p w:rsidR="003C09DD" w:rsidRPr="009670A4" w:rsidRDefault="009670A4" w:rsidP="003C09DD">
      <w:pPr>
        <w:rPr>
          <w:sz w:val="22"/>
          <w:szCs w:val="22"/>
        </w:rPr>
      </w:pPr>
      <w:r w:rsidRPr="009670A4">
        <w:rPr>
          <w:sz w:val="22"/>
          <w:szCs w:val="22"/>
        </w:rPr>
        <w:t>8/07 – 2/09</w:t>
      </w:r>
    </w:p>
    <w:p w:rsidR="003C09DD" w:rsidRPr="009670A4" w:rsidRDefault="007D339B" w:rsidP="003C09DD">
      <w:pPr>
        <w:rPr>
          <w:sz w:val="22"/>
          <w:szCs w:val="22"/>
        </w:rPr>
      </w:pPr>
      <w:r>
        <w:rPr>
          <w:sz w:val="22"/>
          <w:szCs w:val="22"/>
        </w:rPr>
        <w:t>Caribbean Sign Su</w:t>
      </w:r>
      <w:r w:rsidR="00D73BDD">
        <w:rPr>
          <w:sz w:val="22"/>
          <w:szCs w:val="22"/>
        </w:rPr>
        <w:t xml:space="preserve">pply, Inc.   </w:t>
      </w:r>
      <w:r w:rsidR="003C09DD" w:rsidRPr="009670A4">
        <w:rPr>
          <w:sz w:val="22"/>
          <w:szCs w:val="22"/>
        </w:rPr>
        <w:tab/>
      </w:r>
      <w:r w:rsidR="003C09DD" w:rsidRPr="009670A4">
        <w:rPr>
          <w:sz w:val="22"/>
          <w:szCs w:val="22"/>
        </w:rPr>
        <w:tab/>
      </w:r>
      <w:r w:rsidR="003C09DD" w:rsidRPr="009670A4">
        <w:rPr>
          <w:sz w:val="22"/>
          <w:szCs w:val="22"/>
        </w:rPr>
        <w:tab/>
      </w:r>
    </w:p>
    <w:p w:rsidR="003C09DD" w:rsidRPr="009670A4" w:rsidRDefault="009670A4" w:rsidP="003C09DD">
      <w:pPr>
        <w:rPr>
          <w:b/>
          <w:sz w:val="22"/>
          <w:szCs w:val="22"/>
        </w:rPr>
      </w:pPr>
      <w:r w:rsidRPr="009670A4">
        <w:rPr>
          <w:b/>
          <w:sz w:val="22"/>
          <w:szCs w:val="22"/>
        </w:rPr>
        <w:t>Logistics and Purchasing Agent/</w:t>
      </w:r>
      <w:r w:rsidR="003C09DD" w:rsidRPr="009670A4">
        <w:rPr>
          <w:b/>
          <w:sz w:val="22"/>
          <w:szCs w:val="22"/>
        </w:rPr>
        <w:t>Warehouse Supervisor</w:t>
      </w:r>
      <w:r w:rsidR="003C09DD" w:rsidRPr="009670A4">
        <w:rPr>
          <w:b/>
          <w:sz w:val="22"/>
          <w:szCs w:val="22"/>
        </w:rPr>
        <w:tab/>
      </w:r>
      <w:r w:rsidR="003C09DD" w:rsidRPr="009670A4">
        <w:rPr>
          <w:b/>
          <w:sz w:val="22"/>
          <w:szCs w:val="22"/>
        </w:rPr>
        <w:tab/>
      </w:r>
      <w:r w:rsidR="003C09DD" w:rsidRPr="009670A4">
        <w:rPr>
          <w:b/>
          <w:sz w:val="22"/>
          <w:szCs w:val="22"/>
        </w:rPr>
        <w:tab/>
        <w:t xml:space="preserve"> </w:t>
      </w:r>
    </w:p>
    <w:p w:rsidR="009670A4" w:rsidRPr="009670A4" w:rsidRDefault="003C09DD" w:rsidP="003C09D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670A4">
        <w:rPr>
          <w:sz w:val="22"/>
          <w:szCs w:val="22"/>
        </w:rPr>
        <w:t>Purchase</w:t>
      </w:r>
      <w:r w:rsidR="009670A4" w:rsidRPr="009670A4">
        <w:rPr>
          <w:sz w:val="22"/>
          <w:szCs w:val="22"/>
        </w:rPr>
        <w:t xml:space="preserve">d inventory, supplies, </w:t>
      </w:r>
      <w:r w:rsidRPr="009670A4">
        <w:rPr>
          <w:sz w:val="22"/>
          <w:szCs w:val="22"/>
        </w:rPr>
        <w:t>equipment, machinery and trucks parts</w:t>
      </w:r>
    </w:p>
    <w:p w:rsidR="009670A4" w:rsidRPr="009670A4" w:rsidRDefault="009670A4" w:rsidP="003C09D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670A4">
        <w:rPr>
          <w:sz w:val="22"/>
          <w:szCs w:val="22"/>
        </w:rPr>
        <w:t>Maintained and oversaw inventory and operational budgets</w:t>
      </w:r>
    </w:p>
    <w:p w:rsidR="009670A4" w:rsidRPr="009670A4" w:rsidRDefault="009670A4" w:rsidP="003C09D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670A4">
        <w:rPr>
          <w:sz w:val="22"/>
          <w:szCs w:val="22"/>
        </w:rPr>
        <w:t>Provided customer service at client locations</w:t>
      </w:r>
    </w:p>
    <w:p w:rsidR="009670A4" w:rsidRPr="009670A4" w:rsidRDefault="009670A4" w:rsidP="003C09D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670A4">
        <w:rPr>
          <w:sz w:val="22"/>
          <w:szCs w:val="22"/>
        </w:rPr>
        <w:t>Implemented barcode system and cycle count programs within the warehouse</w:t>
      </w:r>
    </w:p>
    <w:p w:rsidR="009670A4" w:rsidRPr="009670A4" w:rsidRDefault="003C09DD" w:rsidP="003C09D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670A4">
        <w:rPr>
          <w:sz w:val="22"/>
          <w:szCs w:val="22"/>
        </w:rPr>
        <w:t>Inventory and Operational Budget Management.</w:t>
      </w:r>
    </w:p>
    <w:p w:rsidR="003C09DD" w:rsidRPr="009670A4" w:rsidRDefault="003C09DD" w:rsidP="003C09D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670A4">
        <w:rPr>
          <w:sz w:val="22"/>
          <w:szCs w:val="22"/>
        </w:rPr>
        <w:t>Knowledge of BPCS-AS400, MPP, MRO, R</w:t>
      </w:r>
      <w:r w:rsidR="009670A4" w:rsidRPr="009670A4">
        <w:rPr>
          <w:sz w:val="22"/>
          <w:szCs w:val="22"/>
        </w:rPr>
        <w:t>aw Material, MRP, CDI and Excel</w:t>
      </w:r>
    </w:p>
    <w:p w:rsidR="003C09DD" w:rsidRPr="009670A4" w:rsidRDefault="003C09DD" w:rsidP="003C09DD">
      <w:pPr>
        <w:rPr>
          <w:sz w:val="16"/>
          <w:szCs w:val="22"/>
        </w:rPr>
      </w:pPr>
    </w:p>
    <w:p w:rsidR="003C09DD" w:rsidRDefault="009670A4" w:rsidP="003C09DD">
      <w:pPr>
        <w:rPr>
          <w:sz w:val="22"/>
          <w:szCs w:val="22"/>
        </w:rPr>
      </w:pPr>
      <w:r>
        <w:rPr>
          <w:sz w:val="22"/>
          <w:szCs w:val="22"/>
        </w:rPr>
        <w:t>2/99 – 6/07</w:t>
      </w:r>
    </w:p>
    <w:p w:rsidR="003C09DD" w:rsidRPr="009670A4" w:rsidRDefault="009670A4" w:rsidP="003C09DD">
      <w:pPr>
        <w:rPr>
          <w:sz w:val="22"/>
          <w:szCs w:val="22"/>
        </w:rPr>
      </w:pPr>
      <w:r>
        <w:rPr>
          <w:sz w:val="22"/>
          <w:szCs w:val="22"/>
        </w:rPr>
        <w:t>Biomet Company</w:t>
      </w:r>
      <w:r w:rsidR="00D73BDD">
        <w:rPr>
          <w:sz w:val="22"/>
          <w:szCs w:val="22"/>
        </w:rPr>
        <w:t xml:space="preserve">    </w:t>
      </w:r>
    </w:p>
    <w:p w:rsidR="003C09DD" w:rsidRPr="009670A4" w:rsidRDefault="003C09DD" w:rsidP="003C09DD">
      <w:pPr>
        <w:rPr>
          <w:b/>
          <w:sz w:val="22"/>
          <w:szCs w:val="22"/>
        </w:rPr>
      </w:pPr>
      <w:r w:rsidRPr="009670A4">
        <w:rPr>
          <w:b/>
          <w:sz w:val="22"/>
          <w:szCs w:val="22"/>
        </w:rPr>
        <w:t>Logistics and Purchasing Agent</w:t>
      </w:r>
    </w:p>
    <w:p w:rsidR="003C09DD" w:rsidRPr="009670A4" w:rsidRDefault="009670A4" w:rsidP="009670A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670A4">
        <w:rPr>
          <w:sz w:val="22"/>
          <w:szCs w:val="22"/>
        </w:rPr>
        <w:t>Handled production planning, purchasing and expediting orders</w:t>
      </w:r>
    </w:p>
    <w:p w:rsidR="009670A4" w:rsidRPr="009670A4" w:rsidRDefault="009670A4" w:rsidP="009670A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670A4">
        <w:rPr>
          <w:sz w:val="22"/>
          <w:szCs w:val="22"/>
        </w:rPr>
        <w:t xml:space="preserve">Designed and managed projects onsite and off site </w:t>
      </w:r>
      <w:r w:rsidRPr="009670A4">
        <w:rPr>
          <w:sz w:val="18"/>
          <w:szCs w:val="22"/>
        </w:rPr>
        <w:t>(Automation and Warehouse Layout)</w:t>
      </w:r>
    </w:p>
    <w:p w:rsidR="009670A4" w:rsidRPr="009670A4" w:rsidRDefault="009670A4" w:rsidP="009670A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670A4">
        <w:rPr>
          <w:sz w:val="22"/>
          <w:szCs w:val="22"/>
        </w:rPr>
        <w:t>Managed inventory</w:t>
      </w:r>
      <w:r w:rsidR="003C09DD" w:rsidRPr="009670A4">
        <w:rPr>
          <w:sz w:val="22"/>
          <w:szCs w:val="22"/>
        </w:rPr>
        <w:t xml:space="preserve"> (Scrap, Cy</w:t>
      </w:r>
      <w:r w:rsidRPr="009670A4">
        <w:rPr>
          <w:sz w:val="22"/>
          <w:szCs w:val="22"/>
        </w:rPr>
        <w:t xml:space="preserve">cle Count, Adjust Transactions and </w:t>
      </w:r>
      <w:r w:rsidR="003C09DD" w:rsidRPr="009670A4">
        <w:rPr>
          <w:sz w:val="22"/>
          <w:szCs w:val="22"/>
        </w:rPr>
        <w:t>BOM)</w:t>
      </w:r>
    </w:p>
    <w:p w:rsidR="009670A4" w:rsidRDefault="003C09DD" w:rsidP="009670A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670A4">
        <w:rPr>
          <w:sz w:val="22"/>
          <w:szCs w:val="22"/>
        </w:rPr>
        <w:t xml:space="preserve">Knowledge of BPCS-AS400, </w:t>
      </w:r>
      <w:proofErr w:type="spellStart"/>
      <w:r w:rsidRPr="009670A4">
        <w:rPr>
          <w:sz w:val="22"/>
          <w:szCs w:val="22"/>
        </w:rPr>
        <w:t>Mapics</w:t>
      </w:r>
      <w:proofErr w:type="spellEnd"/>
      <w:r w:rsidRPr="009670A4">
        <w:rPr>
          <w:sz w:val="22"/>
          <w:szCs w:val="22"/>
        </w:rPr>
        <w:t xml:space="preserve">, First, Dynamic </w:t>
      </w:r>
      <w:proofErr w:type="spellStart"/>
      <w:r w:rsidRPr="009670A4">
        <w:rPr>
          <w:sz w:val="22"/>
          <w:szCs w:val="22"/>
        </w:rPr>
        <w:t>Kan</w:t>
      </w:r>
      <w:r w:rsidR="009670A4">
        <w:rPr>
          <w:sz w:val="22"/>
          <w:szCs w:val="22"/>
        </w:rPr>
        <w:t>B</w:t>
      </w:r>
      <w:r w:rsidRPr="009670A4">
        <w:rPr>
          <w:sz w:val="22"/>
          <w:szCs w:val="22"/>
        </w:rPr>
        <w:t>an</w:t>
      </w:r>
      <w:proofErr w:type="spellEnd"/>
      <w:r w:rsidRPr="009670A4">
        <w:rPr>
          <w:sz w:val="22"/>
          <w:szCs w:val="22"/>
        </w:rPr>
        <w:t>,</w:t>
      </w:r>
      <w:r w:rsidR="009670A4">
        <w:rPr>
          <w:sz w:val="22"/>
          <w:szCs w:val="22"/>
        </w:rPr>
        <w:t xml:space="preserve"> MPP, MRO</w:t>
      </w:r>
      <w:r w:rsidR="009670A4" w:rsidRPr="009670A4">
        <w:rPr>
          <w:sz w:val="22"/>
          <w:szCs w:val="22"/>
        </w:rPr>
        <w:t xml:space="preserve"> and MRP systems</w:t>
      </w:r>
    </w:p>
    <w:p w:rsidR="009670A4" w:rsidRPr="009670A4" w:rsidRDefault="009670A4" w:rsidP="009670A4">
      <w:pPr>
        <w:rPr>
          <w:sz w:val="14"/>
          <w:szCs w:val="22"/>
        </w:rPr>
      </w:pPr>
    </w:p>
    <w:p w:rsidR="004535C2" w:rsidRPr="009670A4" w:rsidRDefault="004535C2" w:rsidP="004535C2">
      <w:pPr>
        <w:rPr>
          <w:b/>
          <w:sz w:val="22"/>
          <w:szCs w:val="22"/>
          <w:u w:val="single"/>
        </w:rPr>
      </w:pPr>
      <w:r w:rsidRPr="009670A4">
        <w:rPr>
          <w:b/>
          <w:sz w:val="22"/>
          <w:szCs w:val="22"/>
          <w:u w:val="single"/>
        </w:rPr>
        <w:t>EDUCATION</w:t>
      </w:r>
    </w:p>
    <w:p w:rsidR="004535C2" w:rsidRPr="009670A4" w:rsidRDefault="004535C2" w:rsidP="004535C2">
      <w:pPr>
        <w:rPr>
          <w:sz w:val="22"/>
          <w:szCs w:val="22"/>
        </w:rPr>
      </w:pPr>
      <w:r w:rsidRPr="009670A4">
        <w:rPr>
          <w:sz w:val="22"/>
          <w:szCs w:val="22"/>
        </w:rPr>
        <w:t>Technology Insti</w:t>
      </w:r>
      <w:r w:rsidR="009670A4">
        <w:rPr>
          <w:sz w:val="22"/>
          <w:szCs w:val="22"/>
        </w:rPr>
        <w:t xml:space="preserve">tute of Puerto Rico, </w:t>
      </w:r>
      <w:proofErr w:type="spellStart"/>
      <w:r w:rsidR="009670A4">
        <w:rPr>
          <w:sz w:val="22"/>
          <w:szCs w:val="22"/>
        </w:rPr>
        <w:t>Guayama</w:t>
      </w:r>
      <w:proofErr w:type="spellEnd"/>
      <w:r w:rsidR="009670A4">
        <w:rPr>
          <w:sz w:val="22"/>
          <w:szCs w:val="22"/>
        </w:rPr>
        <w:t>, PR</w:t>
      </w:r>
      <w:r w:rsidRPr="009670A4">
        <w:rPr>
          <w:sz w:val="22"/>
          <w:szCs w:val="22"/>
        </w:rPr>
        <w:t xml:space="preserve"> </w:t>
      </w:r>
      <w:r w:rsidR="009670A4">
        <w:rPr>
          <w:sz w:val="22"/>
          <w:szCs w:val="22"/>
        </w:rPr>
        <w:t xml:space="preserve">– </w:t>
      </w:r>
      <w:r w:rsidRPr="009670A4">
        <w:rPr>
          <w:sz w:val="22"/>
          <w:szCs w:val="22"/>
        </w:rPr>
        <w:t>Instrumentation Associate Degree, 1992</w:t>
      </w:r>
    </w:p>
    <w:sectPr w:rsidR="004535C2" w:rsidRPr="009670A4" w:rsidSect="009670A4">
      <w:type w:val="continuous"/>
      <w:pgSz w:w="12240" w:h="15840" w:code="1"/>
      <w:pgMar w:top="270" w:right="1080" w:bottom="0" w:left="108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bullet"/>
      <w:lvlText w:val=""/>
      <w:lvlJc w:val="left"/>
      <w:pPr>
        <w:tabs>
          <w:tab w:val="num" w:pos="0"/>
        </w:tabs>
        <w:ind w:left="170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70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45"/>
    <w:lvl w:ilvl="0">
      <w:start w:val="1"/>
      <w:numFmt w:val="bullet"/>
      <w:lvlText w:val=""/>
      <w:lvlJc w:val="left"/>
      <w:pPr>
        <w:tabs>
          <w:tab w:val="num" w:pos="0"/>
        </w:tabs>
        <w:ind w:left="1760" w:hanging="360"/>
      </w:pPr>
      <w:rPr>
        <w:rFonts w:ascii="Wingdings" w:hAnsi="Wingdings"/>
      </w:rPr>
    </w:lvl>
  </w:abstractNum>
  <w:abstractNum w:abstractNumId="5">
    <w:nsid w:val="299E54A5"/>
    <w:multiLevelType w:val="hybridMultilevel"/>
    <w:tmpl w:val="072E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5292A"/>
    <w:multiLevelType w:val="hybridMultilevel"/>
    <w:tmpl w:val="E190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57980"/>
    <w:multiLevelType w:val="hybridMultilevel"/>
    <w:tmpl w:val="110C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6566"/>
    <w:multiLevelType w:val="hybridMultilevel"/>
    <w:tmpl w:val="8CA0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F3C27"/>
    <w:multiLevelType w:val="hybridMultilevel"/>
    <w:tmpl w:val="EAB2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237E7"/>
    <w:multiLevelType w:val="hybridMultilevel"/>
    <w:tmpl w:val="9406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C0142"/>
    <w:multiLevelType w:val="hybridMultilevel"/>
    <w:tmpl w:val="C4963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EC5741"/>
    <w:multiLevelType w:val="hybridMultilevel"/>
    <w:tmpl w:val="756629C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C09DD"/>
    <w:rsid w:val="002E1537"/>
    <w:rsid w:val="003C09DD"/>
    <w:rsid w:val="003D440C"/>
    <w:rsid w:val="004535C2"/>
    <w:rsid w:val="00621F7D"/>
    <w:rsid w:val="00720C4E"/>
    <w:rsid w:val="007D339B"/>
    <w:rsid w:val="009670A4"/>
    <w:rsid w:val="009F7CBE"/>
    <w:rsid w:val="00AD7BD1"/>
    <w:rsid w:val="00C3246A"/>
    <w:rsid w:val="00D73BDD"/>
    <w:rsid w:val="00ED45EA"/>
    <w:rsid w:val="00EE3747"/>
    <w:rsid w:val="00F3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09DD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9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ive">
    <w:name w:val="Objective"/>
    <w:basedOn w:val="Normal"/>
    <w:next w:val="BodyText"/>
    <w:rsid w:val="003C09D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DD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C0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09DD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9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ive">
    <w:name w:val="Objective"/>
    <w:basedOn w:val="Normal"/>
    <w:next w:val="BodyText"/>
    <w:rsid w:val="003C09D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DD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C0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17CA-8909-4D3C-BFCB-92314A55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 Tech Staffing Group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Wolf</dc:creator>
  <cp:lastModifiedBy>Josefina Otero</cp:lastModifiedBy>
  <cp:revision>4</cp:revision>
  <dcterms:created xsi:type="dcterms:W3CDTF">2013-11-05T23:56:00Z</dcterms:created>
  <dcterms:modified xsi:type="dcterms:W3CDTF">2013-11-27T14:57:00Z</dcterms:modified>
</cp:coreProperties>
</file>