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9D674FE" w14:textId="77777777" w:rsidR="00E600B6" w:rsidRDefault="003521EB">
      <w:pPr>
        <w:pStyle w:val="divdocumentthinbottomborder"/>
        <w:spacing w:line="800" w:lineRule="atLeast"/>
        <w:rPr>
          <w:rFonts w:ascii="Century Gothic" w:eastAsia="Century Gothic" w:hAnsi="Century Gothic" w:cs="Century Gothic"/>
          <w:b/>
          <w:bCs/>
          <w:caps/>
          <w:color w:val="009999"/>
          <w:sz w:val="70"/>
          <w:szCs w:val="70"/>
        </w:rPr>
      </w:pPr>
      <w:r>
        <w:rPr>
          <w:rStyle w:val="divnamespanfName"/>
          <w:rFonts w:ascii="Century Gothic" w:eastAsia="Century Gothic" w:hAnsi="Century Gothic" w:cs="Century Gothic"/>
          <w:caps/>
          <w:color w:val="009999"/>
          <w:sz w:val="70"/>
          <w:szCs w:val="70"/>
        </w:rPr>
        <w:t xml:space="preserve">Nathaniel </w:t>
      </w:r>
      <w:r>
        <w:rPr>
          <w:rStyle w:val="span"/>
          <w:rFonts w:ascii="Century Gothic" w:eastAsia="Century Gothic" w:hAnsi="Century Gothic" w:cs="Century Gothic"/>
          <w:b/>
          <w:bCs/>
          <w:caps/>
          <w:color w:val="009999"/>
          <w:sz w:val="70"/>
          <w:szCs w:val="70"/>
        </w:rPr>
        <w:t>Watson</w:t>
      </w:r>
    </w:p>
    <w:p w14:paraId="73530DCF" w14:textId="77777777" w:rsidR="00E600B6" w:rsidRDefault="003521EB">
      <w:pPr>
        <w:pStyle w:val="div"/>
        <w:spacing w:line="0" w:lineRule="atLeast"/>
        <w:rPr>
          <w:rFonts w:ascii="Century Gothic" w:eastAsia="Century Gothic" w:hAnsi="Century Gothic" w:cs="Century Gothic"/>
          <w:color w:val="333333"/>
          <w:sz w:val="0"/>
          <w:szCs w:val="0"/>
        </w:rPr>
      </w:pPr>
      <w:r>
        <w:rPr>
          <w:rFonts w:ascii="Century Gothic" w:eastAsia="Century Gothic" w:hAnsi="Century Gothic" w:cs="Century Gothic"/>
          <w:color w:val="333333"/>
          <w:sz w:val="0"/>
          <w:szCs w:val="0"/>
        </w:rPr>
        <w:t> </w:t>
      </w:r>
    </w:p>
    <w:p w14:paraId="5445C0B9" w14:textId="77777777" w:rsidR="00E600B6" w:rsidRDefault="003521EB">
      <w:pPr>
        <w:pStyle w:val="divaddress"/>
        <w:pBdr>
          <w:top w:val="none" w:sz="0" w:space="0" w:color="auto"/>
        </w:pBdr>
        <w:rPr>
          <w:rFonts w:ascii="Century Gothic" w:eastAsia="Century Gothic" w:hAnsi="Century Gothic" w:cs="Century Gothic"/>
          <w:color w:val="333333"/>
        </w:rPr>
      </w:pPr>
      <w:r>
        <w:rPr>
          <w:rStyle w:val="span"/>
          <w:rFonts w:ascii="Century Gothic" w:eastAsia="Century Gothic" w:hAnsi="Century Gothic" w:cs="Century Gothic"/>
          <w:color w:val="333333"/>
          <w:sz w:val="18"/>
          <w:szCs w:val="18"/>
        </w:rPr>
        <w:t>Overland Park, KS 66212 | C: 913-909-6821 | natewatson2014@gmail.com</w:t>
      </w:r>
    </w:p>
    <w:p w14:paraId="12FF633C" w14:textId="77777777" w:rsidR="00E600B6" w:rsidRDefault="003521EB">
      <w:pPr>
        <w:pStyle w:val="divdocumentdivsectiontitle"/>
        <w:spacing w:before="240" w:after="8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Summary</w:t>
      </w:r>
    </w:p>
    <w:p w14:paraId="6A8EA918" w14:textId="77777777" w:rsidR="00E600B6" w:rsidRDefault="003521EB">
      <w:pPr>
        <w:pStyle w:val="p"/>
        <w:spacing w:line="300" w:lineRule="atLeast"/>
        <w:rPr>
          <w:rFonts w:ascii="Century Gothic" w:eastAsia="Century Gothic" w:hAnsi="Century Gothic" w:cs="Century Gothic"/>
          <w:color w:val="333333"/>
          <w:sz w:val="20"/>
          <w:szCs w:val="20"/>
        </w:rPr>
      </w:pPr>
      <w:r>
        <w:rPr>
          <w:rFonts w:ascii="Century Gothic" w:eastAsia="Century Gothic" w:hAnsi="Century Gothic" w:cs="Century Gothic"/>
          <w:color w:val="333333"/>
          <w:sz w:val="20"/>
          <w:szCs w:val="20"/>
        </w:rPr>
        <w:t>Outgoing team player who is eager to learn new job-related skills.  Reliable representative who easily builds good rapport with management, other employees, and customers.  Proven customer service skills with the ability to develop ongoing relationships with customers.</w:t>
      </w:r>
    </w:p>
    <w:p w14:paraId="7DF9F5AD" w14:textId="77777777" w:rsidR="00E600B6" w:rsidRDefault="003521EB">
      <w:pPr>
        <w:pStyle w:val="divdocumentdivsectiontitle"/>
        <w:spacing w:before="240" w:after="8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Skills</w:t>
      </w:r>
    </w:p>
    <w:tbl>
      <w:tblPr>
        <w:tblStyle w:val="divdocumenttable"/>
        <w:tblW w:w="0" w:type="auto"/>
        <w:tblInd w:w="2305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168"/>
        <w:gridCol w:w="4168"/>
      </w:tblGrid>
      <w:tr w:rsidR="00E600B6" w14:paraId="21D0BD66" w14:textId="77777777">
        <w:tc>
          <w:tcPr>
            <w:tcW w:w="4168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952E6A1" w14:textId="77777777" w:rsidR="00E600B6" w:rsidRDefault="003521EB">
            <w:pPr>
              <w:pStyle w:val="ulli"/>
              <w:numPr>
                <w:ilvl w:val="0"/>
                <w:numId w:val="1"/>
              </w:numPr>
              <w:spacing w:line="300" w:lineRule="atLeast"/>
              <w:ind w:left="640" w:hanging="252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Customer-focused</w:t>
            </w:r>
          </w:p>
          <w:p w14:paraId="7C66A732" w14:textId="77777777" w:rsidR="00E600B6" w:rsidRDefault="003521EB">
            <w:pPr>
              <w:pStyle w:val="ulli"/>
              <w:numPr>
                <w:ilvl w:val="0"/>
                <w:numId w:val="1"/>
              </w:numPr>
              <w:spacing w:line="300" w:lineRule="atLeast"/>
              <w:ind w:left="640" w:hanging="252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Training </w:t>
            </w:r>
          </w:p>
          <w:p w14:paraId="09291AFC" w14:textId="77777777" w:rsidR="00E600B6" w:rsidRDefault="003521EB">
            <w:pPr>
              <w:pStyle w:val="ulli"/>
              <w:numPr>
                <w:ilvl w:val="0"/>
                <w:numId w:val="1"/>
              </w:numPr>
              <w:spacing w:line="300" w:lineRule="atLeast"/>
              <w:ind w:left="640" w:hanging="252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Leadership</w:t>
            </w:r>
          </w:p>
        </w:tc>
        <w:tc>
          <w:tcPr>
            <w:tcW w:w="4168" w:type="dxa"/>
            <w:tcBorders>
              <w:left w:val="single" w:sz="8" w:space="0" w:color="FEFDFD"/>
            </w:tcBorders>
            <w:tcMar>
              <w:top w:w="5" w:type="dxa"/>
              <w:left w:w="10" w:type="dxa"/>
              <w:bottom w:w="5" w:type="dxa"/>
              <w:right w:w="5" w:type="dxa"/>
            </w:tcMar>
            <w:hideMark/>
          </w:tcPr>
          <w:p w14:paraId="6905E28A" w14:textId="328E2104" w:rsidR="00E600B6" w:rsidRPr="006C3DB0" w:rsidRDefault="003521EB" w:rsidP="006C3DB0">
            <w:pPr>
              <w:pStyle w:val="ulli"/>
              <w:numPr>
                <w:ilvl w:val="0"/>
                <w:numId w:val="2"/>
              </w:numPr>
              <w:spacing w:line="300" w:lineRule="atLeast"/>
              <w:ind w:left="640" w:hanging="252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Hands on Lear</w:t>
            </w:r>
            <w:r w:rsidR="006C3DB0"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ner</w:t>
            </w:r>
          </w:p>
        </w:tc>
      </w:tr>
    </w:tbl>
    <w:p w14:paraId="56C996B4" w14:textId="5FAD9985" w:rsidR="00DE625B" w:rsidRDefault="003521EB">
      <w:pPr>
        <w:pStyle w:val="divdocumentdivsectiontitle"/>
        <w:spacing w:before="240" w:after="8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Experience</w:t>
      </w: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340"/>
      </w:tblGrid>
      <w:tr w:rsidR="00DE625B" w14:paraId="3FE1CEF8" w14:textId="77777777" w:rsidTr="0057224E">
        <w:trPr>
          <w:trHeight w:val="177"/>
          <w:tblCellSpacing w:w="0" w:type="dxa"/>
        </w:trPr>
        <w:tc>
          <w:tcPr>
            <w:tcW w:w="23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482E61" w14:textId="25F52C06" w:rsidR="00DE625B" w:rsidRDefault="00DE625B" w:rsidP="00A23DEF">
            <w:pPr>
              <w:pStyle w:val="divdocumentdivparagraphspandateswrapperParagraph"/>
              <w:spacing w:line="320" w:lineRule="atLeast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09/2019-09/2020</w:t>
            </w:r>
          </w:p>
        </w:tc>
        <w:tc>
          <w:tcPr>
            <w:tcW w:w="83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2822AC" w14:textId="6B74262E" w:rsidR="00DE625B" w:rsidRDefault="00DE625B" w:rsidP="00A23DEF">
            <w:pPr>
              <w:pStyle w:val="divdocumentdivparagraphspandateswrapperParagraph"/>
              <w:spacing w:line="32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spanjobtitl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General Warehouse Associate</w:t>
            </w:r>
          </w:p>
          <w:p w14:paraId="40C6D562" w14:textId="7280CD6C" w:rsidR="00DE625B" w:rsidRDefault="00DE625B" w:rsidP="00A23DEF">
            <w:pPr>
              <w:pStyle w:val="spanpaddedline"/>
              <w:spacing w:line="320" w:lineRule="atLeast"/>
              <w:rPr>
                <w:rStyle w:val="divdocumentsinglecolumnCharacter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K R Johnson </w:t>
            </w:r>
            <w:proofErr w:type="spellStart"/>
            <w:r>
              <w:rPr>
                <w:rStyle w:val="spancompanynam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Inc</w:t>
            </w:r>
            <w:proofErr w:type="spellEnd"/>
            <w:r>
              <w:rPr>
                <w:rStyle w:val="spanhypenfont"/>
                <w:rFonts w:ascii="Century Gothic" w:eastAsia="Century Gothic" w:hAnsi="Century Gothic" w:cs="Century Gothic"/>
                <w:color w:val="333333"/>
              </w:rPr>
              <w:t xml:space="preserve"> </w:t>
            </w:r>
            <w:r>
              <w:rPr>
                <w:rStyle w:val="spanhypenfont"/>
                <w:rFonts w:ascii="MS Mincho" w:eastAsia="MS Mincho" w:hAnsi="MS Mincho" w:cs="MS Mincho"/>
                <w:color w:val="333333"/>
              </w:rPr>
              <w:t>－</w:t>
            </w:r>
            <w:r>
              <w:rPr>
                <w:rStyle w:val="spanhypenfont"/>
                <w:rFonts w:ascii="Century Gothic" w:eastAsia="Century Gothic" w:hAnsi="Century Gothic" w:cs="Century Gothic"/>
                <w:color w:val="333333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Lenexa</w:t>
            </w:r>
            <w:r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, KS</w:t>
            </w:r>
          </w:p>
          <w:p w14:paraId="75F959AB" w14:textId="77777777" w:rsidR="00DE625B" w:rsidRDefault="00DE625B" w:rsidP="00A23DEF">
            <w:pPr>
              <w:pStyle w:val="ulli"/>
              <w:numPr>
                <w:ilvl w:val="0"/>
                <w:numId w:val="3"/>
              </w:numPr>
              <w:spacing w:line="320" w:lineRule="atLeast"/>
              <w:ind w:left="640" w:hanging="252"/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Assembled hydraulic kits together.</w:t>
            </w:r>
          </w:p>
          <w:p w14:paraId="79F1E12A" w14:textId="77777777" w:rsidR="00DE625B" w:rsidRDefault="00DE625B" w:rsidP="00DE625B">
            <w:pPr>
              <w:pStyle w:val="ulli"/>
              <w:numPr>
                <w:ilvl w:val="0"/>
                <w:numId w:val="3"/>
              </w:numPr>
              <w:spacing w:line="320" w:lineRule="atLeast"/>
              <w:ind w:left="640" w:hanging="252"/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Responsible for accurately picking and packing orders.</w:t>
            </w:r>
          </w:p>
          <w:p w14:paraId="608100B3" w14:textId="77777777" w:rsidR="00DE625B" w:rsidRDefault="0057224E" w:rsidP="00A23DEF">
            <w:pPr>
              <w:pStyle w:val="ulli"/>
              <w:numPr>
                <w:ilvl w:val="0"/>
                <w:numId w:val="3"/>
              </w:numPr>
              <w:spacing w:line="320" w:lineRule="atLeast"/>
              <w:ind w:left="640" w:hanging="252"/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Counting and putting away inventory.</w:t>
            </w:r>
          </w:p>
          <w:p w14:paraId="099F508C" w14:textId="6312B4C3" w:rsidR="0057224E" w:rsidRDefault="0057224E" w:rsidP="0057224E">
            <w:pPr>
              <w:pStyle w:val="ulli"/>
              <w:spacing w:line="320" w:lineRule="atLeast"/>
              <w:ind w:left="640"/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600B6" w14:paraId="36DA9942" w14:textId="77777777">
        <w:trPr>
          <w:tblCellSpacing w:w="0" w:type="dxa"/>
        </w:trPr>
        <w:tc>
          <w:tcPr>
            <w:tcW w:w="23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AAF25C" w14:textId="607010F9" w:rsidR="00E600B6" w:rsidRDefault="003521EB">
            <w:pPr>
              <w:pStyle w:val="divdocumentdivparagraphspandateswrapperParagraph"/>
              <w:spacing w:line="320" w:lineRule="atLeast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06/2018</w:t>
            </w:r>
            <w:r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="00DE625B"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to 08/2019</w:t>
            </w:r>
          </w:p>
        </w:tc>
        <w:tc>
          <w:tcPr>
            <w:tcW w:w="83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2097AD" w14:textId="77777777" w:rsidR="00E600B6" w:rsidRDefault="003521EB">
            <w:pPr>
              <w:pStyle w:val="divdocumentdivparagraphspandateswrapperParagraph"/>
              <w:spacing w:line="32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spanjobtitl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Team Leader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  <w:p w14:paraId="3A67A309" w14:textId="77777777" w:rsidR="00E600B6" w:rsidRDefault="003521EB">
            <w:pPr>
              <w:pStyle w:val="spanpaddedline"/>
              <w:spacing w:line="320" w:lineRule="atLeast"/>
              <w:rPr>
                <w:rStyle w:val="divdocumentsinglecolumnCharacter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Krispy Kreme</w:t>
            </w:r>
            <w:r>
              <w:rPr>
                <w:rStyle w:val="spanhypenfont"/>
                <w:rFonts w:ascii="Century Gothic" w:eastAsia="Century Gothic" w:hAnsi="Century Gothic" w:cs="Century Gothic"/>
                <w:color w:val="333333"/>
              </w:rPr>
              <w:t xml:space="preserve"> </w:t>
            </w:r>
            <w:r>
              <w:rPr>
                <w:rStyle w:val="spanhypenfont"/>
                <w:rFonts w:ascii="MS Mincho" w:eastAsia="MS Mincho" w:hAnsi="MS Mincho" w:cs="MS Mincho"/>
                <w:color w:val="333333"/>
              </w:rPr>
              <w:t>－</w:t>
            </w:r>
            <w:r>
              <w:rPr>
                <w:rStyle w:val="spanhypenfont"/>
                <w:rFonts w:ascii="Century Gothic" w:eastAsia="Century Gothic" w:hAnsi="Century Gothic" w:cs="Century Gothic"/>
                <w:color w:val="333333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Overland Park, KS</w:t>
            </w:r>
          </w:p>
          <w:p w14:paraId="34E66C48" w14:textId="1EB8C10D" w:rsidR="00E600B6" w:rsidRDefault="003521EB">
            <w:pPr>
              <w:pStyle w:val="ulli"/>
              <w:numPr>
                <w:ilvl w:val="0"/>
                <w:numId w:val="3"/>
              </w:numPr>
              <w:spacing w:line="320" w:lineRule="atLeast"/>
              <w:ind w:left="640" w:hanging="252"/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Achieved increased overall customer satisfaction rate of 95% thru proven 2-week mystery shopper observation of my daily work.</w:t>
            </w:r>
          </w:p>
          <w:p w14:paraId="06D4E219" w14:textId="77777777" w:rsidR="00E600B6" w:rsidRDefault="003521EB">
            <w:pPr>
              <w:pStyle w:val="ulli"/>
              <w:numPr>
                <w:ilvl w:val="0"/>
                <w:numId w:val="3"/>
              </w:numPr>
              <w:spacing w:line="320" w:lineRule="atLeast"/>
              <w:ind w:left="640" w:hanging="252"/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Trained other team members on production, cashiering, and completing orders accurately.</w:t>
            </w:r>
          </w:p>
          <w:p w14:paraId="2FF287B0" w14:textId="77777777" w:rsidR="00E600B6" w:rsidRDefault="003521EB">
            <w:pPr>
              <w:pStyle w:val="ulli"/>
              <w:numPr>
                <w:ilvl w:val="0"/>
                <w:numId w:val="3"/>
              </w:numPr>
              <w:spacing w:line="320" w:lineRule="atLeast"/>
              <w:ind w:left="640" w:hanging="252"/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Prepare and complete orders by reviewing sales data, entering the corresponding data into the system for tracking, and organizing the sales by route for delivery.</w:t>
            </w:r>
          </w:p>
          <w:p w14:paraId="4743B4EC" w14:textId="77777777" w:rsidR="00E600B6" w:rsidRDefault="003521EB">
            <w:pPr>
              <w:pStyle w:val="ulli"/>
              <w:numPr>
                <w:ilvl w:val="0"/>
                <w:numId w:val="3"/>
              </w:numPr>
              <w:spacing w:line="320" w:lineRule="atLeast"/>
              <w:ind w:left="640" w:hanging="252"/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Received customer satisfaction letter from the Senior Vice President of KCPL/Great Plains Energy confirming my level of customer service, and as a result of the value creation I possess, he is more likely to patronize my local store specifically because I work there.  This demonstrates my ability to build ongoing relationships with the customers and my ability to add value to the company's brand by providing a cheerful and engaging customer experience.</w:t>
            </w:r>
          </w:p>
          <w:p w14:paraId="064C4408" w14:textId="77777777" w:rsidR="0057224E" w:rsidRDefault="0057224E" w:rsidP="0057224E">
            <w:pPr>
              <w:pStyle w:val="ulli"/>
              <w:spacing w:line="320" w:lineRule="atLeast"/>
              <w:ind w:left="640"/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</w:p>
        </w:tc>
      </w:tr>
    </w:tbl>
    <w:p w14:paraId="7B365536" w14:textId="77777777" w:rsidR="00E600B6" w:rsidRDefault="00E600B6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340"/>
      </w:tblGrid>
      <w:tr w:rsidR="00E600B6" w14:paraId="13D67246" w14:textId="77777777">
        <w:trPr>
          <w:tblCellSpacing w:w="0" w:type="dxa"/>
        </w:trPr>
        <w:tc>
          <w:tcPr>
            <w:tcW w:w="230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6E6FE975" w14:textId="77777777" w:rsidR="00E600B6" w:rsidRDefault="003521EB">
            <w:pPr>
              <w:pStyle w:val="divdocumentdivparagraphspandateswrapperParagraph"/>
              <w:spacing w:line="320" w:lineRule="atLeast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06/2016</w:t>
            </w:r>
            <w:r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to 06/2017</w:t>
            </w:r>
          </w:p>
        </w:tc>
        <w:tc>
          <w:tcPr>
            <w:tcW w:w="834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565C1C9F" w14:textId="77777777" w:rsidR="00E600B6" w:rsidRDefault="003521EB">
            <w:pPr>
              <w:pStyle w:val="divdocumentdivparagraphspandateswrapperParagraph"/>
              <w:spacing w:line="32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spanjobtitl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Team Member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  <w:p w14:paraId="26C2E7FD" w14:textId="77777777" w:rsidR="00E600B6" w:rsidRDefault="003521EB">
            <w:pPr>
              <w:pStyle w:val="spanpaddedline"/>
              <w:spacing w:line="320" w:lineRule="atLeast"/>
              <w:rPr>
                <w:rStyle w:val="divdocumentsinglecolumnCharacter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Krispy Kreme</w:t>
            </w:r>
            <w:r>
              <w:rPr>
                <w:rStyle w:val="spanhypenfont"/>
                <w:rFonts w:ascii="Century Gothic" w:eastAsia="Century Gothic" w:hAnsi="Century Gothic" w:cs="Century Gothic"/>
                <w:color w:val="333333"/>
              </w:rPr>
              <w:t xml:space="preserve"> </w:t>
            </w:r>
            <w:r>
              <w:rPr>
                <w:rStyle w:val="spanhypenfont"/>
                <w:rFonts w:ascii="MS Mincho" w:eastAsia="MS Mincho" w:hAnsi="MS Mincho" w:cs="MS Mincho"/>
                <w:color w:val="333333"/>
              </w:rPr>
              <w:t>－</w:t>
            </w:r>
            <w:r>
              <w:rPr>
                <w:rStyle w:val="spanhypenfont"/>
                <w:rFonts w:ascii="Century Gothic" w:eastAsia="Century Gothic" w:hAnsi="Century Gothic" w:cs="Century Gothic"/>
                <w:color w:val="333333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Overland Park, KS</w:t>
            </w:r>
          </w:p>
          <w:p w14:paraId="1E4AA1CA" w14:textId="77777777" w:rsidR="00E600B6" w:rsidRDefault="003521EB">
            <w:pPr>
              <w:pStyle w:val="ulli"/>
              <w:numPr>
                <w:ilvl w:val="0"/>
                <w:numId w:val="4"/>
              </w:numPr>
              <w:spacing w:line="320" w:lineRule="atLeast"/>
              <w:ind w:left="640" w:hanging="252"/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Successfully completed on job training.</w:t>
            </w:r>
          </w:p>
          <w:p w14:paraId="302D83CC" w14:textId="2503DA3F" w:rsidR="00E600B6" w:rsidRDefault="003521EB">
            <w:pPr>
              <w:pStyle w:val="ulli"/>
              <w:numPr>
                <w:ilvl w:val="0"/>
                <w:numId w:val="4"/>
              </w:numPr>
              <w:spacing w:line="320" w:lineRule="atLeast"/>
              <w:ind w:left="640" w:hanging="252"/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Performed cashier duties and other front-end responsibilities.</w:t>
            </w:r>
          </w:p>
          <w:p w14:paraId="5D25F28A" w14:textId="77777777" w:rsidR="00E600B6" w:rsidRDefault="003521EB">
            <w:pPr>
              <w:pStyle w:val="ulli"/>
              <w:numPr>
                <w:ilvl w:val="0"/>
                <w:numId w:val="4"/>
              </w:numPr>
              <w:spacing w:line="320" w:lineRule="atLeast"/>
              <w:ind w:left="640" w:hanging="252"/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Enthusiastically, engaged a large group of children and their teachers while visiting Krispy Kreme and promoting our company brand as kid-friendly with a teacher stating I would be a good mentor for children which demonstrated my ability to provide a cheerful, engaging customer experience.</w:t>
            </w:r>
          </w:p>
        </w:tc>
      </w:tr>
    </w:tbl>
    <w:p w14:paraId="24EAAE9D" w14:textId="77777777" w:rsidR="00E600B6" w:rsidRDefault="003521EB">
      <w:pPr>
        <w:pStyle w:val="divdocumentdivsectiontitle"/>
        <w:spacing w:before="240" w:after="8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lastRenderedPageBreak/>
        <w:t>Education and Training</w:t>
      </w: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340"/>
      </w:tblGrid>
      <w:tr w:rsidR="00E600B6" w14:paraId="086D603B" w14:textId="77777777">
        <w:trPr>
          <w:tblCellSpacing w:w="0" w:type="dxa"/>
        </w:trPr>
        <w:tc>
          <w:tcPr>
            <w:tcW w:w="23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3985F0" w14:textId="77777777" w:rsidR="00E600B6" w:rsidRDefault="003521EB">
            <w:pPr>
              <w:pStyle w:val="divdocumentdivparagraphspandateswrapperParagraph"/>
              <w:spacing w:line="320" w:lineRule="atLeast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  <w:t>2017</w:t>
            </w:r>
          </w:p>
        </w:tc>
        <w:tc>
          <w:tcPr>
            <w:tcW w:w="83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D43E46" w14:textId="77777777" w:rsidR="00E600B6" w:rsidRDefault="003521EB">
            <w:pPr>
              <w:pStyle w:val="divdocumentdivparagraphspandateswrapperParagraph"/>
              <w:spacing w:line="32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spandegre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High School Diploma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  <w:p w14:paraId="4865E775" w14:textId="77777777" w:rsidR="00E600B6" w:rsidRDefault="003521EB">
            <w:pPr>
              <w:pStyle w:val="spanpaddedline"/>
              <w:spacing w:line="320" w:lineRule="atLeast"/>
              <w:rPr>
                <w:rStyle w:val="divdocumentsinglecolumnCharacter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Shawnee Mission South High School</w:t>
            </w:r>
            <w:r>
              <w:rPr>
                <w:rStyle w:val="divdocumentsinglecolumnCharacter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spanhypenfont"/>
                <w:rFonts w:ascii="MS Mincho" w:eastAsia="MS Mincho" w:hAnsi="MS Mincho" w:cs="MS Mincho"/>
                <w:color w:val="333333"/>
              </w:rPr>
              <w:t>－</w:t>
            </w:r>
            <w:r>
              <w:rPr>
                <w:rStyle w:val="spanhypenfont"/>
                <w:rFonts w:ascii="Century Gothic" w:eastAsia="Century Gothic" w:hAnsi="Century Gothic" w:cs="Century Gothic"/>
                <w:color w:val="333333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Overland Park, KS, United States</w:t>
            </w:r>
          </w:p>
        </w:tc>
      </w:tr>
    </w:tbl>
    <w:p w14:paraId="67115A0C" w14:textId="77777777" w:rsidR="00E600B6" w:rsidRDefault="00E600B6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340"/>
      </w:tblGrid>
      <w:tr w:rsidR="00E600B6" w14:paraId="1DD30BE6" w14:textId="77777777">
        <w:trPr>
          <w:tblCellSpacing w:w="0" w:type="dxa"/>
        </w:trPr>
        <w:tc>
          <w:tcPr>
            <w:tcW w:w="230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1FB87B6B" w14:textId="77777777" w:rsidR="00E600B6" w:rsidRDefault="00E600B6">
            <w:pPr>
              <w:pStyle w:val="divdocumentdivparagraphspandateswrapperParagraph"/>
              <w:spacing w:line="320" w:lineRule="atLeast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10"/>
                <w:szCs w:val="10"/>
              </w:rPr>
            </w:pPr>
          </w:p>
        </w:tc>
        <w:tc>
          <w:tcPr>
            <w:tcW w:w="834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0363716C" w14:textId="1067EF44" w:rsidR="00E600B6" w:rsidRDefault="003521EB">
            <w:pPr>
              <w:pStyle w:val="divdocumentdivparagraphspandateswrapperParagraph"/>
              <w:spacing w:line="320" w:lineRule="atLeast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spandegre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In</w:t>
            </w:r>
            <w:r w:rsidR="00B70DF3">
              <w:rPr>
                <w:rStyle w:val="spandegre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dustrial Safety/OSHA 30</w:t>
            </w:r>
            <w:r>
              <w:rPr>
                <w:rStyle w:val="spandegre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course completed with a B</w:t>
            </w:r>
            <w:r w:rsidR="00B70DF3">
              <w:rPr>
                <w:rStyle w:val="spandegre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and card received</w:t>
            </w:r>
            <w:r>
              <w:rPr>
                <w:rStyle w:val="spandegre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, Dec 2017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  <w:p w14:paraId="1902DC88" w14:textId="77777777" w:rsidR="00E600B6" w:rsidRDefault="003521EB">
            <w:pPr>
              <w:pStyle w:val="spanpaddedline"/>
              <w:spacing w:line="320" w:lineRule="atLeast"/>
              <w:rPr>
                <w:rStyle w:val="divdocumentsinglecolumnCharacter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Johnson County Community College</w:t>
            </w:r>
            <w:r>
              <w:rPr>
                <w:rStyle w:val="divdocumentsinglecolumnCharacter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spanhypenfont"/>
                <w:rFonts w:ascii="MS Mincho" w:eastAsia="MS Mincho" w:hAnsi="MS Mincho" w:cs="MS Mincho"/>
                <w:color w:val="333333"/>
              </w:rPr>
              <w:t>－</w:t>
            </w:r>
            <w:r>
              <w:rPr>
                <w:rStyle w:val="spanhypenfont"/>
                <w:rFonts w:ascii="Century Gothic" w:eastAsia="Century Gothic" w:hAnsi="Century Gothic" w:cs="Century Gothic"/>
                <w:color w:val="333333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Overland Park, KS, United States</w:t>
            </w:r>
          </w:p>
        </w:tc>
      </w:tr>
    </w:tbl>
    <w:p w14:paraId="447C3CC3" w14:textId="77777777" w:rsidR="00E600B6" w:rsidRDefault="00E600B6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340"/>
      </w:tblGrid>
      <w:tr w:rsidR="00E600B6" w14:paraId="7CB1096C" w14:textId="77777777">
        <w:trPr>
          <w:tblCellSpacing w:w="0" w:type="dxa"/>
        </w:trPr>
        <w:tc>
          <w:tcPr>
            <w:tcW w:w="230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6D33E63F" w14:textId="77777777" w:rsidR="00E600B6" w:rsidRDefault="00E600B6">
            <w:pPr>
              <w:pStyle w:val="divdocumentdivparagraphspandateswrapperParagraph"/>
              <w:spacing w:line="320" w:lineRule="atLeast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10"/>
                <w:szCs w:val="10"/>
              </w:rPr>
            </w:pPr>
          </w:p>
        </w:tc>
        <w:tc>
          <w:tcPr>
            <w:tcW w:w="834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7B14DDD1" w14:textId="791B144F" w:rsidR="00E600B6" w:rsidRDefault="003521EB">
            <w:pPr>
              <w:pStyle w:val="divdocumentdivparagraphspandateswrapperParagraph"/>
              <w:spacing w:line="320" w:lineRule="atLeast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spandegre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In</w:t>
            </w:r>
            <w:r w:rsidR="00B70DF3">
              <w:rPr>
                <w:rStyle w:val="spandegre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troduction to Welding</w:t>
            </w:r>
            <w:r>
              <w:rPr>
                <w:rStyle w:val="spandegre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course completed with a B, Dec 2017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  <w:p w14:paraId="6A8EA085" w14:textId="77777777" w:rsidR="00E600B6" w:rsidRDefault="003521EB">
            <w:pPr>
              <w:pStyle w:val="spanpaddedline"/>
              <w:spacing w:line="320" w:lineRule="atLeast"/>
              <w:rPr>
                <w:rStyle w:val="divdocumentsinglecolumnCharacter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Johnson County Community College</w:t>
            </w:r>
            <w:r>
              <w:rPr>
                <w:rStyle w:val="divdocumentsinglecolumnCharacter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spanhypenfont"/>
                <w:rFonts w:ascii="MS Mincho" w:eastAsia="MS Mincho" w:hAnsi="MS Mincho" w:cs="MS Mincho"/>
                <w:color w:val="333333"/>
              </w:rPr>
              <w:t>－</w:t>
            </w:r>
            <w:r>
              <w:rPr>
                <w:rStyle w:val="spanhypenfont"/>
                <w:rFonts w:ascii="Century Gothic" w:eastAsia="Century Gothic" w:hAnsi="Century Gothic" w:cs="Century Gothic"/>
                <w:color w:val="333333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Overland Park, KS, United States</w:t>
            </w:r>
          </w:p>
        </w:tc>
      </w:tr>
    </w:tbl>
    <w:p w14:paraId="2EC35EC9" w14:textId="77777777" w:rsidR="00E600B6" w:rsidRDefault="003521EB">
      <w:pPr>
        <w:pStyle w:val="divdocumentdivsectiontitle"/>
        <w:spacing w:before="240" w:after="8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Activities and Honors</w:t>
      </w:r>
    </w:p>
    <w:p w14:paraId="181803E3" w14:textId="2A704515" w:rsidR="00E600B6" w:rsidRDefault="003521EB">
      <w:pPr>
        <w:pStyle w:val="p"/>
        <w:spacing w:line="300" w:lineRule="atLeast"/>
        <w:ind w:left="2300"/>
        <w:rPr>
          <w:rFonts w:ascii="Century Gothic" w:eastAsia="Century Gothic" w:hAnsi="Century Gothic" w:cs="Century Gothic"/>
          <w:color w:val="333333"/>
          <w:sz w:val="20"/>
          <w:szCs w:val="20"/>
        </w:rPr>
      </w:pPr>
      <w:r>
        <w:rPr>
          <w:rFonts w:ascii="Century Gothic" w:eastAsia="Century Gothic" w:hAnsi="Century Gothic" w:cs="Century Gothic"/>
          <w:color w:val="333333"/>
          <w:sz w:val="20"/>
          <w:szCs w:val="20"/>
        </w:rPr>
        <w:t>Skilled Viola Player.  Played the viola throughout school and still actively playing.</w:t>
      </w:r>
    </w:p>
    <w:p w14:paraId="6C59DE26" w14:textId="77777777" w:rsidR="00E600B6" w:rsidRDefault="003521EB">
      <w:pPr>
        <w:pStyle w:val="p"/>
        <w:spacing w:line="300" w:lineRule="atLeast"/>
        <w:ind w:left="2300"/>
        <w:rPr>
          <w:rFonts w:ascii="Century Gothic" w:eastAsia="Century Gothic" w:hAnsi="Century Gothic" w:cs="Century Gothic"/>
          <w:color w:val="333333"/>
          <w:sz w:val="20"/>
          <w:szCs w:val="20"/>
        </w:rPr>
      </w:pPr>
      <w:r>
        <w:rPr>
          <w:rFonts w:ascii="Century Gothic" w:eastAsia="Century Gothic" w:hAnsi="Century Gothic" w:cs="Century Gothic"/>
          <w:color w:val="333333"/>
          <w:sz w:val="20"/>
          <w:szCs w:val="20"/>
        </w:rPr>
        <w:t>First Chair in High School Men's Choir</w:t>
      </w:r>
    </w:p>
    <w:p w14:paraId="4EAC4AF8" w14:textId="77777777" w:rsidR="00E600B6" w:rsidRDefault="00E600B6">
      <w:pPr>
        <w:pStyle w:val="p"/>
        <w:spacing w:line="300" w:lineRule="atLeast"/>
        <w:ind w:left="2300"/>
        <w:rPr>
          <w:rFonts w:ascii="Century Gothic" w:eastAsia="Century Gothic" w:hAnsi="Century Gothic" w:cs="Century Gothic"/>
          <w:color w:val="333333"/>
          <w:sz w:val="20"/>
          <w:szCs w:val="20"/>
        </w:rPr>
      </w:pPr>
    </w:p>
    <w:p w14:paraId="42C4ECFA" w14:textId="77777777" w:rsidR="00E600B6" w:rsidRDefault="00E600B6">
      <w:pPr>
        <w:pStyle w:val="p"/>
        <w:spacing w:line="300" w:lineRule="atLeast"/>
        <w:ind w:left="2300"/>
        <w:rPr>
          <w:rFonts w:ascii="Century Gothic" w:eastAsia="Century Gothic" w:hAnsi="Century Gothic" w:cs="Century Gothic"/>
          <w:color w:val="333333"/>
          <w:sz w:val="20"/>
          <w:szCs w:val="20"/>
        </w:rPr>
      </w:pPr>
    </w:p>
    <w:sectPr w:rsidR="00E600B6">
      <w:pgSz w:w="12240" w:h="15840"/>
      <w:pgMar w:top="480" w:right="800" w:bottom="4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3F3EAB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0A42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A3427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8C635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FBE0C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145D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F56E7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2A623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CBEA5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921A69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7B8E9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87EE6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57602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11A65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7B6D0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E264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D944B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5405A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8FD6AA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A5C91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6182E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4AC3E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B6850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936D3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2B031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C3680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FF0F1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22055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ACC42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D3C0C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2623B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41CCE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E70EC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86E5A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148CC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68F9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E600B6"/>
    <w:rsid w:val="00162F60"/>
    <w:rsid w:val="003521EB"/>
    <w:rsid w:val="00385569"/>
    <w:rsid w:val="004352E2"/>
    <w:rsid w:val="0057224E"/>
    <w:rsid w:val="006C3DB0"/>
    <w:rsid w:val="007E46A8"/>
    <w:rsid w:val="00B70DF3"/>
    <w:rsid w:val="00C363FE"/>
    <w:rsid w:val="00DE625B"/>
    <w:rsid w:val="00E600B6"/>
    <w:rsid w:val="00E92352"/>
    <w:rsid w:val="00EA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A6A3F"/>
  <w15:docId w15:val="{56C90640-C4FB-4774-9E25-3DC67F7F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">
    <w:name w:val="div_document"/>
    <w:basedOn w:val="Normal"/>
    <w:pPr>
      <w:spacing w:line="300" w:lineRule="atLeast"/>
    </w:pPr>
    <w:rPr>
      <w:color w:val="333333"/>
    </w:r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thinbottomborder">
    <w:name w:val="div_document_thinbottomborder"/>
    <w:basedOn w:val="Normal"/>
  </w:style>
  <w:style w:type="character" w:customStyle="1" w:styleId="divnamespanfName">
    <w:name w:val="div_name_span_fName"/>
    <w:basedOn w:val="DefaultParagraphFont"/>
    <w:rPr>
      <w:b w:val="0"/>
      <w:bCs w:val="0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">
    <w:name w:val="div"/>
    <w:basedOn w:val="Normal"/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pBdr>
        <w:top w:val="none" w:sz="0" w:space="1" w:color="auto"/>
      </w:pBdr>
      <w:spacing w:line="380" w:lineRule="atLeast"/>
    </w:pPr>
    <w:rPr>
      <w:sz w:val="18"/>
      <w:szCs w:val="18"/>
    </w:rPr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340" w:lineRule="atLeast"/>
    </w:pPr>
    <w:rPr>
      <w:color w:val="009999"/>
    </w:rPr>
  </w:style>
  <w:style w:type="paragraph" w:customStyle="1" w:styleId="divdocumentdivnoPind">
    <w:name w:val="div_document_div_noPind"/>
    <w:basedOn w:val="Normal"/>
  </w:style>
  <w:style w:type="paragraph" w:customStyle="1" w:styleId="p">
    <w:name w:val="p"/>
    <w:basedOn w:val="Normal"/>
  </w:style>
  <w:style w:type="paragraph" w:customStyle="1" w:styleId="divdocumentsinglecolumn">
    <w:name w:val="div_document_singlecolumn"/>
    <w:basedOn w:val="Normal"/>
  </w:style>
  <w:style w:type="paragraph" w:customStyle="1" w:styleId="ulli">
    <w:name w:val="ul_li"/>
    <w:basedOn w:val="Normal"/>
    <w:pPr>
      <w:pBdr>
        <w:left w:val="none" w:sz="0" w:space="3" w:color="auto"/>
      </w:pBdr>
    </w:pPr>
  </w:style>
  <w:style w:type="table" w:customStyle="1" w:styleId="divdocumenttable">
    <w:name w:val="div_document_table"/>
    <w:basedOn w:val="TableNormal"/>
    <w:tblPr/>
  </w:style>
  <w:style w:type="character" w:customStyle="1" w:styleId="divdocumentdivparagraphspandateswrapper">
    <w:name w:val="div_document_div_paragraph_span_dates_wrapper"/>
    <w:basedOn w:val="DefaultParagraphFont"/>
  </w:style>
  <w:style w:type="paragraph" w:customStyle="1" w:styleId="divdocumentdivparagraphspandateswrapperParagraph">
    <w:name w:val="div_document_div_paragraph_span_dates_wrapper Paragraph"/>
    <w:basedOn w:val="Normal"/>
  </w:style>
  <w:style w:type="character" w:customStyle="1" w:styleId="divdocumentsinglecolumnCharacter">
    <w:name w:val="div_document_singlecolumn Character"/>
    <w:basedOn w:val="DefaultParagraphFont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hypenfont">
    <w:name w:val="span_hypenfont"/>
    <w:basedOn w:val="span"/>
    <w:rPr>
      <w:sz w:val="14"/>
      <w:szCs w:val="14"/>
      <w:bdr w:val="none" w:sz="0" w:space="0" w:color="auto"/>
      <w:vertAlign w:val="baseline"/>
    </w:rPr>
  </w:style>
  <w:style w:type="table" w:customStyle="1" w:styleId="divdocumentdivparagraphTable">
    <w:name w:val="div_document_div_paragraph Table"/>
    <w:basedOn w:val="TableNormal"/>
    <w:tblPr/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Nathaniel  Watson</vt:lpstr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Nathaniel  Watson</dc:title>
  <dc:creator>Michelle Watson</dc:creator>
  <cp:lastModifiedBy>Michelle Watson</cp:lastModifiedBy>
  <cp:revision>2</cp:revision>
  <dcterms:created xsi:type="dcterms:W3CDTF">2020-12-14T18:30:00Z</dcterms:created>
  <dcterms:modified xsi:type="dcterms:W3CDTF">2020-12-14T18:30:00Z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qos/">
    <vt:lpwstr>yzjPlqk5MqVg4/DQyfH4WI3wNFfW0zhPGDWIuEhHok+hAdY/AKFPuuz0biwLy5oRv88vpgSUgrBnTXeA/GgSKoiouY/m6ngf1QJd+ElGoFQ/O0LRwu1K8Ptzv7/un5n+EH3EKmYoUr/6ZvUBMJ2MJ35+uSZA0oHzrM7lXa7Rgmu2rJ0sO35+qceYelhVUhaf0qDg5McCb8b7kLAawpMrIrFYzwkgNFU6hSu8SdykpaTKMaG/iMFBhKSrL3SycGL</vt:lpwstr>
  </property>
  <property fmtid="{D5CDD505-2E9C-101B-9397-08002B2CF9AE}" pid="3" name="AEI3b">
    <vt:lpwstr>rrRNpZgWUsfi+PgKwc1mXD0mEgwgiUJuFK28ImyUlQpb+jpRSMapx86SCXnepJS79sgA7AlVvCpvQJJk3FMNk0+Yu9TWn8vlMU6uCkyVoneV/rhcDIBq0ZjbxZADzG6D06IPmLika0PnQ8oxW24ItGOTCbQEtiZVVRnL9dC4deiRDg2uTZomLQZ2GczMeCRok/RB+a9N1wM4ukqXPWT/zDiFXrbLzXKQ7foAJuesOj7hGBBC0f+LP4HshOpCFl5</vt:lpwstr>
  </property>
  <property fmtid="{D5CDD505-2E9C-101B-9397-08002B2CF9AE}" pid="4" name="aRIQJ">
    <vt:lpwstr>nZYD8I0ktPqpiCrRRtcOeddKAXbKXZFxpXof8NJ9M+pZWVH5xr1yIPgo1YdUnSHsDHzboE2Oa2rk9pwDL8HcAZjP6s4C4ChPKWjxAZJJZYtU3O2Up4vZ4tTgy5mtrMVecdDBbGJZQhRtADYuSVhMDkgVTELlslZ1py0ew3TVOV9Fk7qbeKX7usJwRtkEuUs/5N4V9H2MoVsDyjDoPxEI/gJvQEQFWc9+RDakDgWdwUOJV2zNmDSjxsY+VsGP+Le</vt:lpwstr>
  </property>
  <property fmtid="{D5CDD505-2E9C-101B-9397-08002B2CF9AE}" pid="5" name="B6KWV">
    <vt:lpwstr>nlMQCqEKjtJso/XwbTEWWqNZRbN7AUpszIloSLuHLpI0WoQF4Jbbl2BjIn1MAD8YSIJbmDPCAHXCbbWRZgUUvBIz/BbED/ZP8qidlj9EVXLIJeUH5JH6w+bNS38ocH/o4hAJHpMmFcPR7/gKPL8I9ewEC7dQmuQXXbfdx9i0SjdHBFjw37jvEKuRDGXZA4zAdFmE5oEj3+lgNbvB4+fi/ZK/Kx2ph240kUR7jhhoPiIwuoAv0M8X9lWi+MkmDdI</vt:lpwstr>
  </property>
  <property fmtid="{D5CDD505-2E9C-101B-9397-08002B2CF9AE}" pid="6" name="b6mv/">
    <vt:lpwstr>3ZAL4kpCbY09qC+sWKeaK8g6FS/SkkAtLrGPK4Ol2d/Dhw9af75xs1oO8bveJemi0G/9rWVS/DLmFb/25ZDoHe3gar4U3IvDk/dzy1gj45I6uwF+LjrjoJxOcrYaFYX+JkKYKvrpkCPf0L18yzoEX6N1jLZZDTA3/jxY0R5wS3kY2Am4LAUGmt+nGyd7XZEfpYkhHEosXRqiZ/OcJ+zybRWXtrPRvS+Sgajv0JRZNYMbxsXrbiuvj5tKjfHtMDj</vt:lpwstr>
  </property>
  <property fmtid="{D5CDD505-2E9C-101B-9397-08002B2CF9AE}" pid="7" name="b8urH">
    <vt:lpwstr>XrLGbR6MyoHbMr2nSUaUfjnXe1ngj2dd8Yg53j6OdEHMxU8F336mJWssR4D2UdHb+MUTU7fsL25gLwCI9sDAgi9f46F0BuAooHUvtr6vdFt8dINvgqurCg0clnbe/95ABgH7Nilnsa9ull654xgqj98G3swouRghPadOrHk3X9TJlxi1wCPsVXDAxM84K/Hd9WIw5KQOeeXhl/crptcNUjBqEXidWgPOIO0NnPK/iEReJXrqPLvL7L8m87vemzj</vt:lpwstr>
  </property>
  <property fmtid="{D5CDD505-2E9C-101B-9397-08002B2CF9AE}" pid="8" name="cILQD">
    <vt:lpwstr>CUMpjvRWF6TkGxr6Qi7SiacKVAaFcFRk9Kdm+qYgwvbfjEXFSzs4I80giXkZXMEvK1e49BMH3lrGdT9X+XuFZKqoFuFDw9W6TemwRN0DZfAA+y/VwW1RO8kMKsZVMzwobuYjI9wh4CuxaUGdkXbVykJ7hdTyH2SOpXxIdWgC/5Ra0dJ3SqYSxWj4zZbr/NDUZXPjWOi9VcFkIlIW3ZEdY44fZbQxgKGolV+kcIZh2o+rB2FcFJQzkinpxaB6KWV</vt:lpwstr>
  </property>
  <property fmtid="{D5CDD505-2E9C-101B-9397-08002B2CF9AE}" pid="9" name="eGnYy">
    <vt:lpwstr>t2K+MmSR7ki8Q8ncB0KZ3MQ016GrvuCfOxxw7BHwOzXH3eu7R2Mgy0B/WUt7Oz1sJaM9fckREG6bSxy19vgFgp7SnbJDvCbt+ILcxUGiZwTnU6wJ+8vS84MPYSuV9AmImlMWVqH+6OucI6jwUZchtt6Ecof9TbNGdD/wkIlZeqzPV76/LQMECWxQheEC7XjvHRdRysRa+Z+q99WrvVlNMnJISAIaIsINI8PWwA/eaEDqmKGT1C+5+wd0xjJwfrx</vt:lpwstr>
  </property>
  <property fmtid="{D5CDD505-2E9C-101B-9397-08002B2CF9AE}" pid="10" name="ETTzR">
    <vt:lpwstr>DGvYMpekuqNy8UmrYGXXtbzkoJ1674g784j3p1I5b7qhUQVjdONPl2cC+HivtOLEHV3Fq+MNGdE21vptN5XruXjZ7eFHpwQD9RmdzWUQnkduQ2naaOBNWbYoizroinu0hb/MezLV7d68138TvS9/j3fpW3nBIDrrMHAEo1fRE2p4DcmzEPNuKbCAm8QEPdnapGTxO8F+9HjF7qoS8Ovz6Oi9WzYDfoq2xYtF33YA8ZoR6TX6rzSVzBHhp6NlwYb</vt:lpwstr>
  </property>
  <property fmtid="{D5CDD505-2E9C-101B-9397-08002B2CF9AE}" pid="11" name="eY6ZC">
    <vt:lpwstr>oZluJe5pBBUjDcipgspTeiJmeoqw1qNPEzWH/3MbO9WRWCnzMtT16QTtl2cmk3l8/MX0hZw4rXYd9Ihq3fwdl8aedygBZ2Mfb4lE3AQ8qWkmx6R4COH3NxSRWw4d7GcZXmRkGBOQrE7vGzxf+5LR68k3f/qA25lGBY7TWrsQ35YZygROi3mqpUFq+/Pn0eTq+/bRyyWMxXK3n4E7QwNQM2Msdp+3MWBgyzZldAtVYpl27e/ePTalEZBiybu4OIP</vt:lpwstr>
  </property>
  <property fmtid="{D5CDD505-2E9C-101B-9397-08002B2CF9AE}" pid="12" name="fha8Q">
    <vt:lpwstr>rInhoN7HJX0iFgvlf7AquEQlf8OHS327VXSIhwR9E9UZQza4+y+7VjFzqPfyfTjveYMfvb1E7OHLcAl/zfkYBNbjM9np0lSi9KaJ1EJhE2cWkQg7EjQNvzx/5uXoPPAjRoUqTWdTj2ZcwYBmwDscTZH6sG2SoazmQFj29Es9LvuRIVvnLpDjFRUdkEYcMChOM7gzsS2bkSShiCvhxnYEdHOrV4Q3byq2X7doSYii1fPx0u0mWtC1M0N76Hb6mv/</vt:lpwstr>
  </property>
  <property fmtid="{D5CDD505-2E9C-101B-9397-08002B2CF9AE}" pid="13" name="GP+Le">
    <vt:lpwstr>PyDqjyuSh5x+lMf+pCuGv6JVtlfg+gYwe/hSOqtootvhBjrpeVBSij98dsqSfsJrSohdkEe2Vxo//FkFL3yj2UzdtB1UPxfgGK+U6q0JKdq64cZpRdaOSKjSIcpdAWJydJJGVtekY5bdihtq8xaBVfRYaQTicEgnnr9r/dSJ8JeqK1Qgrlihd/jh2CUx103VPjMeljxYoYhxZnS9OzuECYx1gKwEAulNcq+40BjQNAg9QRlKnwp3c0tXcZsvl+r</vt:lpwstr>
  </property>
  <property fmtid="{D5CDD505-2E9C-101B-9397-08002B2CF9AE}" pid="14" name="gUo3i">
    <vt:lpwstr>7YISQtLgGnkhNKYCRb8DNpEmUgdxJSgKhX7XHJDTf4A0O263tNKfr0bIcXi7n222MmiyvAgaVo4tcTzka9F70LTnaXuUV+usrrAAGSrLtf/h+w4igIOtY2ZWiZWJffhHqm83+5uk/OlozzIdEXxaY+wXrLMVFKlZT6eoSqY5DigrR3MPrzmSbQR3oxtMqFdZ/OEHK3/yqgurOwtoiyPusyG3aJZETw3mtxfpudDlviz54a1yjR9FkJ/7UcqF0G7</vt:lpwstr>
  </property>
  <property fmtid="{D5CDD505-2E9C-101B-9397-08002B2CF9AE}" pid="15" name="hL5Fy">
    <vt:lpwstr>5LTTW/ufgqV5hIh90DSv4y8ta+oHSN5soejbcWGZRuCSsLJWgtBIHbfypwMPwyjtors2INWxTeE7Rznf0l9IIb6oS/g2b4bXJnjr1OMyOzFd085fphh/RWkHoaeQwSQ2qzWYO/LhdbLjhKBsPnVInmkKe/nI0L7Jp8pCEdcc06B2f3b8mjmFBJvdOFCKApOIUPSQiuo6VH7xQtUCwQ2IFRu02CRN8fycK+zmOymLWES1ER69DJipe/HhVvpK4gA</vt:lpwstr>
  </property>
  <property fmtid="{D5CDD505-2E9C-101B-9397-08002B2CF9AE}" pid="16" name="HtMDj">
    <vt:lpwstr>NAOYxpG4KeLc73vJ1tYVfijBS8t2qsWj/FUbDuqP2gD559TPgJ9KFc70TXVN6OC+druViNBVud2v/KxYnBrWCJF10H+QAyGB1vG6iB2G0tYRxk2qeCP8QCG/DDnfT2390TNycdAXP46KQwmAP+dBn2w6oPC7K0NchoyAZ8NS6Skp76Ycs101whimxKC81nqEP1zEVOC7bYNQ4aenZhYRV/Uha8vInDh2sOnbUvFPYd1F0xVzoKR1j8YvyS1qos/</vt:lpwstr>
  </property>
  <property fmtid="{D5CDD505-2E9C-101B-9397-08002B2CF9AE}" pid="17" name="irXB8">
    <vt:lpwstr>zUrmodI+aZQIba+XeR6y9T2aS6v9BRXU83JQMuxfmDW3WiCMFE9Jx3sqUmCZ+qJET7Q8qwRGJDfE3mlJ27HOK6mx+0xNrm5YmQ55I/NjPt5TEB+mmpZeXE9JiwdHBEPD8sh5vopLyjvK8tV2CzLWz/ShOLXyyFECWp+OnSsXR7PDxkgFCJ+KiwFpd8rGFXzRbOpxNx+hOefIa3yXDwlQH3lzFrjVX3YH/iJ9+CWNL/AYa6bsj0GWGD9Z9To4mSj</vt:lpwstr>
  </property>
  <property fmtid="{D5CDD505-2E9C-101B-9397-08002B2CF9AE}" pid="18" name="iSyku">
    <vt:lpwstr>D4jSBZ+YYxVvhrXRsIGHFviI+pr5UbD+9p45ZquhUs/q0L12BtNSwqv4Jk50SZYYZmBR5/1mjYf/kdlwROlwsfKyBdAFmhjUM0CzuYJsgYh38ibB34p9qblnKbl5sWUjnS/CMCFvs5d5foF3JWMxfQhEy4MZPjEFPHKOuSOcZG19E9rI5zga7Wb7/Lgpjfh7oIrq2kPP4V2gRmdLTu9AtJaFE0D81J2BLuH9VKhC9g5s0MldWglm8aWHO5aRIQJ</vt:lpwstr>
  </property>
  <property fmtid="{D5CDD505-2E9C-101B-9397-08002B2CF9AE}" pid="19" name="IxmWW">
    <vt:lpwstr>HbQKtXk22jE1ZafCXtPlaPtSRz2cVPD8HmtmUqxqlKUQPQ1anqd3xXzCQkOTsDc1nhpM7GBLeovFu6NGVPXVaMGM7V+YV7Gfli/Tx+8ifiqeY1xazEKVuynJrzStMbqqp0TWhOaHGfNMRHuhqsQD1Shm7waBb2a9/9lTTYpSNrpHSQMXupTcA869rt2hqPjUmpUrM7ohaDhHpM4iWU5OIw3cmJKgg61jx98lxlTeKo632rpRv6PgCAHHOBhL5Fy</vt:lpwstr>
  </property>
  <property fmtid="{D5CDD505-2E9C-101B-9397-08002B2CF9AE}" pid="20" name="Jwfrx">
    <vt:lpwstr>H1uPP2xszOjQMjbEUjmQhPpPHT1Wn1KMPG9j4GREHT87Sgn/jMH3FBcYK9RTpCpHPhlFYKLtAHg3g5r104P/2ub23Qz9bRQSAF2+rv3wfil0Nxs8pRmEx/YXkGGFvo23oD1dMBqrqjNvcKGWhmt53dlgQOJj+5o745fK02zWmxfCiT8h4nN34Rmmnt7/XOqoeIeE3OmaIAOXoh/dpDfMo7ZZgzOHsWkPQW4JUt27bzXYYq3JXC5X90Hr0qirXB8</vt:lpwstr>
  </property>
  <property fmtid="{D5CDD505-2E9C-101B-9397-08002B2CF9AE}" pid="21" name="kmDdI">
    <vt:lpwstr>sO11JRcsHaCa+dVr7YXPXqBaHxYnvoXxCgc/vh9yKOYIeF402sZmDRIEdWacTlYRssmvKFIDwIZKp/RhCCBKp1eW2BsWKcP0iMP5gzpSo0oTVb+N5BVWw73LwNzWAhSviGrGbAC1JdAasmk+CM7vQNkyaEfDZTC5xlV+zfOxXM/0n7pwO8rOloF+d56MJNiHJkjwYG8bf4Uix5abHHJB/ZnDIeHfYba2u+UGBKlzYN2ERHN9z0CEZZ869eETTzR</vt:lpwstr>
  </property>
  <property fmtid="{D5CDD505-2E9C-101B-9397-08002B2CF9AE}" pid="22" name="l5Un3">
    <vt:lpwstr>K25FwIAfqeZVEIyvtVMyhMPS7sUxGGKKQqd7hc8rg9u7nO/RUF3uz0Bav3rznx1E+Ux+zKWV7F2P5jEsDqPfXxyI4UXk1CBwNahDh20VWdKpQqgxppx24wu7CBIwSba2THCQKbbGVi1eL/oj9fSI6+p9qpboi6z1kBeRvflQecJpmgYCR4HdLdPzSuBXZCAgXLE/imkA883R956uzZX7R97iqaL08kQ/G7wGP//VHSk7Ms8VYVoy7FlEw/YIMNi</vt:lpwstr>
  </property>
  <property fmtid="{D5CDD505-2E9C-101B-9397-08002B2CF9AE}" pid="23" name="NlwYb">
    <vt:lpwstr>QQm0J442LxZgl6/G8kmR1w04vNalN4Yw05J4Hf16Rt4F47rrLB3rTk5DEQYYgr0J+CUDqUvIxNmSLVCMn81/PJN9vKP3zqeiEx4zl/hEIAuOJkpytkPXBST5iv0sYjjuPyS3Mu0ULM9vXkNAkayoL+K5yORTqtkSfQ1LYxUD5KR1kVNjiFootOVilsVp2bZz+77DHQBewPANuZkkgeMS+EVrNoxeHATrRafWWgsiyK5hz5vjMob3bQ0n9JIxmWW</vt:lpwstr>
  </property>
  <property fmtid="{D5CDD505-2E9C-101B-9397-08002B2CF9AE}" pid="24" name="o4mSj">
    <vt:lpwstr>6WgqW/gX5DMne+mYoEBIyemahmKkNSiggauo79tqxKdcjeir519yVQ0VUAWqE+nrf8STW4xswIcCKzNgc0Sk1ePhd9pjsjcKXQs82KbGjmogYsLDjDgOvy62QyoRZj+7XeGhUHlZRO4T2+M+8JLVDGVE0nFvj6lFObI8n61UI6Xa4Gogh73TTgoyHgQd0Km5c0DUN1nI1EnWf7hqxxlQ8DPIsgiHiU86pjnbd27CFrucNr4dbrEu5DWU8egUo3i</vt:lpwstr>
  </property>
  <property fmtid="{D5CDD505-2E9C-101B-9397-08002B2CF9AE}" pid="25" name="pCFl5">
    <vt:lpwstr>741aq/1sW4gXNCBjPYGCV8OFC7CY/oKBih5AMIy6ukaIJOreiygmWKmjDkZRjpk5Ol1AzpIggykRKdx440Ru/vcnTFxFOnOXkvA9AsUgyZbaBY1Zsmwe2ip4GK1VgpSU7aS2+H5iw7jbRFAgizdTLMsN9pmcGJiYbm59Gsc4RBS5oHm4OHDwFJDCzroIF1vAXiEUaTyLM6WCMf/xDOVzuxFJNDcf5SevQEpZBIi/MZyoYjeMTnyg5QRvQyl5Un3</vt:lpwstr>
  </property>
  <property fmtid="{D5CDD505-2E9C-101B-9397-08002B2CF9AE}" pid="26" name="pK4gA">
    <vt:lpwstr>fyxxaXwU3ttnbL23/FuYYsCF1J0Uta7RLPtsqj9ccrT9DQAOIjtb1Kwa6VhNhJC0Jz1kN0T8YGRtvXIwuZKpL0beM1O40MwCD78KtWtliK2rrAPw2VHArtr8BQ3CtzeD3UwS/delhG8N1/anXpua4ZSePya7YqQhkKlJzF450qhkeZtdddrh4RV+ZnLZNkvM4gtbOzqDTuR5fTvcJ3/KiBZ6fGe6/N+EESuxY4KHyAJMSRkLDW2g+2mr/NzZNa+</vt:lpwstr>
  </property>
  <property fmtid="{D5CDD505-2E9C-101B-9397-08002B2CF9AE}" pid="27" name="qF0G7">
    <vt:lpwstr>3CeI9p4NWofX8mUmBqynCkOm73yVeYYIYe7XBQV9msJPeGb0HUQJMclNrzDp+6ZxijsDfNmPMmASlYh4N05lwvHI7GenCjw+v/VVFwhVIYUZkSUL2baD3lkQ3sBcufeNE7gc+nk9xQb7B5Snc7NsvWNlQiV0xz9WjkYsyUfiX01VskWzPLAvTjkBan342Ks+7OD+xGSxRdu4AKUUC4vAoVQmTx4cMKEYL4pT5rFKEN9l8pjkxJrgE8hditb8urH</vt:lpwstr>
  </property>
  <property fmtid="{D5CDD505-2E9C-101B-9397-08002B2CF9AE}" pid="28" name="svl+r">
    <vt:lpwstr>rWg1TX8whePxg3M/M1fiuq8Cj+aaYBlrmPG7wRpK4o+F1Erg9U2Y5heiDvXvx02JjImKa9kK9K3NvlGJ9j5z2MRpAWTPV8tLs+/D9dSrsj/3m/zmQUF0W5KqI21Vu8RbPbyKLC5g9l8qwsZ8ZVVDrYfxjenvR2trNvPAgSGuxKJY5tW/8RR3X0hlqirtEuEexFvF2XQ1mOKk2MHrxiDn5dwK0rnMSCr4TgkU8ws9RNJyf6fJsVZXGI2E//AEI3b</vt:lpwstr>
  </property>
  <property fmtid="{D5CDD505-2E9C-101B-9397-08002B2CF9AE}" pid="29" name="SycGL">
    <vt:lpwstr>CSJGypzHh7HsnmzUIrQUacYkzN7vTpBjjpThaaHd9+yDcMJkoeE30DdIEvRQRfhkUmGclwjlWp/xxTigQ+Hy1KDqtP5HG17oe0LWOBMloUEH1p/3+7W8zWUjTK9LyVjVD/0E4mH87ouOqM6XIhkkrn4VJvd+zSoNkEvFoVWnYq7Io9R3eO5uxZNMvVVbmiQFxJP/OYU0btFvCXFXiUziaWwYKxWoa/m+vpHcmwMIntShfMiflw1wQpekU2iSyku</vt:lpwstr>
  </property>
  <property fmtid="{D5CDD505-2E9C-101B-9397-08002B2CF9AE}" pid="30" name="TnjlY">
    <vt:lpwstr>wQF1X2BG/sKqgHdW83WffB+vMjHq1x5nnv8T0+pbfbzEPkV+VukjTlGVR2DjCOKLOytx6PH3ddc3YvK8elxCCiDsrFz6JjABu1N+I9/2JnpLiunPkaT2FkIaYCIzR2SD1D5w1K7BzTrkUplxFNVXKQlaPahEt/guNBw8akWgAZ3uD2j7P5epWnDejZIahz7gr7pmKx+2bdGj0mvP3zgNSqEsNLB/O+hyE/hrIoT5yipMAbsLbHWuNV7/HSfha8Q</vt:lpwstr>
  </property>
  <property fmtid="{D5CDD505-2E9C-101B-9397-08002B2CF9AE}" pid="31" name="u4OIP">
    <vt:lpwstr>Ibjxbr0+GiyacnPX1b9EK3CzLfF/t5TjxcQCtXgdVLPwV52ej75oN6pV6vo3kAb5sbIW8tGnI4q8vTtZoWqjQuYR1lvJZcXPE8AMjzGbDXu/nrTd553RCfiJ35avaTaXxX/fM3Hn1ZQ5ew4pcbdy7uoHley0784CvtxFzdSDwRtfLpzTf7FPNF4mzT9ZbkGwgRyDOJkvIDQhBW1EVSl0hQZqnCNNXD6pEoQFFl8frYTQPEKWAuAmCM8oV6eGnYy</vt:lpwstr>
  </property>
  <property fmtid="{D5CDD505-2E9C-101B-9397-08002B2CF9AE}" pid="32" name="vemzj">
    <vt:lpwstr>IO02zn11dIxU8NYb4WJ5miuFt81VdfsNXx0l7lJVagthYHi8Fsj8EkptUK0l0OUg/Runq2+kFAX/aOhvsIx/8TbvTyQHY6az3ESlZXvNiQEor5jixNSNvn7rXtfKHOJe2lA0KF0zQQda2qrsaXV9AD09EL7rKuCBBjbT0yu5EJWciYbI8arPThCqnaLXSDFX+0R9GDpfaV/uecK8UGdeixmJEwIvHv62xI/Jh4vu7qEgD3jI1iPMcCy674TnjlY</vt:lpwstr>
  </property>
  <property fmtid="{D5CDD505-2E9C-101B-9397-08002B2CF9AE}" pid="33" name="x1ye=">
    <vt:lpwstr>OCEAAB+LCAAAAAAABAAVl7WirUoQRD+IALfgBbi7k+HOxu3r37k5A0NXd1ctRMQQjoVFDMZJWuA4moYxHkEhDkFYjIPYe56daQ+ObwMobV/bhQmXvgr3+3U01QI5hKxrB/TKHdMkHc4nYgtBrTCe2Db9w9O1/PbusR0BvPJ6IdSkn8XrYAYMqtSmNYF8zAkXSahY78VCkp8s+e28AcjFMyPd9ou8KNh3yrSM4aUjVNUfF/ChSv/8HFEiZscILQD</vt:lpwstr>
  </property>
  <property fmtid="{D5CDD505-2E9C-101B-9397-08002B2CF9AE}" pid="34" name="YIMNi">
    <vt:lpwstr>uM4Wn920G9F3d5EaALqlVtv43qdoSvdnyd9N4ANGHZJtotNC5+n5u6joweD8byMjX+kQF1IaI96QOOQ1JXqOGdOPqC0rgH9pNz9U2gfr+xbvNaf9q4t1/NA0SLnQs9y9WdO14sjumdsboPUcQL8C4+UFs+SbV+NroRjZzJEB5CAw/E4RtFnHg2OGOF8f9nP/++x/B/5VMOCEAAA==</vt:lpwstr>
  </property>
  <property fmtid="{D5CDD505-2E9C-101B-9397-08002B2CF9AE}" pid="35" name="zZNa+">
    <vt:lpwstr>j0hywuQWCTGlm5+Eb9j50eMEc9Vjmoi74b3xhgCCVGsRpZBTNACc6GHXgzGb8X1lgCg1mAZR3FaAkNG/PIE+0or9ddztNiPdDkLwg/FJbd3dT0HyL+6QPMhiK8qcvd4Bh4FV/LSAobAu0FbEoqRWHOVw8OwGWqel7k+BMIUQu2LB91kfTF0F4kLHLos8NRHruPuX5vuM7tbfpEkw8GqjPSc07iTH/IZf8xJL2jOml2UGqMXANCBJY2WEireY6ZC</vt:lpwstr>
  </property>
</Properties>
</file>