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Didot" w:hAnsi="Didot" w:cs="Didot"/>
          <w:color w:val="000000"/>
          <w:sz w:val="36"/>
          <w:szCs w:val="36"/>
        </w:rPr>
      </w:pPr>
      <w:r>
        <w:rPr>
          <w:rFonts w:ascii="Didot" w:hAnsi="Didot" w:cs="Didot"/>
          <w:color w:val="000000"/>
          <w:sz w:val="36"/>
          <w:szCs w:val="36"/>
        </w:rPr>
        <w:t>Kevin Monuszko</w:t>
      </w:r>
    </w:p>
    <w:p w:rsid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Didot" w:hAnsi="Didot" w:cs="Didot"/>
          <w:color w:val="000000"/>
          <w:sz w:val="36"/>
          <w:szCs w:val="36"/>
        </w:rPr>
      </w:pPr>
      <w:proofErr w:type="gramStart"/>
      <w:r>
        <w:rPr>
          <w:rFonts w:ascii="Didot" w:hAnsi="Didot" w:cs="Didot"/>
          <w:color w:val="000000"/>
          <w:sz w:val="36"/>
          <w:szCs w:val="36"/>
        </w:rPr>
        <w:t>2419  State</w:t>
      </w:r>
      <w:proofErr w:type="gramEnd"/>
      <w:r>
        <w:rPr>
          <w:rFonts w:ascii="Didot" w:hAnsi="Didot" w:cs="Didot"/>
          <w:color w:val="000000"/>
          <w:sz w:val="36"/>
          <w:szCs w:val="36"/>
        </w:rPr>
        <w:t xml:space="preserve"> Hwy 26 </w:t>
      </w:r>
    </w:p>
    <w:p w:rsid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Didot" w:hAnsi="Didot" w:cs="Didot"/>
          <w:color w:val="000000"/>
          <w:sz w:val="18"/>
          <w:szCs w:val="18"/>
        </w:rPr>
      </w:pPr>
      <w:r>
        <w:rPr>
          <w:rFonts w:ascii="Didot" w:hAnsi="Didot" w:cs="Didot"/>
          <w:color w:val="000000"/>
          <w:sz w:val="18"/>
          <w:szCs w:val="18"/>
        </w:rPr>
        <w:t>GEORGETOWN NY 13072</w:t>
      </w:r>
    </w:p>
    <w:p w:rsid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Didot" w:hAnsi="Didot" w:cs="Didot"/>
          <w:color w:val="000000"/>
          <w:sz w:val="18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Didot"/>
          <w:color w:val="000000"/>
          <w:sz w:val="20"/>
          <w:szCs w:val="18"/>
        </w:rPr>
      </w:pPr>
      <w:r w:rsidRPr="00487FD9">
        <w:rPr>
          <w:rFonts w:ascii="Times New Roman" w:hAnsi="Times New Roman" w:cs="Didot"/>
          <w:color w:val="000000"/>
          <w:sz w:val="20"/>
          <w:szCs w:val="18"/>
        </w:rPr>
        <w:t>313-307-3826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Didot"/>
          <w:color w:val="000000"/>
          <w:sz w:val="20"/>
          <w:szCs w:val="18"/>
        </w:rPr>
      </w:pPr>
      <w:r w:rsidRPr="00487FD9">
        <w:rPr>
          <w:rFonts w:ascii="Times New Roman" w:hAnsi="Times New Roman" w:cs="Didot"/>
          <w:color w:val="000000"/>
          <w:sz w:val="20"/>
          <w:szCs w:val="18"/>
        </w:rPr>
        <w:t>Kmonuszko@yahoo.com</w:t>
      </w:r>
    </w:p>
    <w:p w:rsid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rFonts w:ascii="Didot" w:hAnsi="Didot" w:cs="Didot"/>
          <w:sz w:val="18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/>
          <w:bCs/>
          <w:spacing w:val="44"/>
          <w:kern w:val="1"/>
          <w:sz w:val="28"/>
          <w:szCs w:val="22"/>
        </w:rPr>
      </w:pPr>
      <w:r w:rsidRPr="00487FD9">
        <w:rPr>
          <w:rFonts w:ascii="Times New Roman" w:hAnsi="Times New Roman" w:cs="Didot"/>
          <w:b/>
          <w:bCs/>
          <w:spacing w:val="44"/>
          <w:kern w:val="1"/>
          <w:sz w:val="28"/>
          <w:szCs w:val="22"/>
        </w:rPr>
        <w:t>Profile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I have many years of experience working with people. I have always worked my way up the ladder never looking for the easy way. I have managed </w:t>
      </w:r>
      <w:proofErr w:type="gramStart"/>
      <w:r w:rsidRPr="00487FD9">
        <w:rPr>
          <w:rFonts w:ascii="Times New Roman" w:hAnsi="Times New Roman" w:cs="Didot"/>
          <w:szCs w:val="18"/>
        </w:rPr>
        <w:t>Apartment  Buildings</w:t>
      </w:r>
      <w:proofErr w:type="gramEnd"/>
      <w:r w:rsidRPr="00487FD9">
        <w:rPr>
          <w:rFonts w:ascii="Times New Roman" w:hAnsi="Times New Roman" w:cs="Didot"/>
          <w:szCs w:val="18"/>
        </w:rPr>
        <w:t xml:space="preserve">,  Deli’s, Cleaning Services , and also owned my own Business.  I always found it incredible to work with the public and knowing that everyday will be different. My wife and 5 children are my driving force 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/>
          <w:bCs/>
          <w:spacing w:val="44"/>
          <w:kern w:val="1"/>
          <w:sz w:val="28"/>
          <w:szCs w:val="22"/>
        </w:rPr>
      </w:pPr>
      <w:r w:rsidRPr="00487FD9">
        <w:rPr>
          <w:rFonts w:ascii="Times New Roman" w:hAnsi="Times New Roman" w:cs="Didot"/>
          <w:b/>
          <w:bCs/>
          <w:spacing w:val="44"/>
          <w:kern w:val="1"/>
          <w:sz w:val="28"/>
          <w:szCs w:val="22"/>
        </w:rPr>
        <w:t>Experience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Cs/>
          <w:szCs w:val="18"/>
        </w:rPr>
      </w:pPr>
      <w:r w:rsidRPr="00487FD9">
        <w:rPr>
          <w:rFonts w:ascii="Times New Roman" w:hAnsi="Times New Roman" w:cs="Didot"/>
          <w:bCs/>
          <w:szCs w:val="18"/>
        </w:rPr>
        <w:t xml:space="preserve">Manager, </w:t>
      </w:r>
      <w:proofErr w:type="spellStart"/>
      <w:r w:rsidRPr="00487FD9">
        <w:rPr>
          <w:rFonts w:ascii="Times New Roman" w:hAnsi="Times New Roman" w:cs="Didot"/>
          <w:bCs/>
          <w:szCs w:val="18"/>
        </w:rPr>
        <w:t>Monnuszko</w:t>
      </w:r>
      <w:proofErr w:type="spellEnd"/>
      <w:r w:rsidRPr="00487FD9">
        <w:rPr>
          <w:rFonts w:ascii="Times New Roman" w:hAnsi="Times New Roman" w:cs="Didot"/>
          <w:bCs/>
          <w:szCs w:val="18"/>
        </w:rPr>
        <w:t xml:space="preserve"> </w:t>
      </w:r>
      <w:proofErr w:type="gramStart"/>
      <w:r w:rsidRPr="00487FD9">
        <w:rPr>
          <w:rFonts w:ascii="Times New Roman" w:hAnsi="Times New Roman" w:cs="Didot"/>
          <w:bCs/>
          <w:szCs w:val="18"/>
        </w:rPr>
        <w:t>Inc ,</w:t>
      </w:r>
      <w:proofErr w:type="gramEnd"/>
      <w:r w:rsidRPr="00487FD9">
        <w:rPr>
          <w:rFonts w:ascii="Times New Roman" w:hAnsi="Times New Roman" w:cs="Didot"/>
          <w:bCs/>
          <w:szCs w:val="18"/>
        </w:rPr>
        <w:t xml:space="preserve"> South </w:t>
      </w:r>
      <w:proofErr w:type="spellStart"/>
      <w:r w:rsidRPr="00487FD9">
        <w:rPr>
          <w:rFonts w:ascii="Times New Roman" w:hAnsi="Times New Roman" w:cs="Didot"/>
          <w:bCs/>
          <w:szCs w:val="18"/>
        </w:rPr>
        <w:t>Otselic</w:t>
      </w:r>
      <w:proofErr w:type="spellEnd"/>
      <w:r w:rsidRPr="00487FD9">
        <w:rPr>
          <w:rFonts w:ascii="Times New Roman" w:hAnsi="Times New Roman" w:cs="Didot"/>
          <w:bCs/>
          <w:szCs w:val="18"/>
        </w:rPr>
        <w:t>, NY  7/2000 -9/2013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Cs/>
          <w:szCs w:val="18"/>
        </w:rPr>
      </w:pPr>
    </w:p>
    <w:p w:rsidR="00487FD9" w:rsidRPr="00487FD9" w:rsidRDefault="00487FD9" w:rsidP="00487FD9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bCs/>
          <w:szCs w:val="18"/>
        </w:rPr>
      </w:pPr>
      <w:r w:rsidRPr="00487FD9">
        <w:rPr>
          <w:rFonts w:ascii="Times New Roman" w:hAnsi="Times New Roman" w:cs="Didot"/>
          <w:bCs/>
          <w:szCs w:val="18"/>
        </w:rPr>
        <w:t xml:space="preserve">Perform difficult staffing duties, Including dealing with </w:t>
      </w:r>
      <w:proofErr w:type="gramStart"/>
      <w:r w:rsidRPr="00487FD9">
        <w:rPr>
          <w:rFonts w:ascii="Times New Roman" w:hAnsi="Times New Roman" w:cs="Didot"/>
          <w:bCs/>
          <w:szCs w:val="18"/>
        </w:rPr>
        <w:t>understaffing ,refereeing</w:t>
      </w:r>
      <w:proofErr w:type="gramEnd"/>
      <w:r w:rsidRPr="00487FD9">
        <w:rPr>
          <w:rFonts w:ascii="Times New Roman" w:hAnsi="Times New Roman" w:cs="Didot"/>
          <w:bCs/>
          <w:szCs w:val="18"/>
        </w:rPr>
        <w:t xml:space="preserve"> disputes, firing employees, and administering disciplinary procedures.</w:t>
      </w:r>
    </w:p>
    <w:p w:rsidR="00487FD9" w:rsidRPr="00487FD9" w:rsidRDefault="00487FD9" w:rsidP="00487FD9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bCs/>
          <w:szCs w:val="18"/>
        </w:rPr>
      </w:pPr>
      <w:r w:rsidRPr="00487FD9">
        <w:rPr>
          <w:rFonts w:ascii="Times New Roman" w:hAnsi="Times New Roman" w:cs="Didot"/>
          <w:bCs/>
          <w:szCs w:val="18"/>
        </w:rPr>
        <w:t>Plan and conduct new employee orientation to foster positive attitude toward organizational objectives.</w:t>
      </w:r>
    </w:p>
    <w:p w:rsidR="00487FD9" w:rsidRPr="00487FD9" w:rsidRDefault="00487FD9" w:rsidP="00487FD9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bCs/>
          <w:szCs w:val="18"/>
        </w:rPr>
      </w:pPr>
      <w:r w:rsidRPr="00487FD9">
        <w:rPr>
          <w:rFonts w:ascii="Times New Roman" w:hAnsi="Times New Roman" w:cs="Didot"/>
          <w:bCs/>
          <w:szCs w:val="18"/>
        </w:rPr>
        <w:t>Identify staff vacancies and recruit, interview, and select applicants.</w:t>
      </w:r>
    </w:p>
    <w:p w:rsidR="00487FD9" w:rsidRPr="00487FD9" w:rsidRDefault="00487FD9" w:rsidP="00487FD9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bCs/>
          <w:szCs w:val="18"/>
        </w:rPr>
      </w:pPr>
      <w:r w:rsidRPr="00487FD9">
        <w:rPr>
          <w:rFonts w:ascii="Times New Roman" w:hAnsi="Times New Roman" w:cs="Didot"/>
          <w:bCs/>
          <w:szCs w:val="18"/>
        </w:rPr>
        <w:t xml:space="preserve">I was in charge of </w:t>
      </w:r>
      <w:proofErr w:type="spellStart"/>
      <w:r w:rsidRPr="00487FD9">
        <w:rPr>
          <w:rFonts w:ascii="Times New Roman" w:hAnsi="Times New Roman" w:cs="Didot"/>
          <w:bCs/>
          <w:szCs w:val="18"/>
        </w:rPr>
        <w:t>bookkeeping</w:t>
      </w:r>
      <w:proofErr w:type="gramStart"/>
      <w:r w:rsidRPr="00487FD9">
        <w:rPr>
          <w:rFonts w:ascii="Times New Roman" w:hAnsi="Times New Roman" w:cs="Didot"/>
          <w:bCs/>
          <w:szCs w:val="18"/>
        </w:rPr>
        <w:t>,collecting</w:t>
      </w:r>
      <w:proofErr w:type="spellEnd"/>
      <w:proofErr w:type="gramEnd"/>
      <w:r w:rsidRPr="00487FD9">
        <w:rPr>
          <w:rFonts w:ascii="Times New Roman" w:hAnsi="Times New Roman" w:cs="Didot"/>
          <w:bCs/>
          <w:szCs w:val="18"/>
        </w:rPr>
        <w:t xml:space="preserve"> rents, and also evicting tenants.</w:t>
      </w:r>
    </w:p>
    <w:p w:rsidR="00487FD9" w:rsidRPr="00487FD9" w:rsidRDefault="00487FD9" w:rsidP="00487FD9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bCs/>
          <w:szCs w:val="18"/>
        </w:rPr>
      </w:pPr>
      <w:r w:rsidRPr="00487FD9">
        <w:rPr>
          <w:rFonts w:ascii="Times New Roman" w:hAnsi="Times New Roman" w:cs="Didot"/>
          <w:bCs/>
          <w:szCs w:val="18"/>
        </w:rPr>
        <w:t>Managed 8 employees and also improved work environment by 45% by making it a safer place to work.</w:t>
      </w:r>
    </w:p>
    <w:p w:rsidR="00487FD9" w:rsidRPr="00487FD9" w:rsidRDefault="00487FD9" w:rsidP="00487FD9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bCs/>
          <w:szCs w:val="18"/>
        </w:rPr>
      </w:pPr>
      <w:r w:rsidRPr="00487FD9">
        <w:rPr>
          <w:rFonts w:ascii="Times New Roman" w:hAnsi="Times New Roman" w:cs="Didot"/>
          <w:bCs/>
          <w:szCs w:val="18"/>
        </w:rPr>
        <w:t xml:space="preserve">Requisition additional materials, supplies, and equipment. </w:t>
      </w:r>
    </w:p>
    <w:p w:rsidR="00487FD9" w:rsidRPr="00487FD9" w:rsidRDefault="00487FD9" w:rsidP="00487FD9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bCs/>
          <w:szCs w:val="18"/>
        </w:rPr>
      </w:pPr>
      <w:r w:rsidRPr="00487FD9">
        <w:rPr>
          <w:rFonts w:ascii="Times New Roman" w:hAnsi="Times New Roman" w:cs="Didot"/>
          <w:bCs/>
          <w:szCs w:val="18"/>
        </w:rPr>
        <w:t>Was in charge of advertising.</w:t>
      </w:r>
    </w:p>
    <w:p w:rsidR="00487FD9" w:rsidRPr="00487FD9" w:rsidRDefault="00487FD9" w:rsidP="00487FD9">
      <w:pPr>
        <w:widowControl w:val="0"/>
        <w:numPr>
          <w:ilvl w:val="0"/>
          <w:numId w:val="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bCs/>
          <w:szCs w:val="18"/>
        </w:rPr>
      </w:pPr>
      <w:r w:rsidRPr="00487FD9">
        <w:rPr>
          <w:rFonts w:ascii="Times New Roman" w:hAnsi="Times New Roman" w:cs="Didot"/>
          <w:bCs/>
          <w:szCs w:val="18"/>
        </w:rPr>
        <w:t>Also drive backhoe and Maintenance</w:t>
      </w:r>
    </w:p>
    <w:p w:rsid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Didot" w:hAnsi="Didot" w:cs="Didot"/>
          <w:b/>
          <w:bCs/>
          <w:sz w:val="18"/>
          <w:szCs w:val="18"/>
        </w:rPr>
      </w:pPr>
    </w:p>
    <w:p w:rsid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Didot" w:hAnsi="Didot" w:cs="Didot"/>
          <w:b/>
          <w:bCs/>
          <w:sz w:val="18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/>
          <w:bCs/>
          <w:sz w:val="28"/>
          <w:szCs w:val="18"/>
        </w:rPr>
      </w:pPr>
      <w:r w:rsidRPr="00487FD9">
        <w:rPr>
          <w:rFonts w:ascii="Times New Roman" w:hAnsi="Times New Roman" w:cs="Didot"/>
          <w:b/>
          <w:bCs/>
          <w:sz w:val="28"/>
          <w:szCs w:val="18"/>
        </w:rPr>
        <w:t xml:space="preserve">Owner, Roy’s Treasure Chest, Sidney </w:t>
      </w:r>
      <w:proofErr w:type="gramStart"/>
      <w:r w:rsidRPr="00487FD9">
        <w:rPr>
          <w:rFonts w:ascii="Times New Roman" w:hAnsi="Times New Roman" w:cs="Didot"/>
          <w:b/>
          <w:bCs/>
          <w:sz w:val="28"/>
          <w:szCs w:val="18"/>
        </w:rPr>
        <w:t>NY  5</w:t>
      </w:r>
      <w:proofErr w:type="gramEnd"/>
      <w:r w:rsidRPr="00487FD9">
        <w:rPr>
          <w:rFonts w:ascii="Times New Roman" w:hAnsi="Times New Roman" w:cs="Didot"/>
          <w:b/>
          <w:bCs/>
          <w:sz w:val="28"/>
          <w:szCs w:val="18"/>
        </w:rPr>
        <w:t>/2006 -9/2008</w:t>
      </w:r>
    </w:p>
    <w:p w:rsidR="00487FD9" w:rsidRPr="00487FD9" w:rsidRDefault="00487FD9" w:rsidP="00487FD9">
      <w:pPr>
        <w:widowControl w:val="0"/>
        <w:numPr>
          <w:ilvl w:val="0"/>
          <w:numId w:val="2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>Completed order receipts.</w:t>
      </w:r>
    </w:p>
    <w:p w:rsidR="00487FD9" w:rsidRPr="00487FD9" w:rsidRDefault="00487FD9" w:rsidP="00487FD9">
      <w:pPr>
        <w:widowControl w:val="0"/>
        <w:numPr>
          <w:ilvl w:val="0"/>
          <w:numId w:val="2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Keep track of all incoming and out going Bills, </w:t>
      </w:r>
      <w:proofErr w:type="gramStart"/>
      <w:r w:rsidRPr="00487FD9">
        <w:rPr>
          <w:rFonts w:ascii="Times New Roman" w:hAnsi="Times New Roman" w:cs="Didot"/>
          <w:szCs w:val="18"/>
        </w:rPr>
        <w:t>Orders ,</w:t>
      </w:r>
      <w:proofErr w:type="gramEnd"/>
      <w:r w:rsidRPr="00487FD9">
        <w:rPr>
          <w:rFonts w:ascii="Times New Roman" w:hAnsi="Times New Roman" w:cs="Didot"/>
          <w:szCs w:val="18"/>
        </w:rPr>
        <w:t xml:space="preserve"> and Supplies </w:t>
      </w:r>
    </w:p>
    <w:p w:rsidR="00487FD9" w:rsidRPr="00487FD9" w:rsidRDefault="00487FD9" w:rsidP="00487FD9">
      <w:pPr>
        <w:widowControl w:val="0"/>
        <w:numPr>
          <w:ilvl w:val="0"/>
          <w:numId w:val="2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Requisition additional materials, supplies, and equipment </w:t>
      </w:r>
    </w:p>
    <w:p w:rsidR="00487FD9" w:rsidRPr="00487FD9" w:rsidRDefault="00487FD9" w:rsidP="00487FD9">
      <w:pPr>
        <w:widowControl w:val="0"/>
        <w:numPr>
          <w:ilvl w:val="0"/>
          <w:numId w:val="2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Read orders to ascertain catalog </w:t>
      </w:r>
      <w:proofErr w:type="spellStart"/>
      <w:r w:rsidRPr="00487FD9">
        <w:rPr>
          <w:rFonts w:ascii="Times New Roman" w:hAnsi="Times New Roman" w:cs="Didot"/>
          <w:szCs w:val="18"/>
        </w:rPr>
        <w:t>numbers</w:t>
      </w:r>
      <w:proofErr w:type="gramStart"/>
      <w:r w:rsidRPr="00487FD9">
        <w:rPr>
          <w:rFonts w:ascii="Times New Roman" w:hAnsi="Times New Roman" w:cs="Didot"/>
          <w:szCs w:val="18"/>
        </w:rPr>
        <w:t>,sizes,colors</w:t>
      </w:r>
      <w:proofErr w:type="spellEnd"/>
      <w:proofErr w:type="gramEnd"/>
      <w:r w:rsidRPr="00487FD9">
        <w:rPr>
          <w:rFonts w:ascii="Times New Roman" w:hAnsi="Times New Roman" w:cs="Didot"/>
          <w:szCs w:val="18"/>
        </w:rPr>
        <w:t>, and quantities of merchandise.</w:t>
      </w:r>
    </w:p>
    <w:p w:rsidR="00487FD9" w:rsidRPr="00487FD9" w:rsidRDefault="00487FD9" w:rsidP="00487FD9">
      <w:pPr>
        <w:widowControl w:val="0"/>
        <w:numPr>
          <w:ilvl w:val="0"/>
          <w:numId w:val="2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I stocked </w:t>
      </w:r>
      <w:proofErr w:type="spellStart"/>
      <w:r w:rsidRPr="00487FD9">
        <w:rPr>
          <w:rFonts w:ascii="Times New Roman" w:hAnsi="Times New Roman" w:cs="Didot"/>
          <w:szCs w:val="18"/>
        </w:rPr>
        <w:t>shelfs</w:t>
      </w:r>
      <w:proofErr w:type="spellEnd"/>
      <w:r w:rsidRPr="00487FD9">
        <w:rPr>
          <w:rFonts w:ascii="Times New Roman" w:hAnsi="Times New Roman" w:cs="Didot"/>
          <w:szCs w:val="18"/>
        </w:rPr>
        <w:t>, did pricing, and also customer service.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/>
          <w:sz w:val="28"/>
          <w:szCs w:val="18"/>
        </w:rPr>
      </w:pPr>
      <w:r w:rsidRPr="00487FD9">
        <w:rPr>
          <w:rFonts w:ascii="Times New Roman" w:hAnsi="Times New Roman" w:cs="Didot"/>
          <w:b/>
          <w:sz w:val="28"/>
          <w:szCs w:val="18"/>
        </w:rPr>
        <w:t>Team Leader/</w:t>
      </w:r>
      <w:proofErr w:type="spellStart"/>
      <w:r w:rsidRPr="00487FD9">
        <w:rPr>
          <w:rFonts w:ascii="Times New Roman" w:hAnsi="Times New Roman" w:cs="Didot"/>
          <w:b/>
          <w:sz w:val="28"/>
          <w:szCs w:val="18"/>
        </w:rPr>
        <w:t>unloader</w:t>
      </w:r>
      <w:proofErr w:type="spellEnd"/>
      <w:r w:rsidRPr="00487FD9">
        <w:rPr>
          <w:rFonts w:ascii="Times New Roman" w:hAnsi="Times New Roman" w:cs="Didot"/>
          <w:b/>
          <w:sz w:val="28"/>
          <w:szCs w:val="18"/>
        </w:rPr>
        <w:t>, Wal-Mart Norwich NY 1/2004 - 4/2006</w:t>
      </w:r>
    </w:p>
    <w:p w:rsidR="00487FD9" w:rsidRPr="00487FD9" w:rsidRDefault="00487FD9" w:rsidP="00487FD9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Shipping and Receiving </w:t>
      </w:r>
    </w:p>
    <w:p w:rsidR="00487FD9" w:rsidRPr="00487FD9" w:rsidRDefault="00487FD9" w:rsidP="00487FD9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Customer service </w:t>
      </w:r>
    </w:p>
    <w:p w:rsidR="00487FD9" w:rsidRPr="00487FD9" w:rsidRDefault="00487FD9" w:rsidP="00487FD9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>Stock</w:t>
      </w:r>
    </w:p>
    <w:p w:rsidR="00487FD9" w:rsidRPr="00487FD9" w:rsidRDefault="00487FD9" w:rsidP="00487FD9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>Maintenance</w:t>
      </w:r>
    </w:p>
    <w:p w:rsidR="00487FD9" w:rsidRPr="00487FD9" w:rsidRDefault="00487FD9" w:rsidP="00487FD9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I was in charge of 6 </w:t>
      </w:r>
      <w:proofErr w:type="spellStart"/>
      <w:r w:rsidRPr="00487FD9">
        <w:rPr>
          <w:rFonts w:ascii="Times New Roman" w:hAnsi="Times New Roman" w:cs="Didot"/>
          <w:szCs w:val="18"/>
        </w:rPr>
        <w:t>unloaders</w:t>
      </w:r>
      <w:proofErr w:type="spellEnd"/>
      <w:r w:rsidRPr="00487FD9">
        <w:rPr>
          <w:rFonts w:ascii="Times New Roman" w:hAnsi="Times New Roman" w:cs="Didot"/>
          <w:szCs w:val="18"/>
        </w:rPr>
        <w:t xml:space="preserve"> </w:t>
      </w:r>
    </w:p>
    <w:p w:rsidR="00487FD9" w:rsidRPr="00487FD9" w:rsidRDefault="00487FD9" w:rsidP="00487FD9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Improved productivity by 35% in five months </w:t>
      </w:r>
    </w:p>
    <w:p w:rsidR="00487FD9" w:rsidRPr="00487FD9" w:rsidRDefault="00487FD9" w:rsidP="00487FD9">
      <w:pPr>
        <w:widowControl w:val="0"/>
        <w:numPr>
          <w:ilvl w:val="0"/>
          <w:numId w:val="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 Improved customer service by 20%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/>
          <w:sz w:val="28"/>
          <w:szCs w:val="18"/>
        </w:rPr>
      </w:pPr>
      <w:r w:rsidRPr="00487FD9">
        <w:rPr>
          <w:rFonts w:ascii="Times New Roman" w:hAnsi="Times New Roman" w:cs="Didot"/>
          <w:b/>
          <w:sz w:val="28"/>
          <w:szCs w:val="18"/>
        </w:rPr>
        <w:t>Assembler Marquardt switches 9/2002 - 12/2006</w:t>
      </w:r>
    </w:p>
    <w:p w:rsidR="00487FD9" w:rsidRPr="00487FD9" w:rsidRDefault="00487FD9" w:rsidP="00487FD9">
      <w:pPr>
        <w:widowControl w:val="0"/>
        <w:numPr>
          <w:ilvl w:val="0"/>
          <w:numId w:val="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Assembled car remote switches </w:t>
      </w:r>
    </w:p>
    <w:p w:rsidR="00487FD9" w:rsidRPr="00487FD9" w:rsidRDefault="00487FD9" w:rsidP="00487FD9">
      <w:pPr>
        <w:widowControl w:val="0"/>
        <w:numPr>
          <w:ilvl w:val="0"/>
          <w:numId w:val="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Assembled drill triggers </w:t>
      </w:r>
    </w:p>
    <w:p w:rsidR="00487FD9" w:rsidRPr="00487FD9" w:rsidRDefault="00487FD9" w:rsidP="00487FD9">
      <w:pPr>
        <w:widowControl w:val="0"/>
        <w:numPr>
          <w:ilvl w:val="0"/>
          <w:numId w:val="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Assembled car starter housings 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/>
          <w:sz w:val="28"/>
          <w:szCs w:val="18"/>
        </w:rPr>
      </w:pPr>
      <w:r w:rsidRPr="00487FD9">
        <w:rPr>
          <w:rFonts w:ascii="Times New Roman" w:hAnsi="Times New Roman" w:cs="Didot"/>
          <w:b/>
          <w:sz w:val="28"/>
          <w:szCs w:val="18"/>
        </w:rPr>
        <w:t xml:space="preserve">Farmhand, Brown </w:t>
      </w:r>
      <w:proofErr w:type="gramStart"/>
      <w:r w:rsidRPr="00487FD9">
        <w:rPr>
          <w:rFonts w:ascii="Times New Roman" w:hAnsi="Times New Roman" w:cs="Didot"/>
          <w:b/>
          <w:sz w:val="28"/>
          <w:szCs w:val="18"/>
        </w:rPr>
        <w:t>Farm ,</w:t>
      </w:r>
      <w:proofErr w:type="gramEnd"/>
      <w:r w:rsidRPr="00487FD9">
        <w:rPr>
          <w:rFonts w:ascii="Times New Roman" w:hAnsi="Times New Roman" w:cs="Didot"/>
          <w:b/>
          <w:sz w:val="28"/>
          <w:szCs w:val="18"/>
        </w:rPr>
        <w:t xml:space="preserve"> Pitcher NY 7/2000 -3/2002</w:t>
      </w:r>
    </w:p>
    <w:p w:rsidR="00487FD9" w:rsidRPr="00487FD9" w:rsidRDefault="00487FD9" w:rsidP="00487FD9">
      <w:pPr>
        <w:widowControl w:val="0"/>
        <w:numPr>
          <w:ilvl w:val="0"/>
          <w:numId w:val="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Milked cows </w:t>
      </w:r>
    </w:p>
    <w:p w:rsidR="00487FD9" w:rsidRPr="00487FD9" w:rsidRDefault="00487FD9" w:rsidP="00487FD9">
      <w:pPr>
        <w:widowControl w:val="0"/>
        <w:numPr>
          <w:ilvl w:val="0"/>
          <w:numId w:val="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Haying </w:t>
      </w:r>
    </w:p>
    <w:p w:rsidR="00487FD9" w:rsidRPr="00487FD9" w:rsidRDefault="00487FD9" w:rsidP="00487FD9">
      <w:pPr>
        <w:widowControl w:val="0"/>
        <w:numPr>
          <w:ilvl w:val="0"/>
          <w:numId w:val="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Feeding 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/>
          <w:sz w:val="28"/>
          <w:szCs w:val="18"/>
        </w:rPr>
      </w:pPr>
      <w:r w:rsidRPr="00487FD9">
        <w:rPr>
          <w:rFonts w:ascii="Times New Roman" w:hAnsi="Times New Roman" w:cs="Didot"/>
          <w:b/>
          <w:sz w:val="28"/>
          <w:szCs w:val="18"/>
        </w:rPr>
        <w:t xml:space="preserve">Cleaner, </w:t>
      </w:r>
      <w:proofErr w:type="spellStart"/>
      <w:r w:rsidRPr="00487FD9">
        <w:rPr>
          <w:rFonts w:ascii="Times New Roman" w:hAnsi="Times New Roman" w:cs="Didot"/>
          <w:b/>
          <w:sz w:val="28"/>
          <w:szCs w:val="18"/>
        </w:rPr>
        <w:t>DanDee</w:t>
      </w:r>
      <w:proofErr w:type="spellEnd"/>
      <w:r w:rsidRPr="00487FD9">
        <w:rPr>
          <w:rFonts w:ascii="Times New Roman" w:hAnsi="Times New Roman" w:cs="Didot"/>
          <w:b/>
          <w:sz w:val="28"/>
          <w:szCs w:val="18"/>
        </w:rPr>
        <w:t xml:space="preserve"> </w:t>
      </w:r>
      <w:proofErr w:type="gramStart"/>
      <w:r w:rsidRPr="00487FD9">
        <w:rPr>
          <w:rFonts w:ascii="Times New Roman" w:hAnsi="Times New Roman" w:cs="Didot"/>
          <w:b/>
          <w:sz w:val="28"/>
          <w:szCs w:val="18"/>
        </w:rPr>
        <w:t>Cleaning ,</w:t>
      </w:r>
      <w:proofErr w:type="gramEnd"/>
      <w:r w:rsidRPr="00487FD9">
        <w:rPr>
          <w:rFonts w:ascii="Times New Roman" w:hAnsi="Times New Roman" w:cs="Didot"/>
          <w:b/>
          <w:sz w:val="28"/>
          <w:szCs w:val="18"/>
        </w:rPr>
        <w:t xml:space="preserve"> Queens NY 4/1998 - 6/2000</w:t>
      </w:r>
    </w:p>
    <w:p w:rsidR="00487FD9" w:rsidRPr="00487FD9" w:rsidRDefault="00487FD9" w:rsidP="00487FD9">
      <w:pPr>
        <w:widowControl w:val="0"/>
        <w:numPr>
          <w:ilvl w:val="0"/>
          <w:numId w:val="6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Cleaned Doctors offices </w:t>
      </w:r>
    </w:p>
    <w:p w:rsidR="00487FD9" w:rsidRPr="00487FD9" w:rsidRDefault="00487FD9" w:rsidP="00487FD9">
      <w:pPr>
        <w:widowControl w:val="0"/>
        <w:numPr>
          <w:ilvl w:val="0"/>
          <w:numId w:val="6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180" w:hanging="18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Private houses 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b/>
          <w:sz w:val="28"/>
          <w:szCs w:val="18"/>
        </w:rPr>
      </w:pPr>
      <w:r w:rsidRPr="00487FD9">
        <w:rPr>
          <w:rFonts w:ascii="Times New Roman" w:hAnsi="Times New Roman" w:cs="Didot"/>
          <w:b/>
          <w:sz w:val="28"/>
          <w:szCs w:val="18"/>
        </w:rPr>
        <w:t>Education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Going for my BA in Business Administration 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>GPA 3.70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Ashford </w:t>
      </w:r>
      <w:proofErr w:type="spellStart"/>
      <w:r w:rsidRPr="00487FD9">
        <w:rPr>
          <w:rFonts w:ascii="Times New Roman" w:hAnsi="Times New Roman" w:cs="Didot"/>
          <w:szCs w:val="18"/>
        </w:rPr>
        <w:t>University</w:t>
      </w:r>
      <w:proofErr w:type="gramStart"/>
      <w:r w:rsidRPr="00487FD9">
        <w:rPr>
          <w:rFonts w:ascii="Times New Roman" w:hAnsi="Times New Roman" w:cs="Didot"/>
          <w:szCs w:val="18"/>
        </w:rPr>
        <w:t>,Clinton</w:t>
      </w:r>
      <w:proofErr w:type="spellEnd"/>
      <w:proofErr w:type="gramEnd"/>
      <w:r w:rsidRPr="00487FD9">
        <w:rPr>
          <w:rFonts w:ascii="Times New Roman" w:hAnsi="Times New Roman" w:cs="Didot"/>
          <w:szCs w:val="18"/>
        </w:rPr>
        <w:t xml:space="preserve"> IA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August 2013 - Present 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I also did Security for Fairs, and for Factory’s in Queens NY 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b/>
          <w:sz w:val="28"/>
          <w:szCs w:val="18"/>
        </w:rPr>
        <w:t xml:space="preserve">Community </w:t>
      </w:r>
      <w:proofErr w:type="gramStart"/>
      <w:r w:rsidRPr="00487FD9">
        <w:rPr>
          <w:rFonts w:ascii="Times New Roman" w:hAnsi="Times New Roman" w:cs="Didot"/>
          <w:b/>
          <w:sz w:val="28"/>
          <w:szCs w:val="18"/>
        </w:rPr>
        <w:t>Involvement</w:t>
      </w:r>
      <w:r w:rsidRPr="00487FD9">
        <w:rPr>
          <w:rFonts w:ascii="Times New Roman" w:hAnsi="Times New Roman" w:cs="Didot"/>
          <w:szCs w:val="18"/>
        </w:rPr>
        <w:t xml:space="preserve"> .</w:t>
      </w:r>
      <w:proofErr w:type="gramEnd"/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I am a proud member of the Knights of Columbus </w:t>
      </w:r>
    </w:p>
    <w:p w:rsidR="00487FD9" w:rsidRPr="00487FD9" w:rsidRDefault="00487FD9" w:rsidP="00487F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Didot"/>
          <w:szCs w:val="18"/>
        </w:rPr>
      </w:pPr>
      <w:r w:rsidRPr="00487FD9">
        <w:rPr>
          <w:rFonts w:ascii="Times New Roman" w:hAnsi="Times New Roman" w:cs="Didot"/>
          <w:szCs w:val="18"/>
        </w:rPr>
        <w:t xml:space="preserve">I also helped with the Hurricane Sandy clean up in Queens NY </w:t>
      </w:r>
    </w:p>
    <w:p w:rsidR="008647CA" w:rsidRPr="00487FD9" w:rsidRDefault="00487FD9" w:rsidP="00487FD9">
      <w:pPr>
        <w:rPr>
          <w:rFonts w:ascii="Times New Roman" w:hAnsi="Times New Roman"/>
        </w:rPr>
      </w:pPr>
      <w:r w:rsidRPr="00487FD9">
        <w:rPr>
          <w:rFonts w:ascii="Times New Roman" w:hAnsi="Times New Roman" w:cs="Didot"/>
          <w:szCs w:val="18"/>
        </w:rPr>
        <w:t xml:space="preserve">I also volunteered at Joshua </w:t>
      </w:r>
      <w:proofErr w:type="gramStart"/>
      <w:r w:rsidRPr="00487FD9">
        <w:rPr>
          <w:rFonts w:ascii="Times New Roman" w:hAnsi="Times New Roman" w:cs="Didot"/>
          <w:szCs w:val="18"/>
        </w:rPr>
        <w:t>House .</w:t>
      </w:r>
      <w:proofErr w:type="gramEnd"/>
    </w:p>
    <w:sectPr w:rsidR="008647CA" w:rsidRPr="00487FD9" w:rsidSect="008647C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idot">
    <w:panose1 w:val="0200050300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87FD9"/>
    <w:rsid w:val="00487FD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1994</Characters>
  <Application>Microsoft Word 12.0.0</Application>
  <DocSecurity>0</DocSecurity>
  <Lines>16</Lines>
  <Paragraphs>3</Paragraphs>
  <ScaleCrop>false</ScaleCrop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Jessica Monuszko</cp:lastModifiedBy>
  <cp:revision>1</cp:revision>
  <cp:lastPrinted>2014-02-12T04:24:00Z</cp:lastPrinted>
  <dcterms:created xsi:type="dcterms:W3CDTF">2014-02-12T04:18:00Z</dcterms:created>
  <dcterms:modified xsi:type="dcterms:W3CDTF">2014-02-12T04:25:00Z</dcterms:modified>
</cp:coreProperties>
</file>