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23A" w:rsidRPr="005703A8" w:rsidRDefault="0019523A" w:rsidP="0019523A">
      <w:pPr>
        <w:pBdr>
          <w:bottom w:val="double" w:sz="6" w:space="1" w:color="auto"/>
        </w:pBdr>
        <w:jc w:val="center"/>
        <w:rPr>
          <w:rFonts w:ascii="Century Schoolbook" w:eastAsia="Arial Unicode MS" w:hAnsi="Century Schoolbook" w:cs="Times New Roman"/>
          <w:b/>
          <w:sz w:val="21"/>
          <w:szCs w:val="21"/>
        </w:rPr>
      </w:pPr>
      <w:proofErr w:type="spellStart"/>
      <w:r w:rsidRPr="005703A8">
        <w:rPr>
          <w:rFonts w:ascii="Century Schoolbook" w:eastAsia="Arial Unicode MS" w:hAnsi="Century Schoolbook" w:cs="Times New Roman"/>
          <w:b/>
          <w:sz w:val="21"/>
          <w:szCs w:val="21"/>
        </w:rPr>
        <w:t>Thamarai</w:t>
      </w:r>
      <w:proofErr w:type="spellEnd"/>
      <w:r w:rsidRPr="005703A8">
        <w:rPr>
          <w:rFonts w:ascii="Century Schoolbook" w:eastAsia="Arial Unicode MS" w:hAnsi="Century Schoolbook" w:cs="Times New Roman"/>
          <w:b/>
          <w:sz w:val="21"/>
          <w:szCs w:val="21"/>
        </w:rPr>
        <w:t xml:space="preserve"> Mohan</w:t>
      </w:r>
    </w:p>
    <w:p w:rsidR="0019523A" w:rsidRPr="005703A8" w:rsidRDefault="0019523A" w:rsidP="0019523A">
      <w:pPr>
        <w:pBdr>
          <w:bottom w:val="double" w:sz="6" w:space="1" w:color="auto"/>
        </w:pBdr>
        <w:rPr>
          <w:rFonts w:ascii="Century Schoolbook" w:hAnsi="Century Schoolbook"/>
          <w:b/>
          <w:sz w:val="21"/>
          <w:szCs w:val="21"/>
        </w:rPr>
      </w:pPr>
      <w:r w:rsidRPr="005703A8">
        <w:rPr>
          <w:rFonts w:ascii="Century Schoolbook" w:hAnsi="Century Schoolbook"/>
          <w:b/>
          <w:sz w:val="21"/>
          <w:szCs w:val="21"/>
        </w:rPr>
        <w:t>720-877-1183</w:t>
      </w:r>
      <w:r w:rsidRPr="005703A8">
        <w:rPr>
          <w:rFonts w:ascii="Century Schoolbook" w:hAnsi="Century Schoolbook"/>
          <w:b/>
          <w:sz w:val="21"/>
          <w:szCs w:val="21"/>
        </w:rPr>
        <w:tab/>
      </w:r>
      <w:r w:rsidRPr="005703A8">
        <w:rPr>
          <w:rFonts w:ascii="Century Schoolbook" w:hAnsi="Century Schoolbook"/>
          <w:b/>
          <w:sz w:val="21"/>
          <w:szCs w:val="21"/>
        </w:rPr>
        <w:tab/>
      </w:r>
      <w:r w:rsidRPr="005703A8">
        <w:rPr>
          <w:rFonts w:ascii="Century Schoolbook" w:hAnsi="Century Schoolbook"/>
          <w:b/>
          <w:sz w:val="21"/>
          <w:szCs w:val="21"/>
        </w:rPr>
        <w:tab/>
      </w:r>
      <w:r w:rsidR="00D17020" w:rsidRPr="005703A8">
        <w:rPr>
          <w:rFonts w:ascii="Century Schoolbook" w:hAnsi="Century Schoolbook"/>
          <w:b/>
          <w:sz w:val="21"/>
          <w:szCs w:val="21"/>
        </w:rPr>
        <w:tab/>
      </w:r>
      <w:r w:rsidR="00D17020" w:rsidRPr="005703A8">
        <w:rPr>
          <w:rFonts w:ascii="Century Schoolbook" w:hAnsi="Century Schoolbook"/>
          <w:b/>
          <w:sz w:val="21"/>
          <w:szCs w:val="21"/>
        </w:rPr>
        <w:tab/>
      </w:r>
      <w:r w:rsidR="00D17020" w:rsidRPr="005703A8">
        <w:rPr>
          <w:rFonts w:ascii="Century Schoolbook" w:hAnsi="Century Schoolbook"/>
          <w:b/>
          <w:sz w:val="21"/>
          <w:szCs w:val="21"/>
        </w:rPr>
        <w:tab/>
      </w:r>
      <w:r w:rsidR="00D17020" w:rsidRPr="005703A8">
        <w:rPr>
          <w:rFonts w:ascii="Century Schoolbook" w:hAnsi="Century Schoolbook"/>
          <w:b/>
          <w:sz w:val="21"/>
          <w:szCs w:val="21"/>
        </w:rPr>
        <w:tab/>
        <w:t xml:space="preserve">    </w:t>
      </w:r>
      <w:r w:rsidRPr="005703A8">
        <w:rPr>
          <w:rFonts w:ascii="Century Schoolbook" w:hAnsi="Century Schoolbook"/>
          <w:b/>
          <w:sz w:val="21"/>
          <w:szCs w:val="21"/>
        </w:rPr>
        <w:tab/>
      </w:r>
      <w:hyperlink r:id="rId5" w:history="1">
        <w:r w:rsidRPr="005703A8">
          <w:rPr>
            <w:rStyle w:val="Hyperlink"/>
            <w:rFonts w:ascii="Century Schoolbook" w:hAnsi="Century Schoolbook"/>
            <w:b/>
            <w:color w:val="auto"/>
            <w:sz w:val="21"/>
            <w:szCs w:val="21"/>
          </w:rPr>
          <w:t>indhuak15@gmail.com</w:t>
        </w:r>
      </w:hyperlink>
    </w:p>
    <w:p w:rsidR="0019523A" w:rsidRPr="005703A8" w:rsidRDefault="0019523A" w:rsidP="0019523A">
      <w:pPr>
        <w:rPr>
          <w:rFonts w:ascii="Century Schoolbook" w:hAnsi="Century Schoolbook"/>
          <w:b/>
          <w:sz w:val="21"/>
          <w:szCs w:val="21"/>
        </w:rPr>
      </w:pPr>
      <w:r w:rsidRPr="005703A8">
        <w:rPr>
          <w:rFonts w:ascii="Century Schoolbook" w:hAnsi="Century Schoolbook"/>
          <w:b/>
          <w:sz w:val="21"/>
          <w:szCs w:val="21"/>
          <w:u w:val="single"/>
        </w:rPr>
        <w:t>SUMMARY:</w:t>
      </w:r>
    </w:p>
    <w:p w:rsidR="0019523A" w:rsidRPr="005703A8" w:rsidRDefault="0019523A" w:rsidP="0019523A">
      <w:pPr>
        <w:widowControl w:val="0"/>
        <w:numPr>
          <w:ilvl w:val="0"/>
          <w:numId w:val="1"/>
        </w:numPr>
        <w:tabs>
          <w:tab w:val="left" w:pos="720"/>
        </w:tabs>
        <w:suppressAutoHyphens/>
        <w:autoSpaceDE w:val="0"/>
        <w:spacing w:after="0" w:line="240" w:lineRule="auto"/>
        <w:rPr>
          <w:rFonts w:ascii="Century Schoolbook" w:hAnsi="Century Schoolbook"/>
          <w:sz w:val="21"/>
          <w:szCs w:val="21"/>
        </w:rPr>
      </w:pPr>
      <w:r w:rsidRPr="005703A8">
        <w:rPr>
          <w:rFonts w:ascii="Century Schoolbook" w:hAnsi="Century Schoolbook"/>
          <w:sz w:val="21"/>
          <w:szCs w:val="21"/>
        </w:rPr>
        <w:t>Over 2</w:t>
      </w:r>
      <w:r w:rsidRPr="005703A8">
        <w:rPr>
          <w:rFonts w:ascii="Century Schoolbook" w:hAnsi="Century Schoolbook"/>
          <w:b/>
          <w:sz w:val="21"/>
          <w:szCs w:val="21"/>
        </w:rPr>
        <w:t xml:space="preserve"> Years</w:t>
      </w:r>
      <w:r w:rsidRPr="005703A8">
        <w:rPr>
          <w:rFonts w:ascii="Century Schoolbook" w:hAnsi="Century Schoolbook"/>
          <w:sz w:val="21"/>
          <w:szCs w:val="21"/>
        </w:rPr>
        <w:t xml:space="preserve"> of diversified experience in Software Quality Assurance and Testing on </w:t>
      </w:r>
      <w:r w:rsidRPr="005703A8">
        <w:rPr>
          <w:rFonts w:ascii="Century Schoolbook" w:hAnsi="Century Schoolbook"/>
          <w:b/>
          <w:sz w:val="21"/>
          <w:szCs w:val="21"/>
        </w:rPr>
        <w:t>Client/Server</w:t>
      </w:r>
      <w:r w:rsidRPr="005703A8">
        <w:rPr>
          <w:rFonts w:ascii="Century Schoolbook" w:hAnsi="Century Schoolbook"/>
          <w:sz w:val="21"/>
          <w:szCs w:val="21"/>
        </w:rPr>
        <w:t xml:space="preserve">, </w:t>
      </w:r>
      <w:r w:rsidRPr="005703A8">
        <w:rPr>
          <w:rFonts w:ascii="Century Schoolbook" w:hAnsi="Century Schoolbook"/>
          <w:b/>
          <w:sz w:val="21"/>
          <w:szCs w:val="21"/>
        </w:rPr>
        <w:t>Windows based</w:t>
      </w:r>
      <w:r w:rsidRPr="005703A8">
        <w:rPr>
          <w:rFonts w:ascii="Century Schoolbook" w:hAnsi="Century Schoolbook"/>
          <w:sz w:val="21"/>
          <w:szCs w:val="21"/>
        </w:rPr>
        <w:t xml:space="preserve"> and </w:t>
      </w:r>
      <w:r w:rsidRPr="005703A8">
        <w:rPr>
          <w:rFonts w:ascii="Century Schoolbook" w:hAnsi="Century Schoolbook"/>
          <w:b/>
          <w:sz w:val="21"/>
          <w:szCs w:val="21"/>
        </w:rPr>
        <w:t xml:space="preserve">Web based </w:t>
      </w:r>
      <w:r w:rsidRPr="005703A8">
        <w:rPr>
          <w:rFonts w:ascii="Century Schoolbook" w:hAnsi="Century Schoolbook"/>
          <w:sz w:val="21"/>
          <w:szCs w:val="21"/>
        </w:rPr>
        <w:t>applications.</w:t>
      </w:r>
    </w:p>
    <w:p w:rsidR="0019523A" w:rsidRPr="005703A8" w:rsidRDefault="0019523A" w:rsidP="0019523A">
      <w:pPr>
        <w:widowControl w:val="0"/>
        <w:numPr>
          <w:ilvl w:val="0"/>
          <w:numId w:val="1"/>
        </w:numPr>
        <w:tabs>
          <w:tab w:val="left" w:pos="720"/>
        </w:tabs>
        <w:suppressAutoHyphens/>
        <w:autoSpaceDE w:val="0"/>
        <w:spacing w:after="0" w:line="240" w:lineRule="auto"/>
        <w:rPr>
          <w:rFonts w:ascii="Century Schoolbook" w:hAnsi="Century Schoolbook"/>
          <w:b/>
          <w:sz w:val="21"/>
          <w:szCs w:val="21"/>
        </w:rPr>
      </w:pPr>
      <w:r w:rsidRPr="005703A8">
        <w:rPr>
          <w:rFonts w:ascii="Century Schoolbook" w:hAnsi="Century Schoolbook"/>
          <w:sz w:val="21"/>
          <w:szCs w:val="21"/>
        </w:rPr>
        <w:t>E</w:t>
      </w:r>
      <w:r w:rsidRPr="005703A8">
        <w:rPr>
          <w:rFonts w:ascii="Century Schoolbook" w:hAnsi="Century Schoolbook" w:cs="Helvetica"/>
          <w:sz w:val="21"/>
          <w:szCs w:val="21"/>
          <w:shd w:val="clear" w:color="auto" w:fill="FFFFFF"/>
        </w:rPr>
        <w:t xml:space="preserve">xtensive experience with the testing </w:t>
      </w:r>
      <w:r w:rsidRPr="005703A8">
        <w:rPr>
          <w:rFonts w:ascii="Century Schoolbook" w:hAnsi="Century Schoolbook" w:cs="Helvetica"/>
          <w:b/>
          <w:sz w:val="21"/>
          <w:szCs w:val="21"/>
          <w:shd w:val="clear" w:color="auto" w:fill="FFFFFF"/>
        </w:rPr>
        <w:t>of e-Commerce, Internet and Intranet applications.</w:t>
      </w:r>
    </w:p>
    <w:p w:rsidR="0019523A" w:rsidRPr="005703A8" w:rsidRDefault="0019523A" w:rsidP="0019523A">
      <w:pPr>
        <w:widowControl w:val="0"/>
        <w:numPr>
          <w:ilvl w:val="0"/>
          <w:numId w:val="1"/>
        </w:numPr>
        <w:tabs>
          <w:tab w:val="left" w:pos="720"/>
        </w:tabs>
        <w:suppressAutoHyphens/>
        <w:autoSpaceDE w:val="0"/>
        <w:spacing w:after="0" w:line="240" w:lineRule="auto"/>
        <w:rPr>
          <w:rFonts w:ascii="Century Schoolbook" w:hAnsi="Century Schoolbook"/>
          <w:sz w:val="21"/>
          <w:szCs w:val="21"/>
        </w:rPr>
      </w:pPr>
      <w:r w:rsidRPr="005703A8">
        <w:rPr>
          <w:rFonts w:ascii="Century Schoolbook" w:hAnsi="Century Schoolbook"/>
          <w:sz w:val="21"/>
          <w:szCs w:val="21"/>
        </w:rPr>
        <w:t>Proven success in meeting or exceeding customer needs as an individual contributor and as team member.</w:t>
      </w:r>
    </w:p>
    <w:p w:rsidR="0019523A" w:rsidRPr="005703A8" w:rsidRDefault="0019523A" w:rsidP="0019523A">
      <w:pPr>
        <w:widowControl w:val="0"/>
        <w:numPr>
          <w:ilvl w:val="0"/>
          <w:numId w:val="1"/>
        </w:numPr>
        <w:tabs>
          <w:tab w:val="left" w:pos="720"/>
        </w:tabs>
        <w:suppressAutoHyphens/>
        <w:autoSpaceDE w:val="0"/>
        <w:spacing w:after="0" w:line="240" w:lineRule="auto"/>
        <w:rPr>
          <w:rFonts w:ascii="Century Schoolbook" w:hAnsi="Century Schoolbook"/>
          <w:sz w:val="21"/>
          <w:szCs w:val="21"/>
        </w:rPr>
      </w:pPr>
      <w:r w:rsidRPr="005703A8">
        <w:rPr>
          <w:rFonts w:ascii="Century Schoolbook" w:hAnsi="Century Schoolbook"/>
          <w:sz w:val="21"/>
          <w:szCs w:val="21"/>
        </w:rPr>
        <w:t xml:space="preserve">Strong knowledge of </w:t>
      </w:r>
      <w:r w:rsidRPr="005703A8">
        <w:rPr>
          <w:rFonts w:ascii="Century Schoolbook" w:hAnsi="Century Schoolbook"/>
          <w:b/>
          <w:sz w:val="21"/>
          <w:szCs w:val="21"/>
        </w:rPr>
        <w:t>Software Development Life Cycle</w:t>
      </w:r>
      <w:r w:rsidRPr="005703A8">
        <w:rPr>
          <w:rFonts w:ascii="Century Schoolbook" w:hAnsi="Century Schoolbook"/>
          <w:sz w:val="21"/>
          <w:szCs w:val="21"/>
        </w:rPr>
        <w:t xml:space="preserve"> (SDLC) as well as Software Testing Life Cycle (STLC) and the Role of QA.</w:t>
      </w:r>
    </w:p>
    <w:p w:rsidR="0019523A" w:rsidRPr="005703A8" w:rsidRDefault="0019523A" w:rsidP="0019523A">
      <w:pPr>
        <w:widowControl w:val="0"/>
        <w:numPr>
          <w:ilvl w:val="0"/>
          <w:numId w:val="1"/>
        </w:numPr>
        <w:tabs>
          <w:tab w:val="left" w:pos="720"/>
        </w:tabs>
        <w:suppressAutoHyphens/>
        <w:autoSpaceDE w:val="0"/>
        <w:spacing w:after="0" w:line="240" w:lineRule="auto"/>
        <w:rPr>
          <w:rFonts w:ascii="Century Schoolbook" w:hAnsi="Century Schoolbook"/>
          <w:sz w:val="21"/>
          <w:szCs w:val="21"/>
        </w:rPr>
      </w:pPr>
      <w:r w:rsidRPr="005703A8">
        <w:rPr>
          <w:rFonts w:ascii="Century Schoolbook" w:hAnsi="Century Schoolbook"/>
          <w:sz w:val="21"/>
          <w:szCs w:val="21"/>
        </w:rPr>
        <w:t xml:space="preserve">Experience on different </w:t>
      </w:r>
      <w:r w:rsidRPr="005703A8">
        <w:rPr>
          <w:rFonts w:ascii="Century Schoolbook" w:hAnsi="Century Schoolbook"/>
          <w:b/>
          <w:sz w:val="21"/>
          <w:szCs w:val="21"/>
        </w:rPr>
        <w:t>QA methodologies</w:t>
      </w:r>
      <w:r w:rsidRPr="005703A8">
        <w:rPr>
          <w:rFonts w:ascii="Century Schoolbook" w:hAnsi="Century Schoolbook"/>
          <w:sz w:val="21"/>
          <w:szCs w:val="21"/>
        </w:rPr>
        <w:t xml:space="preserve"> like </w:t>
      </w:r>
      <w:r w:rsidRPr="005703A8">
        <w:rPr>
          <w:rFonts w:ascii="Century Schoolbook" w:hAnsi="Century Schoolbook"/>
          <w:b/>
          <w:sz w:val="21"/>
          <w:szCs w:val="21"/>
        </w:rPr>
        <w:t>Agile</w:t>
      </w:r>
      <w:r w:rsidRPr="005703A8">
        <w:rPr>
          <w:rFonts w:ascii="Century Schoolbook" w:hAnsi="Century Schoolbook"/>
          <w:sz w:val="21"/>
          <w:szCs w:val="21"/>
        </w:rPr>
        <w:t xml:space="preserve">, </w:t>
      </w:r>
      <w:r w:rsidRPr="005703A8">
        <w:rPr>
          <w:rFonts w:ascii="Century Schoolbook" w:hAnsi="Century Schoolbook"/>
          <w:b/>
          <w:sz w:val="21"/>
          <w:szCs w:val="21"/>
        </w:rPr>
        <w:t>Waterfal</w:t>
      </w:r>
      <w:r w:rsidRPr="005703A8">
        <w:rPr>
          <w:rFonts w:ascii="Century Schoolbook" w:hAnsi="Century Schoolbook"/>
          <w:sz w:val="21"/>
          <w:szCs w:val="21"/>
        </w:rPr>
        <w:t xml:space="preserve">l, </w:t>
      </w:r>
      <w:proofErr w:type="gramStart"/>
      <w:r w:rsidRPr="005703A8">
        <w:rPr>
          <w:rFonts w:ascii="Century Schoolbook" w:hAnsi="Century Schoolbook"/>
          <w:b/>
          <w:sz w:val="21"/>
          <w:szCs w:val="21"/>
        </w:rPr>
        <w:t>RUP</w:t>
      </w:r>
      <w:proofErr w:type="gramEnd"/>
      <w:r w:rsidRPr="005703A8">
        <w:rPr>
          <w:rFonts w:ascii="Century Schoolbook" w:hAnsi="Century Schoolbook"/>
          <w:sz w:val="21"/>
          <w:szCs w:val="21"/>
        </w:rPr>
        <w:t>.</w:t>
      </w:r>
    </w:p>
    <w:p w:rsidR="0019523A" w:rsidRPr="005703A8" w:rsidRDefault="0019523A" w:rsidP="0019523A">
      <w:pPr>
        <w:numPr>
          <w:ilvl w:val="0"/>
          <w:numId w:val="1"/>
        </w:numPr>
        <w:spacing w:after="0" w:line="240" w:lineRule="auto"/>
        <w:rPr>
          <w:rFonts w:ascii="Century Schoolbook" w:hAnsi="Century Schoolbook"/>
          <w:sz w:val="21"/>
          <w:szCs w:val="21"/>
        </w:rPr>
      </w:pPr>
      <w:r w:rsidRPr="005703A8">
        <w:rPr>
          <w:rFonts w:ascii="Century Schoolbook" w:hAnsi="Century Schoolbook"/>
          <w:sz w:val="21"/>
          <w:szCs w:val="21"/>
        </w:rPr>
        <w:t xml:space="preserve">Extensive experience in client/server and </w:t>
      </w:r>
      <w:r w:rsidRPr="005703A8">
        <w:rPr>
          <w:rFonts w:ascii="Century Schoolbook" w:hAnsi="Century Schoolbook"/>
          <w:b/>
          <w:sz w:val="21"/>
          <w:szCs w:val="21"/>
        </w:rPr>
        <w:t>web application</w:t>
      </w:r>
      <w:r w:rsidRPr="005703A8">
        <w:rPr>
          <w:rFonts w:ascii="Century Schoolbook" w:hAnsi="Century Schoolbook"/>
          <w:sz w:val="21"/>
          <w:szCs w:val="21"/>
        </w:rPr>
        <w:t xml:space="preserve"> testing using </w:t>
      </w:r>
      <w:r w:rsidRPr="005703A8">
        <w:rPr>
          <w:rFonts w:ascii="Century Schoolbook" w:hAnsi="Century Schoolbook"/>
          <w:b/>
          <w:sz w:val="21"/>
          <w:szCs w:val="21"/>
        </w:rPr>
        <w:t>black box</w:t>
      </w:r>
      <w:r w:rsidRPr="005703A8">
        <w:rPr>
          <w:rFonts w:ascii="Century Schoolbook" w:hAnsi="Century Schoolbook"/>
          <w:sz w:val="21"/>
          <w:szCs w:val="21"/>
        </w:rPr>
        <w:t xml:space="preserve"> methodologies including </w:t>
      </w:r>
      <w:r w:rsidRPr="005703A8">
        <w:rPr>
          <w:rFonts w:ascii="Century Schoolbook" w:hAnsi="Century Schoolbook"/>
          <w:b/>
          <w:sz w:val="21"/>
          <w:szCs w:val="21"/>
        </w:rPr>
        <w:t xml:space="preserve">System </w:t>
      </w:r>
      <w:r w:rsidRPr="005703A8">
        <w:rPr>
          <w:rFonts w:ascii="Century Schoolbook" w:hAnsi="Century Schoolbook"/>
          <w:sz w:val="21"/>
          <w:szCs w:val="21"/>
        </w:rPr>
        <w:t xml:space="preserve">Testing, </w:t>
      </w:r>
      <w:r w:rsidRPr="005703A8">
        <w:rPr>
          <w:rFonts w:ascii="Century Schoolbook" w:hAnsi="Century Schoolbook"/>
          <w:b/>
          <w:sz w:val="21"/>
          <w:szCs w:val="21"/>
        </w:rPr>
        <w:t>Integration</w:t>
      </w:r>
      <w:r w:rsidRPr="005703A8">
        <w:rPr>
          <w:rFonts w:ascii="Century Schoolbook" w:hAnsi="Century Schoolbook"/>
          <w:sz w:val="21"/>
          <w:szCs w:val="21"/>
        </w:rPr>
        <w:t xml:space="preserve"> Testing, </w:t>
      </w:r>
      <w:r w:rsidRPr="005703A8">
        <w:rPr>
          <w:rFonts w:ascii="Century Schoolbook" w:hAnsi="Century Schoolbook"/>
          <w:b/>
          <w:sz w:val="21"/>
          <w:szCs w:val="21"/>
        </w:rPr>
        <w:t>Functionality</w:t>
      </w:r>
      <w:r w:rsidRPr="005703A8">
        <w:rPr>
          <w:rFonts w:ascii="Century Schoolbook" w:hAnsi="Century Schoolbook"/>
          <w:sz w:val="21"/>
          <w:szCs w:val="21"/>
        </w:rPr>
        <w:t xml:space="preserve"> Testing, </w:t>
      </w:r>
      <w:r w:rsidRPr="005703A8">
        <w:rPr>
          <w:rFonts w:ascii="Century Schoolbook" w:hAnsi="Century Schoolbook"/>
          <w:b/>
          <w:sz w:val="21"/>
          <w:szCs w:val="21"/>
        </w:rPr>
        <w:t>Installer</w:t>
      </w:r>
      <w:r w:rsidRPr="005703A8">
        <w:rPr>
          <w:rFonts w:ascii="Century Schoolbook" w:hAnsi="Century Schoolbook"/>
          <w:sz w:val="21"/>
          <w:szCs w:val="21"/>
        </w:rPr>
        <w:t xml:space="preserve"> Testing, </w:t>
      </w:r>
      <w:r w:rsidRPr="005703A8">
        <w:rPr>
          <w:rFonts w:ascii="Century Schoolbook" w:hAnsi="Century Schoolbook"/>
          <w:b/>
          <w:sz w:val="21"/>
          <w:szCs w:val="21"/>
        </w:rPr>
        <w:t>Usability</w:t>
      </w:r>
      <w:r w:rsidRPr="005703A8">
        <w:rPr>
          <w:rFonts w:ascii="Century Schoolbook" w:hAnsi="Century Schoolbook"/>
          <w:sz w:val="21"/>
          <w:szCs w:val="21"/>
        </w:rPr>
        <w:t xml:space="preserve"> Testing , </w:t>
      </w:r>
      <w:r w:rsidRPr="005703A8">
        <w:rPr>
          <w:rFonts w:ascii="Century Schoolbook" w:hAnsi="Century Schoolbook"/>
          <w:b/>
          <w:sz w:val="21"/>
          <w:szCs w:val="21"/>
        </w:rPr>
        <w:t xml:space="preserve">Unit </w:t>
      </w:r>
      <w:r w:rsidRPr="005703A8">
        <w:rPr>
          <w:rFonts w:ascii="Century Schoolbook" w:hAnsi="Century Schoolbook"/>
          <w:sz w:val="21"/>
          <w:szCs w:val="21"/>
        </w:rPr>
        <w:t xml:space="preserve">Testing, </w:t>
      </w:r>
      <w:r w:rsidRPr="005703A8">
        <w:rPr>
          <w:rFonts w:ascii="Century Schoolbook" w:hAnsi="Century Schoolbook"/>
          <w:b/>
          <w:sz w:val="21"/>
          <w:szCs w:val="21"/>
        </w:rPr>
        <w:t>Regression</w:t>
      </w:r>
      <w:r w:rsidRPr="005703A8">
        <w:rPr>
          <w:rFonts w:ascii="Century Schoolbook" w:hAnsi="Century Schoolbook"/>
          <w:sz w:val="21"/>
          <w:szCs w:val="21"/>
        </w:rPr>
        <w:t xml:space="preserve"> Testing, </w:t>
      </w:r>
      <w:r w:rsidRPr="005703A8">
        <w:rPr>
          <w:rFonts w:ascii="Century Schoolbook" w:hAnsi="Century Schoolbook"/>
          <w:b/>
          <w:sz w:val="21"/>
          <w:szCs w:val="21"/>
        </w:rPr>
        <w:t xml:space="preserve">GUI </w:t>
      </w:r>
      <w:r w:rsidRPr="005703A8">
        <w:rPr>
          <w:rFonts w:ascii="Century Schoolbook" w:hAnsi="Century Schoolbook"/>
          <w:sz w:val="21"/>
          <w:szCs w:val="21"/>
        </w:rPr>
        <w:t xml:space="preserve">Testing, </w:t>
      </w:r>
      <w:r w:rsidRPr="005703A8">
        <w:rPr>
          <w:rFonts w:ascii="Century Schoolbook" w:hAnsi="Century Schoolbook"/>
          <w:b/>
          <w:sz w:val="21"/>
          <w:szCs w:val="21"/>
        </w:rPr>
        <w:t>Basic</w:t>
      </w:r>
      <w:r w:rsidRPr="005703A8">
        <w:rPr>
          <w:rFonts w:ascii="Century Schoolbook" w:hAnsi="Century Schoolbook"/>
          <w:sz w:val="21"/>
          <w:szCs w:val="21"/>
        </w:rPr>
        <w:t xml:space="preserve"> Testing </w:t>
      </w:r>
    </w:p>
    <w:p w:rsidR="0019523A" w:rsidRPr="005703A8" w:rsidRDefault="0019523A" w:rsidP="0019523A">
      <w:pPr>
        <w:numPr>
          <w:ilvl w:val="0"/>
          <w:numId w:val="1"/>
        </w:numPr>
        <w:spacing w:after="0" w:line="240" w:lineRule="auto"/>
        <w:rPr>
          <w:rFonts w:ascii="Century Schoolbook" w:hAnsi="Century Schoolbook"/>
          <w:sz w:val="21"/>
          <w:szCs w:val="21"/>
        </w:rPr>
      </w:pPr>
      <w:r w:rsidRPr="005703A8">
        <w:rPr>
          <w:rFonts w:ascii="Century Schoolbook" w:hAnsi="Century Schoolbook"/>
          <w:sz w:val="21"/>
          <w:szCs w:val="21"/>
        </w:rPr>
        <w:t xml:space="preserve">Good Experience working with </w:t>
      </w:r>
      <w:r w:rsidRPr="005703A8">
        <w:rPr>
          <w:rFonts w:ascii="Century Schoolbook" w:hAnsi="Century Schoolbook"/>
          <w:b/>
          <w:sz w:val="21"/>
          <w:szCs w:val="21"/>
        </w:rPr>
        <w:t>XML, SOAPUI</w:t>
      </w:r>
    </w:p>
    <w:p w:rsidR="0019523A" w:rsidRPr="005703A8" w:rsidRDefault="0019523A" w:rsidP="0019523A">
      <w:pPr>
        <w:widowControl w:val="0"/>
        <w:numPr>
          <w:ilvl w:val="0"/>
          <w:numId w:val="1"/>
        </w:numPr>
        <w:tabs>
          <w:tab w:val="left" w:pos="720"/>
        </w:tabs>
        <w:suppressAutoHyphens/>
        <w:autoSpaceDE w:val="0"/>
        <w:spacing w:after="0" w:line="240" w:lineRule="auto"/>
        <w:rPr>
          <w:rFonts w:ascii="Century Schoolbook" w:hAnsi="Century Schoolbook"/>
          <w:sz w:val="21"/>
          <w:szCs w:val="21"/>
        </w:rPr>
      </w:pPr>
      <w:r w:rsidRPr="005703A8">
        <w:rPr>
          <w:rFonts w:ascii="Century Schoolbook" w:hAnsi="Century Schoolbook"/>
          <w:sz w:val="21"/>
          <w:szCs w:val="21"/>
        </w:rPr>
        <w:t xml:space="preserve">Strong experience in all levels of Testing such as </w:t>
      </w:r>
      <w:r w:rsidRPr="005703A8">
        <w:rPr>
          <w:rFonts w:ascii="Century Schoolbook" w:hAnsi="Century Schoolbook"/>
          <w:b/>
          <w:sz w:val="21"/>
          <w:szCs w:val="21"/>
        </w:rPr>
        <w:t>Positive</w:t>
      </w:r>
      <w:r w:rsidRPr="005703A8">
        <w:rPr>
          <w:rFonts w:ascii="Century Schoolbook" w:hAnsi="Century Schoolbook"/>
          <w:sz w:val="21"/>
          <w:szCs w:val="21"/>
        </w:rPr>
        <w:t xml:space="preserve"> testing, </w:t>
      </w:r>
      <w:r w:rsidRPr="005703A8">
        <w:rPr>
          <w:rFonts w:ascii="Century Schoolbook" w:hAnsi="Century Schoolbook"/>
          <w:b/>
          <w:sz w:val="21"/>
          <w:szCs w:val="21"/>
        </w:rPr>
        <w:t>Negative</w:t>
      </w:r>
      <w:r w:rsidRPr="005703A8">
        <w:rPr>
          <w:rFonts w:ascii="Century Schoolbook" w:hAnsi="Century Schoolbook"/>
          <w:sz w:val="21"/>
          <w:szCs w:val="21"/>
        </w:rPr>
        <w:t xml:space="preserve"> testing, </w:t>
      </w:r>
      <w:r w:rsidRPr="005703A8">
        <w:rPr>
          <w:rFonts w:ascii="Century Schoolbook" w:hAnsi="Century Schoolbook"/>
          <w:b/>
          <w:sz w:val="21"/>
          <w:szCs w:val="21"/>
        </w:rPr>
        <w:t>Integration</w:t>
      </w:r>
      <w:r w:rsidRPr="005703A8">
        <w:rPr>
          <w:rFonts w:ascii="Century Schoolbook" w:hAnsi="Century Schoolbook"/>
          <w:sz w:val="21"/>
          <w:szCs w:val="21"/>
        </w:rPr>
        <w:t xml:space="preserve"> Testing, </w:t>
      </w:r>
      <w:r w:rsidRPr="005703A8">
        <w:rPr>
          <w:rFonts w:ascii="Century Schoolbook" w:hAnsi="Century Schoolbook"/>
          <w:b/>
          <w:sz w:val="21"/>
          <w:szCs w:val="21"/>
        </w:rPr>
        <w:t>Functional</w:t>
      </w:r>
      <w:r w:rsidRPr="005703A8">
        <w:rPr>
          <w:rFonts w:ascii="Century Schoolbook" w:hAnsi="Century Schoolbook"/>
          <w:sz w:val="21"/>
          <w:szCs w:val="21"/>
        </w:rPr>
        <w:t xml:space="preserve"> Testing, </w:t>
      </w:r>
      <w:r w:rsidRPr="005703A8">
        <w:rPr>
          <w:rFonts w:ascii="Century Schoolbook" w:hAnsi="Century Schoolbook"/>
          <w:b/>
          <w:sz w:val="21"/>
          <w:szCs w:val="21"/>
        </w:rPr>
        <w:t>System</w:t>
      </w:r>
      <w:r w:rsidRPr="005703A8">
        <w:rPr>
          <w:rFonts w:ascii="Century Schoolbook" w:hAnsi="Century Schoolbook"/>
          <w:sz w:val="21"/>
          <w:szCs w:val="21"/>
        </w:rPr>
        <w:t xml:space="preserve"> Testing, </w:t>
      </w:r>
      <w:r w:rsidRPr="005703A8">
        <w:rPr>
          <w:rFonts w:ascii="Century Schoolbook" w:hAnsi="Century Schoolbook"/>
          <w:b/>
          <w:sz w:val="21"/>
          <w:szCs w:val="21"/>
        </w:rPr>
        <w:t>Regression</w:t>
      </w:r>
      <w:r w:rsidRPr="005703A8">
        <w:rPr>
          <w:rFonts w:ascii="Century Schoolbook" w:hAnsi="Century Schoolbook"/>
          <w:sz w:val="21"/>
          <w:szCs w:val="21"/>
        </w:rPr>
        <w:t xml:space="preserve"> Testing, </w:t>
      </w:r>
      <w:r w:rsidRPr="005703A8">
        <w:rPr>
          <w:rFonts w:ascii="Century Schoolbook" w:hAnsi="Century Schoolbook"/>
          <w:b/>
          <w:sz w:val="21"/>
          <w:szCs w:val="21"/>
        </w:rPr>
        <w:t>Black box</w:t>
      </w:r>
      <w:r w:rsidRPr="005703A8">
        <w:rPr>
          <w:rFonts w:ascii="Century Schoolbook" w:hAnsi="Century Schoolbook"/>
          <w:sz w:val="21"/>
          <w:szCs w:val="21"/>
        </w:rPr>
        <w:t xml:space="preserve"> testing, </w:t>
      </w:r>
      <w:r w:rsidRPr="005703A8">
        <w:rPr>
          <w:rFonts w:ascii="Century Schoolbook" w:hAnsi="Century Schoolbook"/>
          <w:b/>
          <w:sz w:val="21"/>
          <w:szCs w:val="21"/>
        </w:rPr>
        <w:t>Browser compatibility</w:t>
      </w:r>
      <w:r w:rsidRPr="005703A8">
        <w:rPr>
          <w:rFonts w:ascii="Century Schoolbook" w:hAnsi="Century Schoolbook"/>
          <w:sz w:val="21"/>
          <w:szCs w:val="21"/>
        </w:rPr>
        <w:t xml:space="preserve"> testing, </w:t>
      </w:r>
      <w:r w:rsidRPr="005703A8">
        <w:rPr>
          <w:rFonts w:ascii="Century Schoolbook" w:hAnsi="Century Schoolbook"/>
          <w:b/>
          <w:sz w:val="21"/>
          <w:szCs w:val="21"/>
        </w:rPr>
        <w:t>Ad-hoc</w:t>
      </w:r>
      <w:r w:rsidRPr="005703A8">
        <w:rPr>
          <w:rFonts w:ascii="Century Schoolbook" w:hAnsi="Century Schoolbook"/>
          <w:sz w:val="21"/>
          <w:szCs w:val="21"/>
        </w:rPr>
        <w:t xml:space="preserve"> Testi</w:t>
      </w:r>
      <w:r w:rsidRPr="005703A8">
        <w:rPr>
          <w:rFonts w:ascii="Century Schoolbook" w:eastAsia="Arial Unicode MS" w:hAnsi="Century Schoolbook" w:cs="Arial Unicode MS"/>
          <w:sz w:val="21"/>
          <w:szCs w:val="21"/>
        </w:rPr>
        <w:t xml:space="preserve">ng, </w:t>
      </w:r>
      <w:r w:rsidRPr="005703A8">
        <w:rPr>
          <w:rFonts w:ascii="Century Schoolbook" w:eastAsia="Arial Unicode MS" w:hAnsi="Century Schoolbook" w:cs="Arial Unicode MS"/>
          <w:b/>
          <w:sz w:val="21"/>
          <w:szCs w:val="21"/>
        </w:rPr>
        <w:t>San</w:t>
      </w:r>
      <w:r w:rsidRPr="005703A8">
        <w:rPr>
          <w:rFonts w:ascii="Century Schoolbook" w:hAnsi="Century Schoolbook"/>
          <w:b/>
          <w:sz w:val="21"/>
          <w:szCs w:val="21"/>
        </w:rPr>
        <w:t>ity</w:t>
      </w:r>
      <w:r w:rsidRPr="005703A8">
        <w:rPr>
          <w:rFonts w:ascii="Century Schoolbook" w:hAnsi="Century Schoolbook"/>
          <w:sz w:val="21"/>
          <w:szCs w:val="21"/>
        </w:rPr>
        <w:t xml:space="preserve"> Testi</w:t>
      </w:r>
      <w:r w:rsidRPr="005703A8">
        <w:rPr>
          <w:rFonts w:ascii="Century Schoolbook" w:eastAsia="Arial Unicode MS" w:hAnsi="Century Schoolbook" w:cs="Arial Unicode MS"/>
          <w:sz w:val="21"/>
          <w:szCs w:val="21"/>
        </w:rPr>
        <w:t>ng &amp;</w:t>
      </w:r>
      <w:r w:rsidRPr="005703A8">
        <w:rPr>
          <w:rFonts w:ascii="Century Schoolbook" w:eastAsia="Arial Unicode MS" w:hAnsi="Century Schoolbook" w:cs="Arial Unicode MS"/>
          <w:b/>
          <w:sz w:val="21"/>
          <w:szCs w:val="21"/>
        </w:rPr>
        <w:t>GUI</w:t>
      </w:r>
      <w:r w:rsidRPr="005703A8">
        <w:rPr>
          <w:rFonts w:ascii="Century Schoolbook" w:eastAsia="Arial Unicode MS" w:hAnsi="Century Schoolbook" w:cs="Arial Unicode MS"/>
          <w:sz w:val="21"/>
          <w:szCs w:val="21"/>
        </w:rPr>
        <w:t xml:space="preserve"> Testing</w:t>
      </w:r>
    </w:p>
    <w:p w:rsidR="0019523A" w:rsidRPr="005703A8" w:rsidRDefault="0019523A" w:rsidP="0019523A">
      <w:pPr>
        <w:widowControl w:val="0"/>
        <w:numPr>
          <w:ilvl w:val="0"/>
          <w:numId w:val="1"/>
        </w:numPr>
        <w:tabs>
          <w:tab w:val="left" w:pos="720"/>
        </w:tabs>
        <w:suppressAutoHyphens/>
        <w:autoSpaceDE w:val="0"/>
        <w:spacing w:after="0" w:line="240" w:lineRule="auto"/>
        <w:rPr>
          <w:rFonts w:ascii="Century Schoolbook" w:hAnsi="Century Schoolbook"/>
          <w:sz w:val="21"/>
          <w:szCs w:val="21"/>
        </w:rPr>
      </w:pPr>
      <w:r w:rsidRPr="005703A8">
        <w:rPr>
          <w:rFonts w:ascii="Century Schoolbook" w:hAnsi="Century Schoolbook"/>
          <w:sz w:val="21"/>
          <w:szCs w:val="21"/>
        </w:rPr>
        <w:t xml:space="preserve">Hands on </w:t>
      </w:r>
      <w:r w:rsidRPr="005703A8">
        <w:rPr>
          <w:rFonts w:ascii="Century Schoolbook" w:hAnsi="Century Schoolbook"/>
          <w:b/>
          <w:sz w:val="21"/>
          <w:szCs w:val="21"/>
        </w:rPr>
        <w:t>experience</w:t>
      </w:r>
      <w:r w:rsidRPr="005703A8">
        <w:rPr>
          <w:rFonts w:ascii="Century Schoolbook" w:hAnsi="Century Schoolbook"/>
          <w:sz w:val="21"/>
          <w:szCs w:val="21"/>
        </w:rPr>
        <w:t xml:space="preserve"> in the system </w:t>
      </w:r>
      <w:r w:rsidRPr="005703A8">
        <w:rPr>
          <w:rFonts w:ascii="Century Schoolbook" w:hAnsi="Century Schoolbook"/>
          <w:b/>
          <w:sz w:val="21"/>
          <w:szCs w:val="21"/>
        </w:rPr>
        <w:t>work flow</w:t>
      </w:r>
      <w:r w:rsidRPr="005703A8">
        <w:rPr>
          <w:rFonts w:ascii="Century Schoolbook" w:hAnsi="Century Schoolbook"/>
          <w:sz w:val="21"/>
          <w:szCs w:val="21"/>
        </w:rPr>
        <w:t xml:space="preserve"> and entry to exit SDLC process.</w:t>
      </w:r>
    </w:p>
    <w:p w:rsidR="0019523A" w:rsidRPr="005703A8" w:rsidRDefault="0019523A" w:rsidP="0019523A">
      <w:pPr>
        <w:numPr>
          <w:ilvl w:val="0"/>
          <w:numId w:val="1"/>
        </w:numPr>
        <w:suppressAutoHyphens/>
        <w:spacing w:after="0"/>
        <w:jc w:val="both"/>
        <w:rPr>
          <w:rFonts w:ascii="Century Schoolbook" w:eastAsia="Arial Unicode MS" w:hAnsi="Century Schoolbook" w:cs="Arial Unicode MS"/>
          <w:b/>
          <w:sz w:val="21"/>
          <w:szCs w:val="21"/>
        </w:rPr>
      </w:pPr>
      <w:r w:rsidRPr="005703A8">
        <w:rPr>
          <w:rFonts w:ascii="Century Schoolbook" w:eastAsia="Arial Unicode MS" w:hAnsi="Century Schoolbook" w:cs="Arial Unicode MS"/>
          <w:sz w:val="21"/>
          <w:szCs w:val="21"/>
        </w:rPr>
        <w:t xml:space="preserve">Experience in the design and development of effective </w:t>
      </w:r>
      <w:r w:rsidRPr="005703A8">
        <w:rPr>
          <w:rFonts w:ascii="Century Schoolbook" w:eastAsia="Arial Unicode MS" w:hAnsi="Century Schoolbook" w:cs="Arial Unicode MS"/>
          <w:b/>
          <w:sz w:val="21"/>
          <w:szCs w:val="21"/>
        </w:rPr>
        <w:t xml:space="preserve">Test Scenarios, Test Cases </w:t>
      </w:r>
      <w:r w:rsidRPr="005703A8">
        <w:rPr>
          <w:rFonts w:ascii="Century Schoolbook" w:eastAsia="Arial Unicode MS" w:hAnsi="Century Schoolbook" w:cs="Arial Unicode MS"/>
          <w:sz w:val="21"/>
          <w:szCs w:val="21"/>
        </w:rPr>
        <w:t xml:space="preserve">and </w:t>
      </w:r>
      <w:r w:rsidRPr="005703A8">
        <w:rPr>
          <w:rFonts w:ascii="Century Schoolbook" w:eastAsia="Arial Unicode MS" w:hAnsi="Century Schoolbook" w:cs="Arial Unicode MS"/>
          <w:b/>
          <w:sz w:val="21"/>
          <w:szCs w:val="21"/>
        </w:rPr>
        <w:t>review of Test cases based on business requirements.</w:t>
      </w:r>
    </w:p>
    <w:p w:rsidR="0019523A" w:rsidRPr="005703A8" w:rsidRDefault="0019523A" w:rsidP="0019523A">
      <w:pPr>
        <w:widowControl w:val="0"/>
        <w:numPr>
          <w:ilvl w:val="0"/>
          <w:numId w:val="1"/>
        </w:numPr>
        <w:tabs>
          <w:tab w:val="left" w:pos="720"/>
        </w:tabs>
        <w:suppressAutoHyphens/>
        <w:autoSpaceDE w:val="0"/>
        <w:spacing w:after="0" w:line="240" w:lineRule="auto"/>
        <w:jc w:val="both"/>
        <w:rPr>
          <w:rFonts w:ascii="Century Schoolbook" w:eastAsia="Arial Unicode MS" w:hAnsi="Century Schoolbook" w:cs="Arial Unicode MS"/>
          <w:sz w:val="21"/>
          <w:szCs w:val="21"/>
        </w:rPr>
      </w:pPr>
      <w:r w:rsidRPr="005703A8">
        <w:rPr>
          <w:rFonts w:ascii="Century Schoolbook" w:hAnsi="Century Schoolbook"/>
          <w:sz w:val="21"/>
          <w:szCs w:val="21"/>
        </w:rPr>
        <w:t xml:space="preserve">Involved in </w:t>
      </w:r>
      <w:r w:rsidRPr="005703A8">
        <w:rPr>
          <w:rFonts w:ascii="Century Schoolbook" w:hAnsi="Century Schoolbook"/>
          <w:b/>
          <w:sz w:val="21"/>
          <w:szCs w:val="21"/>
        </w:rPr>
        <w:t>Manual testing</w:t>
      </w:r>
      <w:r w:rsidRPr="005703A8">
        <w:rPr>
          <w:rFonts w:ascii="Century Schoolbook" w:hAnsi="Century Schoolbook"/>
          <w:sz w:val="21"/>
          <w:szCs w:val="21"/>
        </w:rPr>
        <w:t xml:space="preserve">&amp; Tracking defects using </w:t>
      </w:r>
      <w:r w:rsidRPr="005703A8">
        <w:rPr>
          <w:rFonts w:ascii="Century Schoolbook" w:hAnsi="Century Schoolbook"/>
          <w:b/>
          <w:sz w:val="21"/>
          <w:szCs w:val="21"/>
        </w:rPr>
        <w:t>Quality Center</w:t>
      </w:r>
      <w:r w:rsidRPr="005703A8">
        <w:rPr>
          <w:rFonts w:ascii="Century Schoolbook" w:hAnsi="Century Schoolbook"/>
          <w:sz w:val="21"/>
          <w:szCs w:val="21"/>
        </w:rPr>
        <w:t xml:space="preserve"> a</w:t>
      </w:r>
      <w:r w:rsidRPr="005703A8">
        <w:rPr>
          <w:rFonts w:ascii="Century Schoolbook" w:eastAsia="Arial Unicode MS" w:hAnsi="Century Schoolbook" w:cs="Arial Unicode MS"/>
          <w:sz w:val="21"/>
          <w:szCs w:val="21"/>
        </w:rPr>
        <w:t xml:space="preserve">nd </w:t>
      </w:r>
      <w:r w:rsidRPr="005703A8">
        <w:rPr>
          <w:rFonts w:ascii="Century Schoolbook" w:eastAsia="Arial Unicode MS" w:hAnsi="Century Schoolbook" w:cs="Arial Unicode MS"/>
          <w:b/>
          <w:sz w:val="21"/>
          <w:szCs w:val="21"/>
        </w:rPr>
        <w:t>Iris</w:t>
      </w:r>
    </w:p>
    <w:p w:rsidR="0019523A" w:rsidRPr="005703A8" w:rsidRDefault="0019523A" w:rsidP="0019523A">
      <w:pPr>
        <w:widowControl w:val="0"/>
        <w:numPr>
          <w:ilvl w:val="0"/>
          <w:numId w:val="1"/>
        </w:numPr>
        <w:tabs>
          <w:tab w:val="left" w:pos="720"/>
        </w:tabs>
        <w:suppressAutoHyphens/>
        <w:autoSpaceDE w:val="0"/>
        <w:spacing w:after="0" w:line="240" w:lineRule="auto"/>
        <w:rPr>
          <w:rFonts w:ascii="Century Schoolbook" w:hAnsi="Century Schoolbook"/>
          <w:sz w:val="21"/>
          <w:szCs w:val="21"/>
        </w:rPr>
      </w:pPr>
      <w:r w:rsidRPr="005703A8">
        <w:rPr>
          <w:rFonts w:ascii="Century Schoolbook" w:hAnsi="Century Schoolbook"/>
          <w:sz w:val="21"/>
          <w:szCs w:val="21"/>
        </w:rPr>
        <w:t xml:space="preserve">Good working knowledge on Windows and </w:t>
      </w:r>
      <w:r w:rsidRPr="005703A8">
        <w:rPr>
          <w:rFonts w:ascii="Century Schoolbook" w:hAnsi="Century Schoolbook"/>
          <w:b/>
          <w:sz w:val="21"/>
          <w:szCs w:val="21"/>
        </w:rPr>
        <w:t>UNIX Environment</w:t>
      </w:r>
      <w:r w:rsidRPr="005703A8">
        <w:rPr>
          <w:rFonts w:ascii="Century Schoolbook" w:hAnsi="Century Schoolbook"/>
          <w:sz w:val="21"/>
          <w:szCs w:val="21"/>
        </w:rPr>
        <w:t>.</w:t>
      </w:r>
    </w:p>
    <w:p w:rsidR="0019523A" w:rsidRPr="005703A8" w:rsidRDefault="0019523A" w:rsidP="0019523A">
      <w:pPr>
        <w:widowControl w:val="0"/>
        <w:numPr>
          <w:ilvl w:val="0"/>
          <w:numId w:val="1"/>
        </w:numPr>
        <w:tabs>
          <w:tab w:val="left" w:pos="720"/>
        </w:tabs>
        <w:suppressAutoHyphens/>
        <w:autoSpaceDE w:val="0"/>
        <w:spacing w:after="0" w:line="240" w:lineRule="auto"/>
        <w:rPr>
          <w:rFonts w:ascii="Century Schoolbook" w:hAnsi="Century Schoolbook"/>
          <w:sz w:val="21"/>
          <w:szCs w:val="21"/>
        </w:rPr>
      </w:pPr>
      <w:r w:rsidRPr="005703A8">
        <w:rPr>
          <w:rFonts w:ascii="Century Schoolbook" w:eastAsia="Arial Unicode MS" w:hAnsi="Century Schoolbook" w:cs="Arial Unicode MS"/>
          <w:sz w:val="21"/>
          <w:szCs w:val="21"/>
        </w:rPr>
        <w:t xml:space="preserve">Creating Test Preparation and Test Execution </w:t>
      </w:r>
      <w:r w:rsidRPr="005703A8">
        <w:rPr>
          <w:rFonts w:ascii="Century Schoolbook" w:eastAsia="Arial Unicode MS" w:hAnsi="Century Schoolbook" w:cs="Arial Unicode MS"/>
          <w:b/>
          <w:sz w:val="21"/>
          <w:szCs w:val="21"/>
        </w:rPr>
        <w:t>Metrics.</w:t>
      </w:r>
    </w:p>
    <w:p w:rsidR="0019523A" w:rsidRPr="005703A8" w:rsidRDefault="0019523A" w:rsidP="0019523A">
      <w:pPr>
        <w:numPr>
          <w:ilvl w:val="0"/>
          <w:numId w:val="1"/>
        </w:numPr>
        <w:suppressAutoHyphens/>
        <w:spacing w:after="0"/>
        <w:jc w:val="both"/>
        <w:rPr>
          <w:rFonts w:ascii="Century Schoolbook" w:eastAsia="Arial Unicode MS" w:hAnsi="Century Schoolbook" w:cs="Arial Unicode MS"/>
          <w:b/>
          <w:sz w:val="21"/>
          <w:szCs w:val="21"/>
        </w:rPr>
      </w:pPr>
      <w:r w:rsidRPr="005703A8">
        <w:rPr>
          <w:rFonts w:ascii="Century Schoolbook" w:eastAsia="Arial Unicode MS" w:hAnsi="Century Schoolbook" w:cs="Arial Unicode MS"/>
          <w:sz w:val="21"/>
          <w:szCs w:val="21"/>
        </w:rPr>
        <w:t xml:space="preserve">Experience in testing the </w:t>
      </w:r>
      <w:r w:rsidRPr="005703A8">
        <w:rPr>
          <w:rFonts w:ascii="Century Schoolbook" w:eastAsia="Arial Unicode MS" w:hAnsi="Century Schoolbook" w:cs="Arial Unicode MS"/>
          <w:b/>
          <w:bCs/>
          <w:sz w:val="21"/>
          <w:szCs w:val="21"/>
        </w:rPr>
        <w:t xml:space="preserve">E-commerce application in ATG Framework using ACC </w:t>
      </w:r>
      <w:r w:rsidRPr="005703A8">
        <w:rPr>
          <w:rFonts w:ascii="Century Schoolbook" w:eastAsia="Arial Unicode MS" w:hAnsi="Century Schoolbook" w:cs="Arial Unicode MS"/>
          <w:sz w:val="21"/>
          <w:szCs w:val="21"/>
        </w:rPr>
        <w:t xml:space="preserve">and </w:t>
      </w:r>
      <w:r w:rsidRPr="005703A8">
        <w:rPr>
          <w:rFonts w:ascii="Century Schoolbook" w:eastAsia="Arial Unicode MS" w:hAnsi="Century Schoolbook" w:cs="Arial Unicode MS"/>
          <w:b/>
          <w:bCs/>
          <w:sz w:val="21"/>
          <w:szCs w:val="21"/>
        </w:rPr>
        <w:t>BCC.</w:t>
      </w:r>
    </w:p>
    <w:p w:rsidR="0019523A" w:rsidRPr="005703A8" w:rsidRDefault="0019523A" w:rsidP="0019523A">
      <w:pPr>
        <w:numPr>
          <w:ilvl w:val="0"/>
          <w:numId w:val="1"/>
        </w:numPr>
        <w:suppressAutoHyphens/>
        <w:spacing w:after="0"/>
        <w:jc w:val="both"/>
        <w:rPr>
          <w:rFonts w:ascii="Century Schoolbook" w:eastAsia="Arial Unicode MS" w:hAnsi="Century Schoolbook" w:cs="Arial Unicode MS"/>
          <w:b/>
          <w:sz w:val="21"/>
          <w:szCs w:val="21"/>
        </w:rPr>
      </w:pPr>
      <w:r w:rsidRPr="005703A8">
        <w:rPr>
          <w:rFonts w:ascii="Century Schoolbook" w:eastAsia="Arial Unicode MS" w:hAnsi="Century Schoolbook" w:cs="Arial Unicode MS"/>
          <w:sz w:val="21"/>
          <w:szCs w:val="21"/>
        </w:rPr>
        <w:t xml:space="preserve">Hands on experience in testing </w:t>
      </w:r>
      <w:r w:rsidRPr="005703A8">
        <w:rPr>
          <w:rFonts w:ascii="Century Schoolbook" w:eastAsia="Arial Unicode MS" w:hAnsi="Century Schoolbook" w:cs="Arial Unicode MS"/>
          <w:b/>
          <w:sz w:val="21"/>
          <w:szCs w:val="21"/>
        </w:rPr>
        <w:t xml:space="preserve">Retail </w:t>
      </w:r>
      <w:r w:rsidRPr="005703A8">
        <w:rPr>
          <w:rFonts w:ascii="Century Schoolbook" w:eastAsia="Arial Unicode MS" w:hAnsi="Century Schoolbook" w:cs="Arial Unicode MS"/>
          <w:sz w:val="21"/>
          <w:szCs w:val="21"/>
        </w:rPr>
        <w:t xml:space="preserve">and </w:t>
      </w:r>
      <w:r w:rsidRPr="005703A8">
        <w:rPr>
          <w:rFonts w:ascii="Century Schoolbook" w:eastAsia="Arial Unicode MS" w:hAnsi="Century Schoolbook" w:cs="Arial Unicode MS"/>
          <w:b/>
          <w:sz w:val="21"/>
          <w:szCs w:val="21"/>
        </w:rPr>
        <w:t>Health care web-sites.</w:t>
      </w:r>
    </w:p>
    <w:p w:rsidR="0019523A" w:rsidRPr="005703A8" w:rsidRDefault="0019523A" w:rsidP="0019523A">
      <w:pPr>
        <w:widowControl w:val="0"/>
        <w:numPr>
          <w:ilvl w:val="0"/>
          <w:numId w:val="2"/>
        </w:numPr>
        <w:tabs>
          <w:tab w:val="left" w:pos="720"/>
        </w:tabs>
        <w:suppressAutoHyphens/>
        <w:autoSpaceDE w:val="0"/>
        <w:spacing w:after="0" w:line="240" w:lineRule="auto"/>
        <w:rPr>
          <w:rFonts w:ascii="Century Schoolbook" w:hAnsi="Century Schoolbook"/>
          <w:b/>
          <w:sz w:val="21"/>
          <w:szCs w:val="21"/>
        </w:rPr>
      </w:pPr>
      <w:r w:rsidRPr="005703A8">
        <w:rPr>
          <w:rFonts w:ascii="Century Schoolbook" w:hAnsi="Century Schoolbook"/>
          <w:sz w:val="21"/>
          <w:szCs w:val="21"/>
        </w:rPr>
        <w:t xml:space="preserve">Good Knowledge in </w:t>
      </w:r>
      <w:r w:rsidRPr="005703A8">
        <w:rPr>
          <w:rFonts w:ascii="Century Schoolbook" w:hAnsi="Century Schoolbook"/>
          <w:b/>
          <w:sz w:val="21"/>
          <w:szCs w:val="21"/>
        </w:rPr>
        <w:t>VB Script</w:t>
      </w:r>
      <w:r w:rsidRPr="005703A8">
        <w:rPr>
          <w:rFonts w:ascii="Century Schoolbook" w:hAnsi="Century Schoolbook"/>
          <w:sz w:val="21"/>
          <w:szCs w:val="21"/>
        </w:rPr>
        <w:t xml:space="preserve"> and </w:t>
      </w:r>
      <w:r w:rsidRPr="005703A8">
        <w:rPr>
          <w:rFonts w:ascii="Century Schoolbook" w:hAnsi="Century Schoolbook"/>
          <w:b/>
          <w:sz w:val="21"/>
          <w:szCs w:val="21"/>
        </w:rPr>
        <w:t>SQL QURIES</w:t>
      </w:r>
    </w:p>
    <w:p w:rsidR="0019523A" w:rsidRPr="005703A8" w:rsidRDefault="0019523A" w:rsidP="0019523A">
      <w:pPr>
        <w:widowControl w:val="0"/>
        <w:numPr>
          <w:ilvl w:val="0"/>
          <w:numId w:val="1"/>
        </w:numPr>
        <w:tabs>
          <w:tab w:val="left" w:pos="720"/>
        </w:tabs>
        <w:suppressAutoHyphens/>
        <w:autoSpaceDE w:val="0"/>
        <w:spacing w:after="0" w:line="240" w:lineRule="auto"/>
        <w:rPr>
          <w:rFonts w:ascii="Century Schoolbook" w:hAnsi="Century Schoolbook"/>
          <w:b/>
          <w:sz w:val="21"/>
          <w:szCs w:val="21"/>
        </w:rPr>
      </w:pPr>
      <w:r w:rsidRPr="005703A8">
        <w:rPr>
          <w:rFonts w:ascii="Century Schoolbook" w:hAnsi="Century Schoolbook"/>
          <w:sz w:val="21"/>
          <w:szCs w:val="21"/>
        </w:rPr>
        <w:t xml:space="preserve">Involved in </w:t>
      </w:r>
      <w:r w:rsidRPr="005703A8">
        <w:rPr>
          <w:rFonts w:ascii="Century Schoolbook" w:hAnsi="Century Schoolbook"/>
          <w:b/>
          <w:sz w:val="21"/>
          <w:szCs w:val="21"/>
        </w:rPr>
        <w:t>Writing, Updating and maintaining the Test documents</w:t>
      </w:r>
      <w:r w:rsidRPr="005703A8">
        <w:rPr>
          <w:rFonts w:ascii="Century Schoolbook" w:hAnsi="Century Schoolbook"/>
          <w:sz w:val="21"/>
          <w:szCs w:val="21"/>
        </w:rPr>
        <w:t xml:space="preserve"> for various stages of Testing for reference and </w:t>
      </w:r>
      <w:r w:rsidRPr="005703A8">
        <w:rPr>
          <w:rFonts w:ascii="Century Schoolbook" w:hAnsi="Century Schoolbook"/>
          <w:b/>
          <w:sz w:val="21"/>
          <w:szCs w:val="21"/>
        </w:rPr>
        <w:t>auditing purpose.</w:t>
      </w:r>
    </w:p>
    <w:p w:rsidR="0019523A" w:rsidRPr="005703A8" w:rsidRDefault="0019523A" w:rsidP="0019523A">
      <w:pPr>
        <w:widowControl w:val="0"/>
        <w:numPr>
          <w:ilvl w:val="0"/>
          <w:numId w:val="3"/>
        </w:numPr>
        <w:tabs>
          <w:tab w:val="left" w:pos="720"/>
        </w:tabs>
        <w:suppressAutoHyphens/>
        <w:autoSpaceDE w:val="0"/>
        <w:spacing w:after="0" w:line="240" w:lineRule="auto"/>
        <w:rPr>
          <w:rFonts w:ascii="Century Schoolbook" w:hAnsi="Century Schoolbook"/>
          <w:b/>
          <w:sz w:val="21"/>
          <w:szCs w:val="21"/>
        </w:rPr>
      </w:pPr>
      <w:r w:rsidRPr="005703A8">
        <w:rPr>
          <w:rFonts w:ascii="Century Schoolbook" w:hAnsi="Century Schoolbook"/>
          <w:sz w:val="21"/>
          <w:szCs w:val="21"/>
        </w:rPr>
        <w:t xml:space="preserve">Expertise in Problem solving and </w:t>
      </w:r>
      <w:r w:rsidRPr="005703A8">
        <w:rPr>
          <w:rFonts w:ascii="Century Schoolbook" w:hAnsi="Century Schoolbook"/>
          <w:b/>
          <w:sz w:val="21"/>
          <w:szCs w:val="21"/>
        </w:rPr>
        <w:t>Bug Tracking Reports</w:t>
      </w:r>
      <w:r w:rsidRPr="005703A8">
        <w:rPr>
          <w:rFonts w:ascii="Century Schoolbook" w:hAnsi="Century Schoolbook"/>
          <w:sz w:val="21"/>
          <w:szCs w:val="21"/>
        </w:rPr>
        <w:t xml:space="preserve"> using </w:t>
      </w:r>
      <w:r w:rsidRPr="005703A8">
        <w:rPr>
          <w:rFonts w:ascii="Century Schoolbook" w:hAnsi="Century Schoolbook"/>
          <w:b/>
          <w:sz w:val="21"/>
          <w:szCs w:val="21"/>
        </w:rPr>
        <w:t>Bug tracking Tools.</w:t>
      </w:r>
    </w:p>
    <w:p w:rsidR="0019523A" w:rsidRPr="005703A8" w:rsidRDefault="0019523A" w:rsidP="0019523A">
      <w:pPr>
        <w:widowControl w:val="0"/>
        <w:numPr>
          <w:ilvl w:val="0"/>
          <w:numId w:val="3"/>
        </w:numPr>
        <w:tabs>
          <w:tab w:val="left" w:pos="720"/>
        </w:tabs>
        <w:suppressAutoHyphens/>
        <w:autoSpaceDE w:val="0"/>
        <w:spacing w:after="0" w:line="240" w:lineRule="auto"/>
        <w:rPr>
          <w:rFonts w:ascii="Century Schoolbook" w:hAnsi="Century Schoolbook"/>
          <w:b/>
          <w:sz w:val="21"/>
          <w:szCs w:val="21"/>
        </w:rPr>
      </w:pPr>
      <w:r w:rsidRPr="005703A8">
        <w:rPr>
          <w:rFonts w:ascii="Century Schoolbook" w:hAnsi="Century Schoolbook"/>
          <w:sz w:val="21"/>
          <w:szCs w:val="21"/>
        </w:rPr>
        <w:t xml:space="preserve">Experience in </w:t>
      </w:r>
      <w:r w:rsidRPr="005703A8">
        <w:rPr>
          <w:rFonts w:ascii="Century Schoolbook" w:hAnsi="Century Schoolbook"/>
          <w:b/>
          <w:sz w:val="21"/>
          <w:szCs w:val="21"/>
        </w:rPr>
        <w:t>working with offshore teams</w:t>
      </w:r>
    </w:p>
    <w:p w:rsidR="0019523A" w:rsidRPr="005703A8" w:rsidRDefault="0019523A" w:rsidP="0019523A">
      <w:pPr>
        <w:widowControl w:val="0"/>
        <w:numPr>
          <w:ilvl w:val="0"/>
          <w:numId w:val="1"/>
        </w:numPr>
        <w:tabs>
          <w:tab w:val="left" w:pos="720"/>
        </w:tabs>
        <w:suppressAutoHyphens/>
        <w:autoSpaceDE w:val="0"/>
        <w:spacing w:after="0" w:line="240" w:lineRule="auto"/>
        <w:rPr>
          <w:rFonts w:ascii="Century Schoolbook" w:hAnsi="Century Schoolbook"/>
          <w:sz w:val="21"/>
          <w:szCs w:val="21"/>
        </w:rPr>
      </w:pPr>
      <w:r w:rsidRPr="005703A8">
        <w:rPr>
          <w:rFonts w:ascii="Century Schoolbook" w:hAnsi="Century Schoolbook"/>
          <w:sz w:val="21"/>
          <w:szCs w:val="21"/>
        </w:rPr>
        <w:t xml:space="preserve">Excellent Organization, </w:t>
      </w:r>
      <w:r w:rsidRPr="005703A8">
        <w:rPr>
          <w:rFonts w:ascii="Century Schoolbook" w:hAnsi="Century Schoolbook"/>
          <w:b/>
          <w:sz w:val="21"/>
          <w:szCs w:val="21"/>
        </w:rPr>
        <w:t>Analytical and Problem Solving skills</w:t>
      </w:r>
      <w:r w:rsidRPr="005703A8">
        <w:rPr>
          <w:rFonts w:ascii="Century Schoolbook" w:hAnsi="Century Schoolbook"/>
          <w:sz w:val="21"/>
          <w:szCs w:val="21"/>
        </w:rPr>
        <w:t xml:space="preserve"> and ability to quickly learn new technologies. </w:t>
      </w:r>
    </w:p>
    <w:p w:rsidR="0019523A" w:rsidRDefault="0019523A" w:rsidP="0019523A">
      <w:pPr>
        <w:widowControl w:val="0"/>
        <w:numPr>
          <w:ilvl w:val="0"/>
          <w:numId w:val="1"/>
        </w:numPr>
        <w:tabs>
          <w:tab w:val="left" w:pos="720"/>
        </w:tabs>
        <w:suppressAutoHyphens/>
        <w:autoSpaceDE w:val="0"/>
        <w:spacing w:after="0" w:line="240" w:lineRule="auto"/>
        <w:rPr>
          <w:rFonts w:ascii="Century Schoolbook" w:hAnsi="Century Schoolbook"/>
          <w:sz w:val="21"/>
          <w:szCs w:val="21"/>
        </w:rPr>
      </w:pPr>
      <w:r w:rsidRPr="005703A8">
        <w:rPr>
          <w:rFonts w:ascii="Century Schoolbook" w:hAnsi="Century Schoolbook"/>
          <w:sz w:val="21"/>
          <w:szCs w:val="21"/>
        </w:rPr>
        <w:t>Good Communication, interpersonal, and Teamwork skills.</w:t>
      </w:r>
    </w:p>
    <w:p w:rsidR="0037310F" w:rsidRPr="005703A8" w:rsidRDefault="0037310F" w:rsidP="0037310F">
      <w:pPr>
        <w:widowControl w:val="0"/>
        <w:suppressAutoHyphens/>
        <w:autoSpaceDE w:val="0"/>
        <w:spacing w:after="0" w:line="240" w:lineRule="auto"/>
        <w:ind w:left="720"/>
        <w:rPr>
          <w:rFonts w:ascii="Century Schoolbook" w:hAnsi="Century Schoolbook"/>
          <w:sz w:val="21"/>
          <w:szCs w:val="21"/>
        </w:rPr>
      </w:pPr>
    </w:p>
    <w:p w:rsidR="0019523A" w:rsidRPr="005703A8" w:rsidRDefault="0019523A" w:rsidP="0019523A">
      <w:pPr>
        <w:widowControl w:val="0"/>
        <w:suppressAutoHyphens/>
        <w:autoSpaceDE w:val="0"/>
        <w:spacing w:after="0" w:line="240" w:lineRule="auto"/>
        <w:ind w:left="720"/>
        <w:rPr>
          <w:rFonts w:ascii="Century Schoolbook" w:hAnsi="Century Schoolbook"/>
          <w:sz w:val="21"/>
          <w:szCs w:val="21"/>
        </w:rPr>
      </w:pPr>
    </w:p>
    <w:p w:rsidR="0019523A" w:rsidRPr="005703A8" w:rsidRDefault="0019523A" w:rsidP="0019523A">
      <w:pPr>
        <w:rPr>
          <w:rFonts w:ascii="Century Schoolbook" w:hAnsi="Century Schoolbook"/>
          <w:b/>
          <w:sz w:val="21"/>
          <w:szCs w:val="21"/>
          <w:u w:val="single"/>
        </w:rPr>
      </w:pPr>
      <w:r w:rsidRPr="005703A8">
        <w:rPr>
          <w:rFonts w:ascii="Century Schoolbook" w:hAnsi="Century Schoolbook"/>
          <w:b/>
          <w:sz w:val="21"/>
          <w:szCs w:val="21"/>
          <w:u w:val="single"/>
        </w:rPr>
        <w:t>ACADEMIC QUALIFICATIONS:</w:t>
      </w:r>
    </w:p>
    <w:p w:rsidR="0019523A" w:rsidRPr="005703A8" w:rsidRDefault="0019523A" w:rsidP="0019523A">
      <w:pPr>
        <w:pStyle w:val="ListParagraph"/>
        <w:numPr>
          <w:ilvl w:val="0"/>
          <w:numId w:val="4"/>
        </w:numPr>
        <w:rPr>
          <w:rFonts w:ascii="Century Schoolbook" w:hAnsi="Century Schoolbook"/>
          <w:sz w:val="21"/>
          <w:szCs w:val="21"/>
        </w:rPr>
      </w:pPr>
      <w:r w:rsidRPr="005703A8">
        <w:rPr>
          <w:rFonts w:ascii="Century Schoolbook" w:hAnsi="Century Schoolbook"/>
          <w:sz w:val="21"/>
          <w:szCs w:val="21"/>
        </w:rPr>
        <w:t>Master of computer application, India</w:t>
      </w:r>
    </w:p>
    <w:p w:rsidR="0019523A" w:rsidRDefault="0019523A" w:rsidP="0019523A">
      <w:pPr>
        <w:rPr>
          <w:rFonts w:ascii="Century Schoolbook" w:hAnsi="Century Schoolbook"/>
          <w:sz w:val="21"/>
          <w:szCs w:val="21"/>
        </w:rPr>
      </w:pPr>
    </w:p>
    <w:p w:rsidR="0037310F" w:rsidRPr="005703A8" w:rsidRDefault="0037310F" w:rsidP="0019523A">
      <w:pPr>
        <w:rPr>
          <w:rFonts w:ascii="Century Schoolbook" w:hAnsi="Century Schoolbook"/>
          <w:sz w:val="21"/>
          <w:szCs w:val="21"/>
        </w:rPr>
      </w:pPr>
    </w:p>
    <w:p w:rsidR="0019523A" w:rsidRPr="005703A8" w:rsidRDefault="0019523A" w:rsidP="0019523A">
      <w:pPr>
        <w:rPr>
          <w:rFonts w:ascii="Century Schoolbook" w:hAnsi="Century Schoolbook"/>
          <w:b/>
          <w:sz w:val="21"/>
          <w:szCs w:val="21"/>
          <w:u w:val="single"/>
        </w:rPr>
      </w:pPr>
      <w:r w:rsidRPr="005703A8">
        <w:rPr>
          <w:rFonts w:ascii="Century Schoolbook" w:hAnsi="Century Schoolbook"/>
          <w:b/>
          <w:sz w:val="21"/>
          <w:szCs w:val="21"/>
          <w:u w:val="single"/>
        </w:rPr>
        <w:lastRenderedPageBreak/>
        <w:t>TECHNICAL SKILLS:</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7470"/>
      </w:tblGrid>
      <w:tr w:rsidR="0019523A" w:rsidRPr="005703A8" w:rsidTr="00531AC4">
        <w:tc>
          <w:tcPr>
            <w:tcW w:w="2520" w:type="dxa"/>
            <w:tcBorders>
              <w:top w:val="single" w:sz="4" w:space="0" w:color="auto"/>
              <w:left w:val="single" w:sz="4" w:space="0" w:color="auto"/>
              <w:bottom w:val="single" w:sz="4" w:space="0" w:color="auto"/>
              <w:right w:val="single" w:sz="4" w:space="0" w:color="auto"/>
            </w:tcBorders>
            <w:hideMark/>
          </w:tcPr>
          <w:p w:rsidR="0019523A" w:rsidRPr="005703A8" w:rsidRDefault="0019523A" w:rsidP="00531AC4">
            <w:pPr>
              <w:rPr>
                <w:rFonts w:ascii="Century Schoolbook" w:hAnsi="Century Schoolbook"/>
                <w:b/>
                <w:sz w:val="21"/>
                <w:szCs w:val="21"/>
                <w:u w:val="single"/>
              </w:rPr>
            </w:pPr>
            <w:r w:rsidRPr="005703A8">
              <w:rPr>
                <w:rFonts w:ascii="Century Schoolbook" w:hAnsi="Century Schoolbook"/>
                <w:b/>
                <w:sz w:val="21"/>
                <w:szCs w:val="21"/>
              </w:rPr>
              <w:t>Testing Tools</w:t>
            </w:r>
            <w:r w:rsidRPr="005703A8">
              <w:rPr>
                <w:rFonts w:ascii="Century Schoolbook" w:hAnsi="Century Schoolbook"/>
                <w:b/>
                <w:sz w:val="21"/>
                <w:szCs w:val="21"/>
              </w:rPr>
              <w:tab/>
            </w:r>
          </w:p>
        </w:tc>
        <w:tc>
          <w:tcPr>
            <w:tcW w:w="7470" w:type="dxa"/>
            <w:tcBorders>
              <w:top w:val="single" w:sz="4" w:space="0" w:color="auto"/>
              <w:left w:val="single" w:sz="4" w:space="0" w:color="auto"/>
              <w:bottom w:val="single" w:sz="4" w:space="0" w:color="auto"/>
              <w:right w:val="single" w:sz="4" w:space="0" w:color="auto"/>
            </w:tcBorders>
            <w:hideMark/>
          </w:tcPr>
          <w:p w:rsidR="0019523A" w:rsidRPr="005703A8" w:rsidRDefault="0019523A" w:rsidP="00531AC4">
            <w:pPr>
              <w:rPr>
                <w:rFonts w:ascii="Century Schoolbook" w:hAnsi="Century Schoolbook"/>
                <w:b/>
                <w:sz w:val="21"/>
                <w:szCs w:val="21"/>
                <w:u w:val="single"/>
              </w:rPr>
            </w:pPr>
            <w:r w:rsidRPr="005703A8">
              <w:rPr>
                <w:rFonts w:ascii="Century Schoolbook" w:hAnsi="Century Schoolbook"/>
                <w:sz w:val="21"/>
                <w:szCs w:val="21"/>
              </w:rPr>
              <w:t>Mercury interactive Win Runner, Load Runner, Quick Test Pro</w:t>
            </w:r>
          </w:p>
        </w:tc>
      </w:tr>
      <w:tr w:rsidR="0019523A" w:rsidRPr="005703A8" w:rsidTr="00531AC4">
        <w:tc>
          <w:tcPr>
            <w:tcW w:w="2520" w:type="dxa"/>
            <w:tcBorders>
              <w:top w:val="single" w:sz="4" w:space="0" w:color="auto"/>
              <w:left w:val="single" w:sz="4" w:space="0" w:color="auto"/>
              <w:bottom w:val="single" w:sz="4" w:space="0" w:color="auto"/>
              <w:right w:val="single" w:sz="4" w:space="0" w:color="auto"/>
            </w:tcBorders>
            <w:hideMark/>
          </w:tcPr>
          <w:p w:rsidR="0019523A" w:rsidRPr="005703A8" w:rsidRDefault="0019523A" w:rsidP="00531AC4">
            <w:pPr>
              <w:rPr>
                <w:rFonts w:ascii="Century Schoolbook" w:hAnsi="Century Schoolbook"/>
                <w:b/>
                <w:sz w:val="21"/>
                <w:szCs w:val="21"/>
                <w:u w:val="single"/>
              </w:rPr>
            </w:pPr>
            <w:r w:rsidRPr="005703A8">
              <w:rPr>
                <w:rFonts w:ascii="Century Schoolbook" w:hAnsi="Century Schoolbook"/>
                <w:b/>
                <w:sz w:val="21"/>
                <w:szCs w:val="21"/>
              </w:rPr>
              <w:t>Defect Tracking Tools</w:t>
            </w:r>
          </w:p>
        </w:tc>
        <w:tc>
          <w:tcPr>
            <w:tcW w:w="7470" w:type="dxa"/>
            <w:tcBorders>
              <w:top w:val="single" w:sz="4" w:space="0" w:color="auto"/>
              <w:left w:val="single" w:sz="4" w:space="0" w:color="auto"/>
              <w:bottom w:val="single" w:sz="4" w:space="0" w:color="auto"/>
              <w:right w:val="single" w:sz="4" w:space="0" w:color="auto"/>
            </w:tcBorders>
            <w:hideMark/>
          </w:tcPr>
          <w:p w:rsidR="0019523A" w:rsidRPr="005703A8" w:rsidRDefault="0019523A" w:rsidP="00531AC4">
            <w:pPr>
              <w:rPr>
                <w:rFonts w:ascii="Century Schoolbook" w:hAnsi="Century Schoolbook"/>
                <w:b/>
                <w:sz w:val="21"/>
                <w:szCs w:val="21"/>
                <w:u w:val="single"/>
              </w:rPr>
            </w:pPr>
            <w:r w:rsidRPr="005703A8">
              <w:rPr>
                <w:rFonts w:ascii="Century Schoolbook" w:hAnsi="Century Schoolbook"/>
                <w:sz w:val="21"/>
                <w:szCs w:val="21"/>
              </w:rPr>
              <w:t>Test Director, Quality Center, Bug-</w:t>
            </w:r>
            <w:proofErr w:type="spellStart"/>
            <w:r w:rsidRPr="005703A8">
              <w:rPr>
                <w:rFonts w:ascii="Century Schoolbook" w:hAnsi="Century Schoolbook"/>
                <w:sz w:val="21"/>
                <w:szCs w:val="21"/>
              </w:rPr>
              <w:t>zilla</w:t>
            </w:r>
            <w:proofErr w:type="spellEnd"/>
            <w:r w:rsidRPr="005703A8">
              <w:rPr>
                <w:rFonts w:ascii="Century Schoolbook" w:hAnsi="Century Schoolbook"/>
                <w:sz w:val="21"/>
                <w:szCs w:val="21"/>
              </w:rPr>
              <w:t>, Iris</w:t>
            </w:r>
          </w:p>
        </w:tc>
      </w:tr>
      <w:tr w:rsidR="0019523A" w:rsidRPr="005703A8" w:rsidTr="00531AC4">
        <w:trPr>
          <w:trHeight w:val="440"/>
        </w:trPr>
        <w:tc>
          <w:tcPr>
            <w:tcW w:w="2520" w:type="dxa"/>
            <w:tcBorders>
              <w:top w:val="single" w:sz="4" w:space="0" w:color="auto"/>
              <w:left w:val="single" w:sz="4" w:space="0" w:color="auto"/>
              <w:bottom w:val="single" w:sz="4" w:space="0" w:color="auto"/>
              <w:right w:val="single" w:sz="4" w:space="0" w:color="auto"/>
            </w:tcBorders>
            <w:hideMark/>
          </w:tcPr>
          <w:p w:rsidR="0019523A" w:rsidRPr="005703A8" w:rsidRDefault="0019523A" w:rsidP="00531AC4">
            <w:pPr>
              <w:rPr>
                <w:rFonts w:ascii="Century Schoolbook" w:hAnsi="Century Schoolbook"/>
                <w:b/>
                <w:sz w:val="21"/>
                <w:szCs w:val="21"/>
                <w:u w:val="single"/>
              </w:rPr>
            </w:pPr>
            <w:r w:rsidRPr="005703A8">
              <w:rPr>
                <w:rFonts w:ascii="Century Schoolbook" w:hAnsi="Century Schoolbook"/>
                <w:b/>
                <w:sz w:val="21"/>
                <w:szCs w:val="21"/>
              </w:rPr>
              <w:t>Microsoft Tools</w:t>
            </w:r>
            <w:r w:rsidRPr="005703A8">
              <w:rPr>
                <w:rFonts w:ascii="Century Schoolbook" w:hAnsi="Century Schoolbook"/>
                <w:b/>
                <w:sz w:val="21"/>
                <w:szCs w:val="21"/>
              </w:rPr>
              <w:tab/>
            </w:r>
          </w:p>
        </w:tc>
        <w:tc>
          <w:tcPr>
            <w:tcW w:w="7470" w:type="dxa"/>
            <w:tcBorders>
              <w:top w:val="single" w:sz="4" w:space="0" w:color="auto"/>
              <w:left w:val="single" w:sz="4" w:space="0" w:color="auto"/>
              <w:bottom w:val="single" w:sz="4" w:space="0" w:color="auto"/>
              <w:right w:val="single" w:sz="4" w:space="0" w:color="auto"/>
            </w:tcBorders>
            <w:hideMark/>
          </w:tcPr>
          <w:p w:rsidR="0019523A" w:rsidRPr="005703A8" w:rsidRDefault="0019523A" w:rsidP="00531AC4">
            <w:pPr>
              <w:rPr>
                <w:rFonts w:ascii="Century Schoolbook" w:hAnsi="Century Schoolbook"/>
                <w:b/>
                <w:sz w:val="21"/>
                <w:szCs w:val="21"/>
                <w:u w:val="single"/>
              </w:rPr>
            </w:pPr>
            <w:r w:rsidRPr="005703A8">
              <w:rPr>
                <w:rFonts w:ascii="Century Schoolbook" w:hAnsi="Century Schoolbook"/>
                <w:sz w:val="21"/>
                <w:szCs w:val="21"/>
              </w:rPr>
              <w:t>MS office Suite (Word, Excel, PowerPoint, Access), Adobe Acrobat Reader</w:t>
            </w:r>
          </w:p>
        </w:tc>
      </w:tr>
      <w:tr w:rsidR="0019523A" w:rsidRPr="005703A8" w:rsidTr="00531AC4">
        <w:tc>
          <w:tcPr>
            <w:tcW w:w="2520" w:type="dxa"/>
            <w:tcBorders>
              <w:top w:val="single" w:sz="4" w:space="0" w:color="auto"/>
              <w:left w:val="single" w:sz="4" w:space="0" w:color="auto"/>
              <w:bottom w:val="single" w:sz="4" w:space="0" w:color="auto"/>
              <w:right w:val="single" w:sz="4" w:space="0" w:color="auto"/>
            </w:tcBorders>
            <w:hideMark/>
          </w:tcPr>
          <w:p w:rsidR="0019523A" w:rsidRPr="005703A8" w:rsidRDefault="0019523A" w:rsidP="00531AC4">
            <w:pPr>
              <w:rPr>
                <w:rFonts w:ascii="Century Schoolbook" w:hAnsi="Century Schoolbook"/>
                <w:b/>
                <w:sz w:val="21"/>
                <w:szCs w:val="21"/>
                <w:u w:val="single"/>
              </w:rPr>
            </w:pPr>
            <w:r w:rsidRPr="005703A8">
              <w:rPr>
                <w:rFonts w:ascii="Century Schoolbook" w:hAnsi="Century Schoolbook"/>
                <w:b/>
                <w:sz w:val="21"/>
                <w:szCs w:val="21"/>
              </w:rPr>
              <w:t>Operating System</w:t>
            </w:r>
          </w:p>
        </w:tc>
        <w:tc>
          <w:tcPr>
            <w:tcW w:w="7470" w:type="dxa"/>
            <w:tcBorders>
              <w:top w:val="single" w:sz="4" w:space="0" w:color="auto"/>
              <w:left w:val="single" w:sz="4" w:space="0" w:color="auto"/>
              <w:bottom w:val="single" w:sz="4" w:space="0" w:color="auto"/>
              <w:right w:val="single" w:sz="4" w:space="0" w:color="auto"/>
            </w:tcBorders>
            <w:hideMark/>
          </w:tcPr>
          <w:p w:rsidR="0019523A" w:rsidRPr="005703A8" w:rsidRDefault="0019523A" w:rsidP="00531AC4">
            <w:pPr>
              <w:rPr>
                <w:rFonts w:ascii="Century Schoolbook" w:hAnsi="Century Schoolbook"/>
                <w:b/>
                <w:sz w:val="21"/>
                <w:szCs w:val="21"/>
                <w:u w:val="single"/>
              </w:rPr>
            </w:pPr>
            <w:r w:rsidRPr="005703A8">
              <w:rPr>
                <w:rFonts w:ascii="Century Schoolbook" w:hAnsi="Century Schoolbook"/>
                <w:sz w:val="21"/>
                <w:szCs w:val="21"/>
              </w:rPr>
              <w:t>Windows 95/98/NT/2000/XP/07, UNIX</w:t>
            </w:r>
          </w:p>
        </w:tc>
      </w:tr>
      <w:tr w:rsidR="0019523A" w:rsidRPr="005703A8" w:rsidTr="00531AC4">
        <w:tc>
          <w:tcPr>
            <w:tcW w:w="2520" w:type="dxa"/>
            <w:tcBorders>
              <w:top w:val="single" w:sz="4" w:space="0" w:color="auto"/>
              <w:left w:val="single" w:sz="4" w:space="0" w:color="auto"/>
              <w:bottom w:val="single" w:sz="4" w:space="0" w:color="auto"/>
              <w:right w:val="single" w:sz="4" w:space="0" w:color="auto"/>
            </w:tcBorders>
            <w:hideMark/>
          </w:tcPr>
          <w:p w:rsidR="0019523A" w:rsidRPr="005703A8" w:rsidRDefault="0019523A" w:rsidP="00531AC4">
            <w:pPr>
              <w:rPr>
                <w:rFonts w:ascii="Century Schoolbook" w:hAnsi="Century Schoolbook"/>
                <w:b/>
                <w:sz w:val="21"/>
                <w:szCs w:val="21"/>
                <w:u w:val="single"/>
              </w:rPr>
            </w:pPr>
            <w:r w:rsidRPr="005703A8">
              <w:rPr>
                <w:rFonts w:ascii="Century Schoolbook" w:hAnsi="Century Schoolbook"/>
                <w:b/>
                <w:sz w:val="21"/>
                <w:szCs w:val="21"/>
              </w:rPr>
              <w:t>Languages</w:t>
            </w:r>
          </w:p>
        </w:tc>
        <w:tc>
          <w:tcPr>
            <w:tcW w:w="7470" w:type="dxa"/>
            <w:tcBorders>
              <w:top w:val="single" w:sz="4" w:space="0" w:color="auto"/>
              <w:left w:val="single" w:sz="4" w:space="0" w:color="auto"/>
              <w:bottom w:val="single" w:sz="4" w:space="0" w:color="auto"/>
              <w:right w:val="single" w:sz="4" w:space="0" w:color="auto"/>
            </w:tcBorders>
            <w:hideMark/>
          </w:tcPr>
          <w:p w:rsidR="0019523A" w:rsidRPr="005703A8" w:rsidRDefault="0019523A" w:rsidP="00531AC4">
            <w:pPr>
              <w:rPr>
                <w:rFonts w:ascii="Century Schoolbook" w:hAnsi="Century Schoolbook"/>
                <w:b/>
                <w:sz w:val="21"/>
                <w:szCs w:val="21"/>
                <w:u w:val="single"/>
              </w:rPr>
            </w:pPr>
            <w:r w:rsidRPr="005703A8">
              <w:rPr>
                <w:rFonts w:ascii="Century Schoolbook" w:hAnsi="Century Schoolbook"/>
                <w:sz w:val="21"/>
                <w:szCs w:val="21"/>
              </w:rPr>
              <w:t>HTML, XML, SQL, SQL plus, VB, VB.NET, JAVA</w:t>
            </w:r>
          </w:p>
        </w:tc>
      </w:tr>
      <w:tr w:rsidR="0019523A" w:rsidRPr="005703A8" w:rsidTr="00531AC4">
        <w:tc>
          <w:tcPr>
            <w:tcW w:w="2520" w:type="dxa"/>
            <w:tcBorders>
              <w:top w:val="single" w:sz="4" w:space="0" w:color="auto"/>
              <w:left w:val="single" w:sz="4" w:space="0" w:color="auto"/>
              <w:bottom w:val="single" w:sz="4" w:space="0" w:color="auto"/>
              <w:right w:val="single" w:sz="4" w:space="0" w:color="auto"/>
            </w:tcBorders>
            <w:hideMark/>
          </w:tcPr>
          <w:p w:rsidR="0019523A" w:rsidRPr="005703A8" w:rsidRDefault="0019523A" w:rsidP="00531AC4">
            <w:pPr>
              <w:rPr>
                <w:rFonts w:ascii="Century Schoolbook" w:hAnsi="Century Schoolbook"/>
                <w:b/>
                <w:sz w:val="21"/>
                <w:szCs w:val="21"/>
                <w:u w:val="single"/>
              </w:rPr>
            </w:pPr>
            <w:r w:rsidRPr="005703A8">
              <w:rPr>
                <w:rFonts w:ascii="Century Schoolbook" w:hAnsi="Century Schoolbook"/>
                <w:b/>
                <w:sz w:val="21"/>
                <w:szCs w:val="21"/>
              </w:rPr>
              <w:t>Database</w:t>
            </w:r>
          </w:p>
        </w:tc>
        <w:tc>
          <w:tcPr>
            <w:tcW w:w="7470" w:type="dxa"/>
            <w:tcBorders>
              <w:top w:val="single" w:sz="4" w:space="0" w:color="auto"/>
              <w:left w:val="single" w:sz="4" w:space="0" w:color="auto"/>
              <w:bottom w:val="single" w:sz="4" w:space="0" w:color="auto"/>
              <w:right w:val="single" w:sz="4" w:space="0" w:color="auto"/>
            </w:tcBorders>
            <w:hideMark/>
          </w:tcPr>
          <w:p w:rsidR="0019523A" w:rsidRPr="005703A8" w:rsidRDefault="0019523A" w:rsidP="00531AC4">
            <w:pPr>
              <w:rPr>
                <w:rFonts w:ascii="Century Schoolbook" w:hAnsi="Century Schoolbook"/>
                <w:b/>
                <w:sz w:val="21"/>
                <w:szCs w:val="21"/>
                <w:u w:val="single"/>
              </w:rPr>
            </w:pPr>
            <w:r w:rsidRPr="005703A8">
              <w:rPr>
                <w:rFonts w:ascii="Century Schoolbook" w:hAnsi="Century Schoolbook"/>
                <w:sz w:val="21"/>
                <w:szCs w:val="21"/>
              </w:rPr>
              <w:t>SQL Server, Microsoft Access, Oracle</w:t>
            </w:r>
          </w:p>
        </w:tc>
      </w:tr>
      <w:tr w:rsidR="0019523A" w:rsidRPr="005703A8" w:rsidTr="00531AC4">
        <w:tc>
          <w:tcPr>
            <w:tcW w:w="2520" w:type="dxa"/>
            <w:tcBorders>
              <w:top w:val="single" w:sz="4" w:space="0" w:color="auto"/>
              <w:left w:val="single" w:sz="4" w:space="0" w:color="auto"/>
              <w:bottom w:val="single" w:sz="4" w:space="0" w:color="auto"/>
              <w:right w:val="single" w:sz="4" w:space="0" w:color="auto"/>
            </w:tcBorders>
            <w:hideMark/>
          </w:tcPr>
          <w:p w:rsidR="0019523A" w:rsidRPr="005703A8" w:rsidRDefault="0019523A" w:rsidP="00531AC4">
            <w:pPr>
              <w:rPr>
                <w:rFonts w:ascii="Century Schoolbook" w:hAnsi="Century Schoolbook"/>
                <w:b/>
                <w:sz w:val="21"/>
                <w:szCs w:val="21"/>
                <w:u w:val="single"/>
              </w:rPr>
            </w:pPr>
            <w:r w:rsidRPr="005703A8">
              <w:rPr>
                <w:rFonts w:ascii="Century Schoolbook" w:hAnsi="Century Schoolbook"/>
                <w:b/>
                <w:sz w:val="21"/>
                <w:szCs w:val="21"/>
              </w:rPr>
              <w:t>Browsers</w:t>
            </w:r>
            <w:r w:rsidRPr="005703A8">
              <w:rPr>
                <w:rFonts w:ascii="Century Schoolbook" w:hAnsi="Century Schoolbook"/>
                <w:b/>
                <w:sz w:val="21"/>
                <w:szCs w:val="21"/>
              </w:rPr>
              <w:tab/>
            </w:r>
          </w:p>
        </w:tc>
        <w:tc>
          <w:tcPr>
            <w:tcW w:w="7470" w:type="dxa"/>
            <w:tcBorders>
              <w:top w:val="single" w:sz="4" w:space="0" w:color="auto"/>
              <w:left w:val="single" w:sz="4" w:space="0" w:color="auto"/>
              <w:bottom w:val="single" w:sz="4" w:space="0" w:color="auto"/>
              <w:right w:val="single" w:sz="4" w:space="0" w:color="auto"/>
            </w:tcBorders>
            <w:hideMark/>
          </w:tcPr>
          <w:p w:rsidR="0019523A" w:rsidRPr="005703A8" w:rsidRDefault="0019523A" w:rsidP="00531AC4">
            <w:pPr>
              <w:rPr>
                <w:rFonts w:ascii="Century Schoolbook" w:hAnsi="Century Schoolbook"/>
                <w:b/>
                <w:sz w:val="21"/>
                <w:szCs w:val="21"/>
                <w:u w:val="single"/>
              </w:rPr>
            </w:pPr>
            <w:r w:rsidRPr="005703A8">
              <w:rPr>
                <w:rFonts w:ascii="Century Schoolbook" w:hAnsi="Century Schoolbook"/>
                <w:sz w:val="21"/>
                <w:szCs w:val="21"/>
              </w:rPr>
              <w:t>Internet Explorer, Netscape navigator, Firefox Mozilla, Google Chrome</w:t>
            </w:r>
          </w:p>
        </w:tc>
      </w:tr>
    </w:tbl>
    <w:p w:rsidR="0019523A" w:rsidRPr="005703A8" w:rsidRDefault="0019523A" w:rsidP="0019523A">
      <w:pPr>
        <w:rPr>
          <w:rFonts w:ascii="Century Schoolbook" w:hAnsi="Century Schoolbook"/>
          <w:sz w:val="21"/>
          <w:szCs w:val="21"/>
        </w:rPr>
      </w:pPr>
    </w:p>
    <w:p w:rsidR="0019523A" w:rsidRPr="005703A8" w:rsidRDefault="0019523A" w:rsidP="0019523A">
      <w:pPr>
        <w:rPr>
          <w:rFonts w:ascii="Century Schoolbook" w:hAnsi="Century Schoolbook"/>
          <w:sz w:val="21"/>
          <w:szCs w:val="21"/>
        </w:rPr>
      </w:pPr>
      <w:r w:rsidRPr="005703A8">
        <w:rPr>
          <w:rFonts w:ascii="Century Schoolbook" w:hAnsi="Century Schoolbook"/>
          <w:b/>
          <w:sz w:val="21"/>
          <w:szCs w:val="21"/>
          <w:u w:val="single"/>
        </w:rPr>
        <w:t>WORK EXPERIENCE:</w:t>
      </w:r>
    </w:p>
    <w:p w:rsidR="001D4DC6" w:rsidRPr="005703A8" w:rsidRDefault="001D4DC6" w:rsidP="0019523A">
      <w:pPr>
        <w:spacing w:line="240" w:lineRule="auto"/>
        <w:rPr>
          <w:rFonts w:ascii="Century Schoolbook" w:eastAsia="Arial Unicode MS" w:hAnsi="Century Schoolbook" w:cs="Arial Unicode MS"/>
          <w:b/>
          <w:sz w:val="21"/>
          <w:szCs w:val="21"/>
        </w:rPr>
      </w:pPr>
      <w:r w:rsidRPr="005703A8">
        <w:rPr>
          <w:rFonts w:ascii="Century Schoolbook" w:hAnsi="Century Schoolbook"/>
          <w:b/>
          <w:sz w:val="21"/>
          <w:szCs w:val="21"/>
        </w:rPr>
        <w:t>De</w:t>
      </w:r>
      <w:r w:rsidRPr="005703A8">
        <w:rPr>
          <w:rFonts w:ascii="Century Schoolbook" w:eastAsia="Arial Unicode MS" w:hAnsi="Century Schoolbook" w:cs="Arial Unicode MS"/>
          <w:b/>
          <w:sz w:val="21"/>
          <w:szCs w:val="21"/>
        </w:rPr>
        <w:t xml:space="preserve">nver Integrated Printing </w:t>
      </w:r>
      <w:r w:rsidR="00BD1562" w:rsidRPr="005703A8">
        <w:rPr>
          <w:rFonts w:ascii="Century Schoolbook" w:eastAsia="Arial Unicode MS" w:hAnsi="Century Schoolbook" w:cs="Arial Unicode MS"/>
          <w:b/>
          <w:sz w:val="21"/>
          <w:szCs w:val="21"/>
        </w:rPr>
        <w:t>Solution</w:t>
      </w:r>
      <w:r w:rsidRPr="005703A8">
        <w:rPr>
          <w:rFonts w:ascii="Century Schoolbook" w:eastAsia="Arial Unicode MS" w:hAnsi="Century Schoolbook" w:cs="Arial Unicode MS"/>
          <w:b/>
          <w:sz w:val="21"/>
          <w:szCs w:val="21"/>
        </w:rPr>
        <w:t>:</w:t>
      </w:r>
    </w:p>
    <w:p w:rsidR="001D4DC6" w:rsidRPr="005703A8" w:rsidRDefault="004E54CD" w:rsidP="0037310F">
      <w:pPr>
        <w:tabs>
          <w:tab w:val="left" w:pos="1845"/>
        </w:tabs>
        <w:jc w:val="both"/>
        <w:rPr>
          <w:rFonts w:ascii="Century Schoolbook" w:hAnsi="Century Schoolbook"/>
          <w:sz w:val="21"/>
          <w:szCs w:val="21"/>
        </w:rPr>
      </w:pPr>
      <w:r w:rsidRPr="005703A8">
        <w:rPr>
          <w:rFonts w:ascii="Century Schoolbook" w:eastAsia="Arial Unicode MS" w:hAnsi="Century Schoolbook" w:cs="Arial Unicode MS"/>
          <w:sz w:val="21"/>
          <w:szCs w:val="21"/>
        </w:rPr>
        <w:t xml:space="preserve">Job </w:t>
      </w:r>
      <w:r w:rsidR="001D4DC6" w:rsidRPr="005703A8">
        <w:rPr>
          <w:rFonts w:ascii="Century Schoolbook" w:hAnsi="Century Schoolbook"/>
          <w:sz w:val="21"/>
          <w:szCs w:val="21"/>
        </w:rPr>
        <w:t>will be responsible for performing the quality checks on all product completed on the high-speed and data</w:t>
      </w:r>
      <w:r w:rsidRPr="005703A8">
        <w:rPr>
          <w:rFonts w:ascii="Century Schoolbook" w:hAnsi="Century Schoolbook"/>
          <w:sz w:val="21"/>
          <w:szCs w:val="21"/>
        </w:rPr>
        <w:t>-</w:t>
      </w:r>
      <w:r w:rsidR="001D4DC6" w:rsidRPr="005703A8">
        <w:rPr>
          <w:rFonts w:ascii="Century Schoolbook" w:hAnsi="Century Schoolbook"/>
          <w:sz w:val="21"/>
          <w:szCs w:val="21"/>
        </w:rPr>
        <w:t>card of the production facility. The purpose of this position is to assist the Quality Assurance Manager with all aspects of testing, verification and reporting for all cards produced in-house and at outside vendors. These quality checks in addition to the testing done in the QA Lab will ensure the accuracy, functionality and integrity of the completed product before shipping to the client's warehouse.</w:t>
      </w:r>
    </w:p>
    <w:p w:rsidR="004E54CD" w:rsidRPr="0037310F" w:rsidRDefault="004E54CD" w:rsidP="0019523A">
      <w:pPr>
        <w:spacing w:line="240" w:lineRule="auto"/>
        <w:rPr>
          <w:rFonts w:ascii="Century Schoolbook" w:hAnsi="Century Schoolbook"/>
          <w:b/>
          <w:sz w:val="21"/>
          <w:szCs w:val="21"/>
        </w:rPr>
      </w:pPr>
      <w:r w:rsidRPr="0037310F">
        <w:rPr>
          <w:rFonts w:ascii="Century Schoolbook" w:hAnsi="Century Schoolbook"/>
          <w:b/>
          <w:sz w:val="21"/>
          <w:szCs w:val="21"/>
        </w:rPr>
        <w:t>Roles &amp; Responsibility:</w:t>
      </w:r>
    </w:p>
    <w:p w:rsidR="004E54CD" w:rsidRPr="005703A8" w:rsidRDefault="004E54CD" w:rsidP="004E54CD">
      <w:pPr>
        <w:pStyle w:val="ListParagraph"/>
        <w:widowControl w:val="0"/>
        <w:numPr>
          <w:ilvl w:val="0"/>
          <w:numId w:val="6"/>
        </w:numPr>
        <w:tabs>
          <w:tab w:val="left" w:pos="720"/>
        </w:tabs>
        <w:suppressAutoHyphens/>
        <w:autoSpaceDE w:val="0"/>
        <w:spacing w:before="280" w:after="0" w:line="240" w:lineRule="auto"/>
        <w:rPr>
          <w:rFonts w:ascii="Century Schoolbook" w:hAnsi="Century Schoolbook"/>
          <w:sz w:val="21"/>
          <w:szCs w:val="21"/>
        </w:rPr>
      </w:pPr>
      <w:r w:rsidRPr="005703A8">
        <w:rPr>
          <w:rFonts w:ascii="Century Schoolbook" w:hAnsi="Century Schoolbook"/>
          <w:sz w:val="21"/>
          <w:szCs w:val="21"/>
        </w:rPr>
        <w:t>Verify data outputs</w:t>
      </w:r>
    </w:p>
    <w:p w:rsidR="004E54CD" w:rsidRPr="005703A8" w:rsidRDefault="004E54CD" w:rsidP="004E54CD">
      <w:pPr>
        <w:pStyle w:val="ListParagraph"/>
        <w:widowControl w:val="0"/>
        <w:numPr>
          <w:ilvl w:val="0"/>
          <w:numId w:val="6"/>
        </w:numPr>
        <w:tabs>
          <w:tab w:val="left" w:pos="720"/>
        </w:tabs>
        <w:suppressAutoHyphens/>
        <w:autoSpaceDE w:val="0"/>
        <w:spacing w:before="280" w:after="0" w:line="240" w:lineRule="auto"/>
        <w:rPr>
          <w:rFonts w:ascii="Century Schoolbook" w:hAnsi="Century Schoolbook"/>
          <w:sz w:val="21"/>
          <w:szCs w:val="21"/>
        </w:rPr>
      </w:pPr>
      <w:r w:rsidRPr="005703A8">
        <w:rPr>
          <w:rFonts w:ascii="Century Schoolbook" w:hAnsi="Century Schoolbook"/>
          <w:sz w:val="21"/>
          <w:szCs w:val="21"/>
        </w:rPr>
        <w:t>ANSI grading of any bar codes imaged on cards and/or carriers</w:t>
      </w:r>
    </w:p>
    <w:p w:rsidR="004E54CD" w:rsidRPr="005703A8" w:rsidRDefault="004E54CD" w:rsidP="004E54CD">
      <w:pPr>
        <w:pStyle w:val="ListParagraph"/>
        <w:widowControl w:val="0"/>
        <w:numPr>
          <w:ilvl w:val="0"/>
          <w:numId w:val="6"/>
        </w:numPr>
        <w:tabs>
          <w:tab w:val="left" w:pos="720"/>
        </w:tabs>
        <w:suppressAutoHyphens/>
        <w:autoSpaceDE w:val="0"/>
        <w:spacing w:before="280" w:after="0" w:line="240" w:lineRule="auto"/>
        <w:rPr>
          <w:rFonts w:ascii="Century Schoolbook" w:hAnsi="Century Schoolbook"/>
          <w:sz w:val="21"/>
          <w:szCs w:val="21"/>
        </w:rPr>
      </w:pPr>
      <w:r w:rsidRPr="005703A8">
        <w:rPr>
          <w:rFonts w:ascii="Century Schoolbook" w:hAnsi="Century Schoolbook"/>
          <w:sz w:val="21"/>
          <w:szCs w:val="21"/>
        </w:rPr>
        <w:t>Testing functionality of magnetic stripe encoding</w:t>
      </w:r>
    </w:p>
    <w:p w:rsidR="004E54CD" w:rsidRPr="005703A8" w:rsidRDefault="004E54CD" w:rsidP="004E54CD">
      <w:pPr>
        <w:pStyle w:val="ListParagraph"/>
        <w:widowControl w:val="0"/>
        <w:numPr>
          <w:ilvl w:val="0"/>
          <w:numId w:val="6"/>
        </w:numPr>
        <w:tabs>
          <w:tab w:val="left" w:pos="720"/>
        </w:tabs>
        <w:suppressAutoHyphens/>
        <w:autoSpaceDE w:val="0"/>
        <w:spacing w:before="280" w:after="0" w:line="240" w:lineRule="auto"/>
        <w:rPr>
          <w:rFonts w:ascii="Century Schoolbook" w:hAnsi="Century Schoolbook"/>
          <w:sz w:val="21"/>
          <w:szCs w:val="21"/>
        </w:rPr>
      </w:pPr>
      <w:r w:rsidRPr="005703A8">
        <w:rPr>
          <w:rFonts w:ascii="Century Schoolbook" w:hAnsi="Century Schoolbook"/>
          <w:sz w:val="21"/>
          <w:szCs w:val="21"/>
        </w:rPr>
        <w:t>Testing security of completed packages</w:t>
      </w:r>
    </w:p>
    <w:p w:rsidR="004E54CD" w:rsidRPr="005703A8" w:rsidRDefault="004E54CD" w:rsidP="004E54CD">
      <w:pPr>
        <w:pStyle w:val="ListParagraph"/>
        <w:widowControl w:val="0"/>
        <w:numPr>
          <w:ilvl w:val="0"/>
          <w:numId w:val="6"/>
        </w:numPr>
        <w:tabs>
          <w:tab w:val="left" w:pos="720"/>
        </w:tabs>
        <w:suppressAutoHyphens/>
        <w:autoSpaceDE w:val="0"/>
        <w:spacing w:before="280" w:after="0" w:line="240" w:lineRule="auto"/>
        <w:rPr>
          <w:rFonts w:ascii="Century Schoolbook" w:hAnsi="Century Schoolbook"/>
          <w:b/>
          <w:sz w:val="21"/>
          <w:szCs w:val="21"/>
        </w:rPr>
      </w:pPr>
      <w:r w:rsidRPr="005703A8">
        <w:rPr>
          <w:rFonts w:ascii="Century Schoolbook" w:hAnsi="Century Schoolbook"/>
          <w:sz w:val="21"/>
          <w:szCs w:val="21"/>
        </w:rPr>
        <w:t>Testing functionality and verifying sequential integrity of the labeling on bundles, cartons and pallets</w:t>
      </w:r>
    </w:p>
    <w:p w:rsidR="004E54CD" w:rsidRPr="005703A8" w:rsidRDefault="004E54CD" w:rsidP="004E54CD">
      <w:pPr>
        <w:pStyle w:val="ListParagraph"/>
        <w:widowControl w:val="0"/>
        <w:numPr>
          <w:ilvl w:val="0"/>
          <w:numId w:val="6"/>
        </w:numPr>
        <w:tabs>
          <w:tab w:val="left" w:pos="720"/>
        </w:tabs>
        <w:suppressAutoHyphens/>
        <w:autoSpaceDE w:val="0"/>
        <w:spacing w:before="280" w:after="0" w:line="240" w:lineRule="auto"/>
        <w:rPr>
          <w:rFonts w:ascii="Century Schoolbook" w:hAnsi="Century Schoolbook"/>
          <w:b/>
          <w:sz w:val="21"/>
          <w:szCs w:val="21"/>
        </w:rPr>
      </w:pPr>
      <w:r w:rsidRPr="005703A8">
        <w:rPr>
          <w:rFonts w:ascii="Century Schoolbook" w:hAnsi="Century Schoolbook"/>
          <w:sz w:val="21"/>
          <w:szCs w:val="21"/>
        </w:rPr>
        <w:t>Documentation of all quality checks on the quality assurance logs</w:t>
      </w:r>
    </w:p>
    <w:p w:rsidR="004E54CD" w:rsidRPr="005703A8" w:rsidRDefault="004E54CD" w:rsidP="004E54CD">
      <w:pPr>
        <w:pStyle w:val="ListParagraph"/>
        <w:widowControl w:val="0"/>
        <w:numPr>
          <w:ilvl w:val="0"/>
          <w:numId w:val="6"/>
        </w:numPr>
        <w:tabs>
          <w:tab w:val="left" w:pos="720"/>
        </w:tabs>
        <w:suppressAutoHyphens/>
        <w:autoSpaceDE w:val="0"/>
        <w:spacing w:before="280" w:after="0" w:line="240" w:lineRule="auto"/>
        <w:rPr>
          <w:rFonts w:ascii="Century Schoolbook" w:hAnsi="Century Schoolbook"/>
          <w:b/>
          <w:sz w:val="21"/>
          <w:szCs w:val="21"/>
        </w:rPr>
      </w:pPr>
      <w:r w:rsidRPr="005703A8">
        <w:rPr>
          <w:rFonts w:ascii="Century Schoolbook" w:hAnsi="Century Schoolbook"/>
          <w:sz w:val="21"/>
          <w:szCs w:val="21"/>
        </w:rPr>
        <w:t xml:space="preserve">Daily auditing of the Production Job Sheets to ensure the Quality Processes for production are being followed and completed. </w:t>
      </w:r>
    </w:p>
    <w:p w:rsidR="004E54CD" w:rsidRPr="005703A8" w:rsidRDefault="004E54CD" w:rsidP="004E54CD">
      <w:pPr>
        <w:pStyle w:val="ListParagraph"/>
        <w:widowControl w:val="0"/>
        <w:numPr>
          <w:ilvl w:val="0"/>
          <w:numId w:val="6"/>
        </w:numPr>
        <w:tabs>
          <w:tab w:val="left" w:pos="720"/>
        </w:tabs>
        <w:suppressAutoHyphens/>
        <w:autoSpaceDE w:val="0"/>
        <w:spacing w:before="280" w:after="0" w:line="240" w:lineRule="auto"/>
        <w:rPr>
          <w:rFonts w:ascii="Century Schoolbook" w:hAnsi="Century Schoolbook"/>
          <w:b/>
          <w:sz w:val="21"/>
          <w:szCs w:val="21"/>
        </w:rPr>
      </w:pPr>
      <w:r w:rsidRPr="005703A8">
        <w:rPr>
          <w:rFonts w:ascii="Century Schoolbook" w:hAnsi="Century Schoolbook"/>
          <w:sz w:val="21"/>
          <w:szCs w:val="21"/>
        </w:rPr>
        <w:t xml:space="preserve">Testing all variable personalization components on test and live health, membership and gift cards personalized in-house and at outside vendors. </w:t>
      </w:r>
    </w:p>
    <w:p w:rsidR="004E54CD" w:rsidRPr="005703A8" w:rsidRDefault="004E54CD" w:rsidP="004E54CD">
      <w:pPr>
        <w:pStyle w:val="ListParagraph"/>
        <w:widowControl w:val="0"/>
        <w:numPr>
          <w:ilvl w:val="0"/>
          <w:numId w:val="6"/>
        </w:numPr>
        <w:tabs>
          <w:tab w:val="left" w:pos="720"/>
        </w:tabs>
        <w:suppressAutoHyphens/>
        <w:autoSpaceDE w:val="0"/>
        <w:spacing w:before="280" w:after="0" w:line="240" w:lineRule="auto"/>
        <w:rPr>
          <w:rFonts w:ascii="Century Schoolbook" w:hAnsi="Century Schoolbook"/>
          <w:b/>
          <w:sz w:val="21"/>
          <w:szCs w:val="21"/>
        </w:rPr>
      </w:pPr>
      <w:r w:rsidRPr="005703A8">
        <w:rPr>
          <w:rFonts w:ascii="Century Schoolbook" w:hAnsi="Century Schoolbook"/>
          <w:sz w:val="21"/>
          <w:szCs w:val="21"/>
        </w:rPr>
        <w:t xml:space="preserve">Verification of data proofs for all new projects are correct and meet all specifications set forth in the Statements of Work. </w:t>
      </w:r>
    </w:p>
    <w:p w:rsidR="004E54CD" w:rsidRPr="005703A8" w:rsidRDefault="004E54CD" w:rsidP="004E54CD">
      <w:pPr>
        <w:pStyle w:val="ListParagraph"/>
        <w:widowControl w:val="0"/>
        <w:numPr>
          <w:ilvl w:val="0"/>
          <w:numId w:val="6"/>
        </w:numPr>
        <w:tabs>
          <w:tab w:val="left" w:pos="720"/>
        </w:tabs>
        <w:suppressAutoHyphens/>
        <w:autoSpaceDE w:val="0"/>
        <w:spacing w:before="280" w:after="0" w:line="240" w:lineRule="auto"/>
        <w:rPr>
          <w:rFonts w:ascii="Century Schoolbook" w:hAnsi="Century Schoolbook"/>
          <w:b/>
          <w:sz w:val="21"/>
          <w:szCs w:val="21"/>
        </w:rPr>
      </w:pPr>
      <w:r w:rsidRPr="005703A8">
        <w:rPr>
          <w:rFonts w:ascii="Century Schoolbook" w:hAnsi="Century Schoolbook"/>
          <w:sz w:val="21"/>
          <w:szCs w:val="21"/>
        </w:rPr>
        <w:t>Reporting on all test findings/defects/Issues</w:t>
      </w:r>
    </w:p>
    <w:p w:rsidR="004E54CD" w:rsidRPr="005703A8" w:rsidRDefault="004E54CD" w:rsidP="004E54CD">
      <w:pPr>
        <w:pStyle w:val="ListParagraph"/>
        <w:widowControl w:val="0"/>
        <w:tabs>
          <w:tab w:val="left" w:pos="720"/>
        </w:tabs>
        <w:suppressAutoHyphens/>
        <w:autoSpaceDE w:val="0"/>
        <w:spacing w:before="280" w:after="0" w:line="240" w:lineRule="auto"/>
        <w:rPr>
          <w:rFonts w:ascii="Century Schoolbook" w:hAnsi="Century Schoolbook"/>
          <w:sz w:val="21"/>
          <w:szCs w:val="21"/>
        </w:rPr>
      </w:pPr>
    </w:p>
    <w:p w:rsidR="004E54CD" w:rsidRPr="005703A8" w:rsidRDefault="004E54CD" w:rsidP="004E54CD">
      <w:pPr>
        <w:pStyle w:val="ListParagraph"/>
        <w:widowControl w:val="0"/>
        <w:tabs>
          <w:tab w:val="left" w:pos="720"/>
        </w:tabs>
        <w:suppressAutoHyphens/>
        <w:autoSpaceDE w:val="0"/>
        <w:spacing w:before="280" w:after="0" w:line="240" w:lineRule="auto"/>
        <w:rPr>
          <w:rFonts w:ascii="Century Schoolbook" w:hAnsi="Century Schoolbook"/>
          <w:sz w:val="21"/>
          <w:szCs w:val="21"/>
        </w:rPr>
      </w:pPr>
    </w:p>
    <w:p w:rsidR="004E54CD" w:rsidRPr="005703A8" w:rsidRDefault="004E54CD" w:rsidP="004E54CD">
      <w:pPr>
        <w:pStyle w:val="ListParagraph"/>
        <w:widowControl w:val="0"/>
        <w:tabs>
          <w:tab w:val="left" w:pos="720"/>
        </w:tabs>
        <w:suppressAutoHyphens/>
        <w:autoSpaceDE w:val="0"/>
        <w:spacing w:before="280" w:after="0" w:line="240" w:lineRule="auto"/>
        <w:rPr>
          <w:rFonts w:ascii="Century Schoolbook" w:hAnsi="Century Schoolbook"/>
          <w:sz w:val="21"/>
          <w:szCs w:val="21"/>
        </w:rPr>
      </w:pPr>
    </w:p>
    <w:p w:rsidR="0019523A" w:rsidRPr="005703A8" w:rsidRDefault="0019523A" w:rsidP="004E54CD">
      <w:pPr>
        <w:pStyle w:val="ListParagraph"/>
        <w:widowControl w:val="0"/>
        <w:tabs>
          <w:tab w:val="left" w:pos="720"/>
        </w:tabs>
        <w:suppressAutoHyphens/>
        <w:autoSpaceDE w:val="0"/>
        <w:spacing w:before="280" w:after="0" w:line="240" w:lineRule="auto"/>
        <w:rPr>
          <w:rFonts w:ascii="Century Schoolbook" w:hAnsi="Century Schoolbook"/>
          <w:b/>
          <w:sz w:val="21"/>
          <w:szCs w:val="21"/>
        </w:rPr>
      </w:pPr>
      <w:r w:rsidRPr="005703A8">
        <w:rPr>
          <w:rFonts w:ascii="Century Schoolbook" w:hAnsi="Century Schoolbook"/>
          <w:b/>
          <w:sz w:val="21"/>
          <w:szCs w:val="21"/>
        </w:rPr>
        <w:tab/>
        <w:t xml:space="preserve">                                          </w:t>
      </w:r>
      <w:r w:rsidR="001D4DC6" w:rsidRPr="005703A8">
        <w:rPr>
          <w:rFonts w:ascii="Century Schoolbook" w:hAnsi="Century Schoolbook"/>
          <w:b/>
          <w:sz w:val="21"/>
          <w:szCs w:val="21"/>
        </w:rPr>
        <w:t xml:space="preserve">                 </w:t>
      </w:r>
    </w:p>
    <w:p w:rsidR="0019523A" w:rsidRPr="005703A8" w:rsidRDefault="004E54CD" w:rsidP="0019523A">
      <w:pPr>
        <w:spacing w:line="240" w:lineRule="auto"/>
        <w:rPr>
          <w:rFonts w:ascii="Century Schoolbook" w:hAnsi="Century Schoolbook"/>
          <w:sz w:val="21"/>
          <w:szCs w:val="21"/>
        </w:rPr>
      </w:pPr>
      <w:r w:rsidRPr="005703A8">
        <w:rPr>
          <w:rFonts w:ascii="Century Schoolbook" w:hAnsi="Century Schoolbook"/>
          <w:b/>
          <w:sz w:val="21"/>
          <w:szCs w:val="21"/>
        </w:rPr>
        <w:lastRenderedPageBreak/>
        <w:t>Wal-Mart Corp, Bentonville, AR</w:t>
      </w:r>
      <w:r w:rsidRPr="005703A8">
        <w:rPr>
          <w:rFonts w:ascii="Century Schoolbook" w:hAnsi="Century Schoolbook"/>
          <w:b/>
          <w:sz w:val="21"/>
          <w:szCs w:val="21"/>
        </w:rPr>
        <w:tab/>
      </w:r>
      <w:r w:rsidRPr="005703A8">
        <w:rPr>
          <w:rFonts w:ascii="Century Schoolbook" w:hAnsi="Century Schoolbook"/>
          <w:b/>
          <w:sz w:val="21"/>
          <w:szCs w:val="21"/>
        </w:rPr>
        <w:tab/>
      </w:r>
      <w:r w:rsidRPr="005703A8">
        <w:rPr>
          <w:rFonts w:ascii="Century Schoolbook" w:hAnsi="Century Schoolbook"/>
          <w:b/>
          <w:sz w:val="21"/>
          <w:szCs w:val="21"/>
        </w:rPr>
        <w:tab/>
      </w:r>
      <w:r w:rsidRPr="005703A8">
        <w:rPr>
          <w:rFonts w:ascii="Century Schoolbook" w:hAnsi="Century Schoolbook"/>
          <w:b/>
          <w:sz w:val="21"/>
          <w:szCs w:val="21"/>
        </w:rPr>
        <w:tab/>
      </w:r>
      <w:r w:rsidRPr="005703A8">
        <w:rPr>
          <w:rFonts w:ascii="Century Schoolbook" w:hAnsi="Century Schoolbook"/>
          <w:b/>
          <w:sz w:val="21"/>
          <w:szCs w:val="21"/>
        </w:rPr>
        <w:tab/>
      </w:r>
      <w:r w:rsidRPr="005703A8">
        <w:rPr>
          <w:rFonts w:ascii="Century Schoolbook" w:hAnsi="Century Schoolbook"/>
          <w:b/>
          <w:sz w:val="21"/>
          <w:szCs w:val="21"/>
        </w:rPr>
        <w:tab/>
      </w:r>
      <w:r w:rsidR="00D17020" w:rsidRPr="005703A8">
        <w:rPr>
          <w:rFonts w:ascii="Century Schoolbook" w:hAnsi="Century Schoolbook"/>
          <w:b/>
          <w:sz w:val="21"/>
          <w:szCs w:val="21"/>
        </w:rPr>
        <w:tab/>
      </w:r>
      <w:r w:rsidR="00D17020" w:rsidRPr="005703A8">
        <w:rPr>
          <w:rFonts w:ascii="Century Schoolbook" w:hAnsi="Century Schoolbook"/>
          <w:b/>
          <w:sz w:val="21"/>
          <w:szCs w:val="21"/>
        </w:rPr>
        <w:tab/>
        <w:t xml:space="preserve">        </w:t>
      </w:r>
      <w:r w:rsidR="0019523A" w:rsidRPr="005703A8">
        <w:rPr>
          <w:rFonts w:ascii="Century Schoolbook" w:hAnsi="Century Schoolbook"/>
          <w:b/>
          <w:sz w:val="21"/>
          <w:szCs w:val="21"/>
        </w:rPr>
        <w:t xml:space="preserve">QA Analyst - D &amp; S (Distribution Y </w:t>
      </w:r>
      <w:proofErr w:type="spellStart"/>
      <w:r w:rsidR="0019523A" w:rsidRPr="005703A8">
        <w:rPr>
          <w:rFonts w:ascii="Century Schoolbook" w:hAnsi="Century Schoolbook"/>
          <w:b/>
          <w:sz w:val="21"/>
          <w:szCs w:val="21"/>
        </w:rPr>
        <w:t>Servicio</w:t>
      </w:r>
      <w:proofErr w:type="spellEnd"/>
      <w:r w:rsidR="0019523A" w:rsidRPr="005703A8">
        <w:rPr>
          <w:rFonts w:ascii="Century Schoolbook" w:hAnsi="Century Schoolbook"/>
          <w:b/>
          <w:sz w:val="21"/>
          <w:szCs w:val="21"/>
        </w:rPr>
        <w:t>)</w:t>
      </w:r>
    </w:p>
    <w:p w:rsidR="0019523A" w:rsidRPr="005703A8" w:rsidRDefault="0019523A" w:rsidP="0019523A">
      <w:pPr>
        <w:spacing w:after="0"/>
        <w:rPr>
          <w:rFonts w:ascii="Century Schoolbook" w:eastAsia="Arial Unicode MS" w:hAnsi="Century Schoolbook" w:cs="Arial Unicode MS"/>
          <w:b/>
          <w:bCs/>
          <w:sz w:val="21"/>
          <w:szCs w:val="21"/>
        </w:rPr>
      </w:pPr>
      <w:r w:rsidRPr="005703A8">
        <w:rPr>
          <w:rFonts w:ascii="Century Schoolbook" w:eastAsia="Arial Unicode MS" w:hAnsi="Century Schoolbook" w:cs="Arial Unicode MS"/>
          <w:b/>
          <w:bCs/>
          <w:sz w:val="21"/>
          <w:szCs w:val="21"/>
        </w:rPr>
        <w:t>Description:</w:t>
      </w:r>
    </w:p>
    <w:p w:rsidR="0019523A" w:rsidRPr="005703A8" w:rsidRDefault="0019523A" w:rsidP="0019523A">
      <w:pPr>
        <w:pStyle w:val="Heading4"/>
        <w:spacing w:line="276" w:lineRule="auto"/>
        <w:ind w:left="0"/>
        <w:jc w:val="both"/>
        <w:rPr>
          <w:rStyle w:val="Emphasis"/>
          <w:rFonts w:ascii="Century Schoolbook" w:eastAsia="Arial Unicode MS" w:hAnsi="Century Schoolbook" w:cs="Arial Unicode MS"/>
          <w:i w:val="0"/>
          <w:sz w:val="21"/>
          <w:szCs w:val="21"/>
        </w:rPr>
      </w:pPr>
      <w:r w:rsidRPr="005703A8">
        <w:rPr>
          <w:rStyle w:val="Emphasis"/>
          <w:rFonts w:ascii="Century Schoolbook" w:eastAsia="Arial Unicode MS" w:hAnsi="Century Schoolbook" w:cs="Arial Unicode MS"/>
          <w:i w:val="0"/>
          <w:sz w:val="21"/>
          <w:szCs w:val="21"/>
        </w:rPr>
        <w:t xml:space="preserve">This project is an implementation of DYS </w:t>
      </w:r>
      <w:proofErr w:type="spellStart"/>
      <w:r w:rsidRPr="005703A8">
        <w:rPr>
          <w:rStyle w:val="Emphasis"/>
          <w:rFonts w:ascii="Century Schoolbook" w:eastAsia="Arial Unicode MS" w:hAnsi="Century Schoolbook" w:cs="Arial Unicode MS"/>
          <w:i w:val="0"/>
          <w:sz w:val="21"/>
          <w:szCs w:val="21"/>
        </w:rPr>
        <w:t>Lider</w:t>
      </w:r>
      <w:proofErr w:type="spellEnd"/>
      <w:r w:rsidRPr="005703A8">
        <w:rPr>
          <w:rStyle w:val="Emphasis"/>
          <w:rFonts w:ascii="Century Schoolbook" w:eastAsia="Arial Unicode MS" w:hAnsi="Century Schoolbook" w:cs="Arial Unicode MS"/>
          <w:i w:val="0"/>
          <w:sz w:val="21"/>
          <w:szCs w:val="21"/>
        </w:rPr>
        <w:t xml:space="preserve"> e-commerce site in Chile on ATG 9.1 software platform. This provides ecommerce functionality for Food and Non- Food (General Merchandize) Stores, Content management of the stores and Customer service application for handling </w:t>
      </w:r>
      <w:proofErr w:type="spellStart"/>
      <w:r w:rsidRPr="005703A8">
        <w:rPr>
          <w:rStyle w:val="Emphasis"/>
          <w:rFonts w:ascii="Century Schoolbook" w:eastAsia="Arial Unicode MS" w:hAnsi="Century Schoolbook" w:cs="Arial Unicode MS"/>
          <w:i w:val="0"/>
          <w:sz w:val="21"/>
          <w:szCs w:val="21"/>
        </w:rPr>
        <w:t>Lider's</w:t>
      </w:r>
      <w:proofErr w:type="spellEnd"/>
      <w:r w:rsidRPr="005703A8">
        <w:rPr>
          <w:rStyle w:val="Emphasis"/>
          <w:rFonts w:ascii="Century Schoolbook" w:eastAsia="Arial Unicode MS" w:hAnsi="Century Schoolbook" w:cs="Arial Unicode MS"/>
          <w:i w:val="0"/>
          <w:sz w:val="21"/>
          <w:szCs w:val="21"/>
        </w:rPr>
        <w:t xml:space="preserve"> customers.   The Modules are Homepage, Profile Management, Browse and Shop, Shopping cart, Inventory, Search, Check out, Order Management System and CSC. User can register and place an order. Products will be delivered to the mentioned address. </w:t>
      </w:r>
    </w:p>
    <w:p w:rsidR="0019523A" w:rsidRPr="005703A8" w:rsidRDefault="0019523A" w:rsidP="0019523A">
      <w:pPr>
        <w:spacing w:line="240" w:lineRule="auto"/>
        <w:jc w:val="both"/>
        <w:rPr>
          <w:rFonts w:ascii="Century Schoolbook" w:hAnsi="Century Schoolbook"/>
          <w:b/>
          <w:sz w:val="21"/>
          <w:szCs w:val="21"/>
        </w:rPr>
      </w:pPr>
      <w:r w:rsidRPr="005703A8">
        <w:rPr>
          <w:rFonts w:ascii="Century Schoolbook" w:hAnsi="Century Schoolbook"/>
          <w:b/>
          <w:sz w:val="21"/>
          <w:szCs w:val="21"/>
        </w:rPr>
        <w:t>Roles &amp; Responsibilities:</w:t>
      </w:r>
    </w:p>
    <w:p w:rsidR="0019523A" w:rsidRPr="005703A8" w:rsidRDefault="0019523A" w:rsidP="0019523A">
      <w:pPr>
        <w:pStyle w:val="ListParagraph"/>
        <w:widowControl w:val="0"/>
        <w:numPr>
          <w:ilvl w:val="0"/>
          <w:numId w:val="6"/>
        </w:numPr>
        <w:tabs>
          <w:tab w:val="left" w:pos="720"/>
        </w:tabs>
        <w:suppressAutoHyphens/>
        <w:autoSpaceDE w:val="0"/>
        <w:spacing w:before="280" w:after="0" w:line="240" w:lineRule="auto"/>
        <w:jc w:val="both"/>
        <w:rPr>
          <w:rFonts w:ascii="Century Schoolbook" w:hAnsi="Century Schoolbook"/>
          <w:sz w:val="21"/>
          <w:szCs w:val="21"/>
        </w:rPr>
      </w:pPr>
      <w:r w:rsidRPr="005703A8">
        <w:rPr>
          <w:rFonts w:ascii="Century Schoolbook" w:eastAsia="Arial Unicode MS" w:hAnsi="Century Schoolbook" w:cs="Arial Unicode MS"/>
          <w:sz w:val="21"/>
          <w:szCs w:val="21"/>
        </w:rPr>
        <w:t xml:space="preserve">Worked as a module lead for </w:t>
      </w:r>
      <w:r w:rsidRPr="005703A8">
        <w:rPr>
          <w:rStyle w:val="Emphasis"/>
          <w:rFonts w:ascii="Century Schoolbook" w:eastAsia="Arial Unicode MS" w:hAnsi="Century Schoolbook" w:cs="Arial Unicode MS"/>
          <w:i w:val="0"/>
          <w:sz w:val="21"/>
          <w:szCs w:val="21"/>
        </w:rPr>
        <w:t xml:space="preserve">DYS </w:t>
      </w:r>
      <w:proofErr w:type="spellStart"/>
      <w:r w:rsidRPr="005703A8">
        <w:rPr>
          <w:rStyle w:val="Emphasis"/>
          <w:rFonts w:ascii="Century Schoolbook" w:eastAsia="Arial Unicode MS" w:hAnsi="Century Schoolbook" w:cs="Arial Unicode MS"/>
          <w:i w:val="0"/>
          <w:sz w:val="21"/>
          <w:szCs w:val="21"/>
        </w:rPr>
        <w:t>Lider</w:t>
      </w:r>
      <w:proofErr w:type="spellEnd"/>
      <w:r w:rsidRPr="005703A8">
        <w:rPr>
          <w:rStyle w:val="Emphasis"/>
          <w:rFonts w:ascii="Century Schoolbook" w:eastAsia="Arial Unicode MS" w:hAnsi="Century Schoolbook" w:cs="Arial Unicode MS"/>
          <w:i w:val="0"/>
          <w:sz w:val="21"/>
          <w:szCs w:val="21"/>
        </w:rPr>
        <w:t xml:space="preserve"> e-commerce site</w:t>
      </w:r>
    </w:p>
    <w:p w:rsidR="0019523A" w:rsidRPr="005703A8" w:rsidRDefault="0019523A" w:rsidP="0019523A">
      <w:pPr>
        <w:pStyle w:val="ListParagraph"/>
        <w:widowControl w:val="0"/>
        <w:numPr>
          <w:ilvl w:val="0"/>
          <w:numId w:val="6"/>
        </w:numPr>
        <w:tabs>
          <w:tab w:val="left" w:pos="720"/>
        </w:tabs>
        <w:suppressAutoHyphens/>
        <w:autoSpaceDE w:val="0"/>
        <w:spacing w:before="280" w:after="0" w:line="240" w:lineRule="auto"/>
        <w:jc w:val="both"/>
        <w:rPr>
          <w:rFonts w:ascii="Century Schoolbook" w:hAnsi="Century Schoolbook"/>
          <w:sz w:val="21"/>
          <w:szCs w:val="21"/>
        </w:rPr>
      </w:pPr>
      <w:r w:rsidRPr="005703A8">
        <w:rPr>
          <w:rFonts w:ascii="Century Schoolbook" w:eastAsia="Arial Unicode MS" w:hAnsi="Century Schoolbook" w:cs="Arial Unicode MS"/>
          <w:sz w:val="21"/>
          <w:szCs w:val="21"/>
        </w:rPr>
        <w:t>Review the business requirement documents and raised issues that require clarification from the client.</w:t>
      </w:r>
    </w:p>
    <w:p w:rsidR="0019523A" w:rsidRPr="005703A8" w:rsidRDefault="0019523A" w:rsidP="0019523A">
      <w:pPr>
        <w:pStyle w:val="ListParagraph"/>
        <w:widowControl w:val="0"/>
        <w:numPr>
          <w:ilvl w:val="0"/>
          <w:numId w:val="6"/>
        </w:numPr>
        <w:tabs>
          <w:tab w:val="left" w:pos="720"/>
        </w:tabs>
        <w:suppressAutoHyphens/>
        <w:autoSpaceDE w:val="0"/>
        <w:spacing w:before="280" w:after="0" w:line="240" w:lineRule="auto"/>
        <w:jc w:val="both"/>
        <w:rPr>
          <w:rFonts w:ascii="Century Schoolbook" w:hAnsi="Century Schoolbook"/>
          <w:sz w:val="21"/>
          <w:szCs w:val="21"/>
        </w:rPr>
      </w:pPr>
      <w:r w:rsidRPr="005703A8">
        <w:rPr>
          <w:rFonts w:ascii="Century Schoolbook" w:hAnsi="Century Schoolbook"/>
          <w:sz w:val="21"/>
          <w:szCs w:val="21"/>
        </w:rPr>
        <w:t>Analyze user and business requirements for the new build and compared of those with the old build to modify test plans for positive and negative scenarios for functional and performance testing.</w:t>
      </w:r>
    </w:p>
    <w:p w:rsidR="0019523A" w:rsidRPr="005703A8" w:rsidRDefault="0019523A" w:rsidP="0019523A">
      <w:pPr>
        <w:widowControl w:val="0"/>
        <w:numPr>
          <w:ilvl w:val="0"/>
          <w:numId w:val="6"/>
        </w:numPr>
        <w:suppressAutoHyphens/>
        <w:autoSpaceDE w:val="0"/>
        <w:spacing w:after="0" w:line="240" w:lineRule="auto"/>
        <w:jc w:val="both"/>
        <w:rPr>
          <w:rFonts w:ascii="Century Schoolbook" w:hAnsi="Century Schoolbook"/>
          <w:sz w:val="21"/>
          <w:szCs w:val="21"/>
        </w:rPr>
      </w:pPr>
      <w:r w:rsidRPr="005703A8">
        <w:rPr>
          <w:rFonts w:ascii="Century Schoolbook" w:hAnsi="Century Schoolbook"/>
          <w:sz w:val="21"/>
          <w:szCs w:val="21"/>
        </w:rPr>
        <w:t>Create test schedules and strategies in accordance with project scopes or delivery dates.</w:t>
      </w:r>
    </w:p>
    <w:p w:rsidR="0019523A" w:rsidRPr="005703A8" w:rsidRDefault="0019523A" w:rsidP="0019523A">
      <w:pPr>
        <w:widowControl w:val="0"/>
        <w:numPr>
          <w:ilvl w:val="0"/>
          <w:numId w:val="6"/>
        </w:numPr>
        <w:suppressAutoHyphens/>
        <w:spacing w:after="0" w:line="240" w:lineRule="auto"/>
        <w:jc w:val="both"/>
        <w:rPr>
          <w:rFonts w:ascii="Century Schoolbook" w:hAnsi="Century Schoolbook"/>
          <w:sz w:val="21"/>
          <w:szCs w:val="21"/>
        </w:rPr>
      </w:pPr>
      <w:r w:rsidRPr="005703A8">
        <w:rPr>
          <w:rFonts w:ascii="Century Schoolbook" w:hAnsi="Century Schoolbook"/>
          <w:sz w:val="21"/>
          <w:szCs w:val="21"/>
        </w:rPr>
        <w:t xml:space="preserve">Perform the </w:t>
      </w:r>
      <w:r w:rsidRPr="005703A8">
        <w:rPr>
          <w:rFonts w:ascii="Century Schoolbook" w:hAnsi="Century Schoolbook"/>
          <w:b/>
          <w:sz w:val="21"/>
          <w:szCs w:val="21"/>
        </w:rPr>
        <w:t>Positive</w:t>
      </w:r>
      <w:r w:rsidRPr="005703A8">
        <w:rPr>
          <w:rFonts w:ascii="Century Schoolbook" w:hAnsi="Century Schoolbook"/>
          <w:sz w:val="21"/>
          <w:szCs w:val="21"/>
        </w:rPr>
        <w:t xml:space="preserve"> and </w:t>
      </w:r>
      <w:r w:rsidRPr="005703A8">
        <w:rPr>
          <w:rFonts w:ascii="Century Schoolbook" w:hAnsi="Century Schoolbook"/>
          <w:b/>
          <w:sz w:val="21"/>
          <w:szCs w:val="21"/>
        </w:rPr>
        <w:t>Negative</w:t>
      </w:r>
      <w:r w:rsidRPr="005703A8">
        <w:rPr>
          <w:rFonts w:ascii="Century Schoolbook" w:hAnsi="Century Schoolbook"/>
          <w:sz w:val="21"/>
          <w:szCs w:val="21"/>
        </w:rPr>
        <w:t xml:space="preserve"> Testing, </w:t>
      </w:r>
      <w:r w:rsidRPr="005703A8">
        <w:rPr>
          <w:rFonts w:ascii="Century Schoolbook" w:hAnsi="Century Schoolbook"/>
          <w:b/>
          <w:sz w:val="21"/>
          <w:szCs w:val="21"/>
        </w:rPr>
        <w:t>Smoke</w:t>
      </w:r>
      <w:r w:rsidRPr="005703A8">
        <w:rPr>
          <w:rFonts w:ascii="Century Schoolbook" w:hAnsi="Century Schoolbook"/>
          <w:sz w:val="21"/>
          <w:szCs w:val="21"/>
        </w:rPr>
        <w:t xml:space="preserve"> Testing, I</w:t>
      </w:r>
      <w:r w:rsidRPr="005703A8">
        <w:rPr>
          <w:rFonts w:ascii="Century Schoolbook" w:hAnsi="Century Schoolbook"/>
          <w:b/>
          <w:sz w:val="21"/>
          <w:szCs w:val="21"/>
        </w:rPr>
        <w:t xml:space="preserve">ntegration </w:t>
      </w:r>
      <w:r w:rsidRPr="005703A8">
        <w:rPr>
          <w:rFonts w:ascii="Century Schoolbook" w:hAnsi="Century Schoolbook"/>
          <w:sz w:val="21"/>
          <w:szCs w:val="21"/>
        </w:rPr>
        <w:t xml:space="preserve">Testing, </w:t>
      </w:r>
      <w:r w:rsidRPr="005703A8">
        <w:rPr>
          <w:rFonts w:ascii="Century Schoolbook" w:hAnsi="Century Schoolbook"/>
          <w:b/>
          <w:sz w:val="21"/>
          <w:szCs w:val="21"/>
        </w:rPr>
        <w:t>User Interface Testing</w:t>
      </w:r>
      <w:r w:rsidRPr="005703A8">
        <w:rPr>
          <w:rFonts w:ascii="Century Schoolbook" w:hAnsi="Century Schoolbook"/>
          <w:sz w:val="21"/>
          <w:szCs w:val="21"/>
        </w:rPr>
        <w:t xml:space="preserve"> on the application.</w:t>
      </w:r>
    </w:p>
    <w:p w:rsidR="0019523A" w:rsidRPr="005703A8" w:rsidRDefault="0019523A" w:rsidP="0019523A">
      <w:pPr>
        <w:widowControl w:val="0"/>
        <w:numPr>
          <w:ilvl w:val="0"/>
          <w:numId w:val="6"/>
        </w:numPr>
        <w:suppressAutoHyphens/>
        <w:spacing w:after="0" w:line="240" w:lineRule="auto"/>
        <w:jc w:val="both"/>
        <w:rPr>
          <w:rFonts w:ascii="Century Schoolbook" w:hAnsi="Century Schoolbook"/>
          <w:sz w:val="21"/>
          <w:szCs w:val="21"/>
        </w:rPr>
      </w:pPr>
      <w:r w:rsidRPr="005703A8">
        <w:rPr>
          <w:rFonts w:ascii="Century Schoolbook" w:hAnsi="Century Schoolbook"/>
          <w:sz w:val="21"/>
          <w:szCs w:val="21"/>
        </w:rPr>
        <w:t xml:space="preserve">Perform </w:t>
      </w:r>
      <w:r w:rsidRPr="005703A8">
        <w:rPr>
          <w:rFonts w:ascii="Century Schoolbook" w:hAnsi="Century Schoolbook"/>
          <w:b/>
          <w:sz w:val="21"/>
          <w:szCs w:val="21"/>
        </w:rPr>
        <w:t>Regression</w:t>
      </w:r>
      <w:r w:rsidRPr="005703A8">
        <w:rPr>
          <w:rFonts w:ascii="Century Schoolbook" w:hAnsi="Century Schoolbook"/>
          <w:sz w:val="21"/>
          <w:szCs w:val="21"/>
        </w:rPr>
        <w:t xml:space="preserve"> testing after every build Installation.</w:t>
      </w:r>
    </w:p>
    <w:p w:rsidR="0019523A" w:rsidRPr="005703A8" w:rsidRDefault="0019523A" w:rsidP="0019523A">
      <w:pPr>
        <w:widowControl w:val="0"/>
        <w:numPr>
          <w:ilvl w:val="0"/>
          <w:numId w:val="6"/>
        </w:numPr>
        <w:suppressAutoHyphens/>
        <w:spacing w:after="0" w:line="240" w:lineRule="auto"/>
        <w:jc w:val="both"/>
        <w:rPr>
          <w:rFonts w:ascii="Century Schoolbook" w:hAnsi="Century Schoolbook"/>
          <w:sz w:val="21"/>
          <w:szCs w:val="21"/>
        </w:rPr>
      </w:pPr>
      <w:r w:rsidRPr="005703A8">
        <w:rPr>
          <w:rFonts w:ascii="Century Schoolbook" w:hAnsi="Century Schoolbook"/>
          <w:sz w:val="21"/>
          <w:szCs w:val="21"/>
        </w:rPr>
        <w:t>Run Regression Test to ensure that introduction of new component into application doesn't affect the existing functionality.</w:t>
      </w:r>
    </w:p>
    <w:p w:rsidR="0019523A" w:rsidRPr="005703A8" w:rsidRDefault="0019523A" w:rsidP="0019523A">
      <w:pPr>
        <w:widowControl w:val="0"/>
        <w:numPr>
          <w:ilvl w:val="0"/>
          <w:numId w:val="6"/>
        </w:numPr>
        <w:suppressAutoHyphens/>
        <w:spacing w:after="0" w:line="240" w:lineRule="auto"/>
        <w:jc w:val="both"/>
        <w:rPr>
          <w:rFonts w:ascii="Century Schoolbook" w:hAnsi="Century Schoolbook"/>
          <w:sz w:val="21"/>
          <w:szCs w:val="21"/>
        </w:rPr>
      </w:pPr>
      <w:r w:rsidRPr="005703A8">
        <w:rPr>
          <w:rFonts w:ascii="Century Schoolbook" w:hAnsi="Century Schoolbook"/>
          <w:sz w:val="21"/>
          <w:szCs w:val="21"/>
        </w:rPr>
        <w:t xml:space="preserve">Keep track of the customer </w:t>
      </w:r>
      <w:r w:rsidRPr="005703A8">
        <w:rPr>
          <w:rFonts w:ascii="Century Schoolbook" w:hAnsi="Century Schoolbook"/>
          <w:b/>
          <w:sz w:val="21"/>
          <w:szCs w:val="21"/>
        </w:rPr>
        <w:t>bugs</w:t>
      </w:r>
      <w:r w:rsidRPr="005703A8">
        <w:rPr>
          <w:rFonts w:ascii="Century Schoolbook" w:hAnsi="Century Schoolbook"/>
          <w:sz w:val="21"/>
          <w:szCs w:val="21"/>
        </w:rPr>
        <w:t>, deciding their priority and then assigned them to the different developers.</w:t>
      </w:r>
    </w:p>
    <w:p w:rsidR="0019523A" w:rsidRPr="005703A8" w:rsidRDefault="0019523A" w:rsidP="0019523A">
      <w:pPr>
        <w:widowControl w:val="0"/>
        <w:numPr>
          <w:ilvl w:val="0"/>
          <w:numId w:val="6"/>
        </w:numPr>
        <w:suppressAutoHyphens/>
        <w:spacing w:after="0" w:line="240" w:lineRule="auto"/>
        <w:jc w:val="both"/>
        <w:rPr>
          <w:rFonts w:ascii="Century Schoolbook" w:hAnsi="Century Schoolbook"/>
          <w:sz w:val="21"/>
          <w:szCs w:val="21"/>
        </w:rPr>
      </w:pPr>
      <w:r w:rsidRPr="005703A8">
        <w:rPr>
          <w:rFonts w:ascii="Century Schoolbook" w:hAnsi="Century Schoolbook"/>
          <w:sz w:val="21"/>
          <w:szCs w:val="21"/>
        </w:rPr>
        <w:t xml:space="preserve">Follow </w:t>
      </w:r>
      <w:r w:rsidRPr="005703A8">
        <w:rPr>
          <w:rFonts w:ascii="Century Schoolbook" w:hAnsi="Century Schoolbook"/>
          <w:b/>
          <w:sz w:val="21"/>
          <w:szCs w:val="21"/>
        </w:rPr>
        <w:t>project milestones</w:t>
      </w:r>
      <w:r w:rsidRPr="005703A8">
        <w:rPr>
          <w:rFonts w:ascii="Century Schoolbook" w:hAnsi="Century Schoolbook"/>
          <w:sz w:val="21"/>
          <w:szCs w:val="21"/>
        </w:rPr>
        <w:t>; analyze and accurately report test results in a defect tracking system and via status reports</w:t>
      </w:r>
    </w:p>
    <w:p w:rsidR="0019523A" w:rsidRPr="005703A8" w:rsidRDefault="0019523A" w:rsidP="0019523A">
      <w:pPr>
        <w:widowControl w:val="0"/>
        <w:numPr>
          <w:ilvl w:val="0"/>
          <w:numId w:val="6"/>
        </w:numPr>
        <w:suppressAutoHyphens/>
        <w:spacing w:after="0" w:line="240" w:lineRule="auto"/>
        <w:jc w:val="both"/>
        <w:rPr>
          <w:rFonts w:ascii="Century Schoolbook" w:hAnsi="Century Schoolbook"/>
          <w:sz w:val="21"/>
          <w:szCs w:val="21"/>
        </w:rPr>
      </w:pPr>
      <w:r w:rsidRPr="005703A8">
        <w:rPr>
          <w:rFonts w:ascii="Century Schoolbook" w:hAnsi="Century Schoolbook"/>
          <w:sz w:val="21"/>
          <w:szCs w:val="21"/>
        </w:rPr>
        <w:t>Attend status review meetings, interacted with developers, Architects to resolve the issues.</w:t>
      </w:r>
    </w:p>
    <w:p w:rsidR="0019523A" w:rsidRPr="005703A8" w:rsidRDefault="0019523A" w:rsidP="0019523A">
      <w:pPr>
        <w:widowControl w:val="0"/>
        <w:numPr>
          <w:ilvl w:val="0"/>
          <w:numId w:val="6"/>
        </w:numPr>
        <w:suppressAutoHyphens/>
        <w:spacing w:after="0" w:line="240" w:lineRule="auto"/>
        <w:jc w:val="both"/>
        <w:rPr>
          <w:rFonts w:ascii="Century Schoolbook" w:hAnsi="Century Schoolbook"/>
          <w:sz w:val="21"/>
          <w:szCs w:val="21"/>
        </w:rPr>
      </w:pPr>
      <w:r w:rsidRPr="005703A8">
        <w:rPr>
          <w:rFonts w:ascii="Century Schoolbook" w:hAnsi="Century Schoolbook"/>
          <w:sz w:val="21"/>
          <w:szCs w:val="21"/>
        </w:rPr>
        <w:t>Logged the defects IRIS a</w:t>
      </w:r>
      <w:r w:rsidRPr="005703A8">
        <w:rPr>
          <w:rFonts w:ascii="Century Schoolbook" w:eastAsia="Arial Unicode MS" w:hAnsi="Century Schoolbook" w:cs="Arial Unicode MS"/>
          <w:sz w:val="21"/>
          <w:szCs w:val="21"/>
        </w:rPr>
        <w:t>nd tracked them till closure.</w:t>
      </w:r>
    </w:p>
    <w:p w:rsidR="0019523A" w:rsidRPr="005703A8" w:rsidRDefault="0019523A" w:rsidP="0019523A">
      <w:pPr>
        <w:widowControl w:val="0"/>
        <w:numPr>
          <w:ilvl w:val="0"/>
          <w:numId w:val="6"/>
        </w:numPr>
        <w:suppressAutoHyphens/>
        <w:spacing w:after="0" w:line="240" w:lineRule="auto"/>
        <w:jc w:val="both"/>
        <w:rPr>
          <w:rFonts w:ascii="Century Schoolbook" w:hAnsi="Century Schoolbook"/>
          <w:sz w:val="21"/>
          <w:szCs w:val="21"/>
        </w:rPr>
      </w:pPr>
      <w:r w:rsidRPr="005703A8">
        <w:rPr>
          <w:rFonts w:ascii="Century Schoolbook" w:eastAsia="Arial Unicode MS" w:hAnsi="Century Schoolbook" w:cs="Arial Unicode MS"/>
          <w:sz w:val="21"/>
          <w:szCs w:val="21"/>
        </w:rPr>
        <w:t xml:space="preserve">Verification of date in backend using </w:t>
      </w:r>
      <w:r w:rsidRPr="005703A8">
        <w:rPr>
          <w:rFonts w:ascii="Century Schoolbook" w:eastAsia="Arial Unicode MS" w:hAnsi="Century Schoolbook" w:cs="Arial Unicode MS"/>
          <w:b/>
          <w:sz w:val="21"/>
          <w:szCs w:val="21"/>
        </w:rPr>
        <w:t>ACC</w:t>
      </w:r>
      <w:r w:rsidRPr="005703A8">
        <w:rPr>
          <w:rFonts w:ascii="Century Schoolbook" w:eastAsia="Arial Unicode MS" w:hAnsi="Century Schoolbook" w:cs="Arial Unicode MS"/>
          <w:sz w:val="21"/>
          <w:szCs w:val="21"/>
        </w:rPr>
        <w:t xml:space="preserve">. </w:t>
      </w:r>
    </w:p>
    <w:p w:rsidR="0019523A" w:rsidRPr="005703A8" w:rsidRDefault="0019523A" w:rsidP="0019523A">
      <w:pPr>
        <w:widowControl w:val="0"/>
        <w:numPr>
          <w:ilvl w:val="0"/>
          <w:numId w:val="6"/>
        </w:numPr>
        <w:suppressAutoHyphens/>
        <w:spacing w:after="0" w:line="240" w:lineRule="auto"/>
        <w:jc w:val="both"/>
        <w:rPr>
          <w:rFonts w:ascii="Century Schoolbook" w:eastAsia="Arial Unicode MS" w:hAnsi="Century Schoolbook" w:cs="Arial Unicode MS"/>
          <w:sz w:val="21"/>
          <w:szCs w:val="21"/>
        </w:rPr>
      </w:pPr>
      <w:r w:rsidRPr="005703A8">
        <w:rPr>
          <w:rFonts w:ascii="Century Schoolbook" w:hAnsi="Century Schoolbook"/>
          <w:sz w:val="21"/>
          <w:szCs w:val="21"/>
        </w:rPr>
        <w:t>Updati</w:t>
      </w:r>
      <w:r w:rsidRPr="005703A8">
        <w:rPr>
          <w:rFonts w:ascii="Century Schoolbook" w:eastAsia="Arial Unicode MS" w:hAnsi="Century Schoolbook" w:cs="Arial Unicode MS"/>
          <w:sz w:val="21"/>
          <w:szCs w:val="21"/>
        </w:rPr>
        <w:t>ng test progress on weekly and monthly basis by creating Test Preparation and Test Execution Metrics.</w:t>
      </w:r>
    </w:p>
    <w:p w:rsidR="0019523A" w:rsidRPr="005703A8" w:rsidRDefault="0019523A" w:rsidP="0019523A">
      <w:pPr>
        <w:widowControl w:val="0"/>
        <w:numPr>
          <w:ilvl w:val="0"/>
          <w:numId w:val="6"/>
        </w:numPr>
        <w:suppressAutoHyphens/>
        <w:spacing w:after="0" w:line="240" w:lineRule="auto"/>
        <w:jc w:val="both"/>
        <w:rPr>
          <w:rFonts w:ascii="Century Schoolbook" w:hAnsi="Century Schoolbook"/>
          <w:sz w:val="21"/>
          <w:szCs w:val="21"/>
        </w:rPr>
      </w:pPr>
      <w:r w:rsidRPr="005703A8">
        <w:rPr>
          <w:rFonts w:ascii="Century Schoolbook" w:eastAsia="Arial Unicode MS" w:hAnsi="Century Schoolbook" w:cs="Arial Unicode MS"/>
          <w:sz w:val="21"/>
          <w:szCs w:val="21"/>
        </w:rPr>
        <w:t>Actively participating weekly review meetings with Business analysts, Project manager, QA lead and developers.</w:t>
      </w:r>
    </w:p>
    <w:p w:rsidR="0019523A" w:rsidRPr="005703A8" w:rsidRDefault="0019523A" w:rsidP="0019523A">
      <w:pPr>
        <w:widowControl w:val="0"/>
        <w:suppressAutoHyphens/>
        <w:autoSpaceDE w:val="0"/>
        <w:spacing w:after="0" w:line="240" w:lineRule="auto"/>
        <w:ind w:left="720"/>
        <w:jc w:val="both"/>
        <w:rPr>
          <w:rFonts w:ascii="Century Schoolbook" w:hAnsi="Century Schoolbook"/>
          <w:sz w:val="21"/>
          <w:szCs w:val="21"/>
        </w:rPr>
      </w:pPr>
    </w:p>
    <w:p w:rsidR="0019523A" w:rsidRPr="005703A8" w:rsidRDefault="0019523A" w:rsidP="0019523A">
      <w:pPr>
        <w:jc w:val="both"/>
        <w:rPr>
          <w:rFonts w:ascii="Century Schoolbook" w:hAnsi="Century Schoolbook"/>
          <w:sz w:val="21"/>
          <w:szCs w:val="21"/>
        </w:rPr>
      </w:pPr>
      <w:r w:rsidRPr="005703A8">
        <w:rPr>
          <w:rFonts w:ascii="Century Schoolbook" w:hAnsi="Century Schoolbook"/>
          <w:b/>
          <w:sz w:val="21"/>
          <w:szCs w:val="21"/>
        </w:rPr>
        <w:t>Environment</w:t>
      </w:r>
      <w:r w:rsidRPr="005703A8">
        <w:rPr>
          <w:rFonts w:ascii="Century Schoolbook" w:hAnsi="Century Schoolbook"/>
          <w:sz w:val="21"/>
          <w:szCs w:val="21"/>
        </w:rPr>
        <w:t>: Windows NT, Java, JSP, J2EE, Web Services, MS SQL Server, ATG 9.1 Frameworks (ACC and BCC) and IRIS</w:t>
      </w:r>
    </w:p>
    <w:p w:rsidR="0019523A" w:rsidRPr="005703A8" w:rsidRDefault="0019523A" w:rsidP="0019523A">
      <w:pPr>
        <w:rPr>
          <w:rFonts w:ascii="Century Schoolbook" w:eastAsia="Times New Roman" w:hAnsi="Century Schoolbook" w:cs="Times New Roman"/>
          <w:sz w:val="21"/>
          <w:szCs w:val="21"/>
        </w:rPr>
      </w:pPr>
      <w:r w:rsidRPr="005703A8">
        <w:rPr>
          <w:rFonts w:ascii="Century Schoolbook" w:hAnsi="Century Schoolbook"/>
          <w:b/>
          <w:sz w:val="21"/>
          <w:szCs w:val="21"/>
        </w:rPr>
        <w:t>Tesco Retail Store, UK</w:t>
      </w:r>
      <w:r w:rsidR="00713233" w:rsidRPr="005703A8">
        <w:rPr>
          <w:rFonts w:ascii="Century Schoolbook" w:hAnsi="Century Schoolbook"/>
          <w:b/>
          <w:sz w:val="21"/>
          <w:szCs w:val="21"/>
        </w:rPr>
        <w:t xml:space="preserve"> </w:t>
      </w:r>
      <w:r w:rsidRPr="005703A8">
        <w:rPr>
          <w:rFonts w:ascii="Century Schoolbook" w:hAnsi="Century Schoolbook" w:cs="Arial"/>
          <w:b/>
          <w:sz w:val="21"/>
          <w:szCs w:val="21"/>
        </w:rPr>
        <w:t xml:space="preserve">(Internship)  </w:t>
      </w:r>
      <w:r w:rsidRPr="005703A8">
        <w:rPr>
          <w:rFonts w:ascii="Century Schoolbook" w:hAnsi="Century Schoolbook" w:cs="Arial"/>
          <w:b/>
          <w:sz w:val="21"/>
          <w:szCs w:val="21"/>
        </w:rPr>
        <w:tab/>
      </w:r>
      <w:r w:rsidRPr="005703A8">
        <w:rPr>
          <w:rFonts w:ascii="Century Schoolbook" w:hAnsi="Century Schoolbook" w:cs="Arial"/>
          <w:b/>
          <w:sz w:val="21"/>
          <w:szCs w:val="21"/>
        </w:rPr>
        <w:tab/>
      </w:r>
      <w:r w:rsidRPr="005703A8">
        <w:rPr>
          <w:rFonts w:ascii="Century Schoolbook" w:hAnsi="Century Schoolbook" w:cs="Arial"/>
          <w:b/>
          <w:sz w:val="21"/>
          <w:szCs w:val="21"/>
        </w:rPr>
        <w:tab/>
      </w:r>
      <w:r w:rsidRPr="005703A8">
        <w:rPr>
          <w:rFonts w:ascii="Century Schoolbook" w:hAnsi="Century Schoolbook" w:cs="Arial"/>
          <w:b/>
          <w:sz w:val="21"/>
          <w:szCs w:val="21"/>
        </w:rPr>
        <w:tab/>
      </w:r>
      <w:r w:rsidRPr="005703A8">
        <w:rPr>
          <w:rFonts w:ascii="Century Schoolbook" w:hAnsi="Century Schoolbook" w:cs="Arial"/>
          <w:b/>
          <w:sz w:val="21"/>
          <w:szCs w:val="21"/>
        </w:rPr>
        <w:tab/>
      </w:r>
    </w:p>
    <w:p w:rsidR="0019523A" w:rsidRPr="005703A8" w:rsidRDefault="0019523A" w:rsidP="0019523A">
      <w:pPr>
        <w:spacing w:after="0"/>
        <w:jc w:val="both"/>
        <w:rPr>
          <w:rFonts w:ascii="Century Schoolbook" w:eastAsia="Arial Unicode MS" w:hAnsi="Century Schoolbook" w:cs="Arial Unicode MS"/>
          <w:sz w:val="21"/>
          <w:szCs w:val="21"/>
        </w:rPr>
      </w:pPr>
      <w:r w:rsidRPr="005703A8">
        <w:rPr>
          <w:rFonts w:ascii="Century Schoolbook" w:eastAsia="Arial Unicode MS" w:hAnsi="Century Schoolbook" w:cs="Arial Unicode MS"/>
          <w:sz w:val="21"/>
          <w:szCs w:val="21"/>
        </w:rPr>
        <w:t xml:space="preserve">In store Operations work stream of the Tesco.com Change Program allows the customer to register/sign-in, access the account details, order products, manage orders and return a product by coming In-store at the direct desk. This stream aims at streamlining the entire In-store service operations, thereby increasing customer satisfaction and retention by providing this additional channel. In store solution is based on ATG-CSC package. ATG-In store solution will re-use the backend components developed as part of ATG Commerce &amp; ATG CSC applications. ATG-In store solution will extend the ATG CSC and Commerce components, if need be, to meet </w:t>
      </w:r>
      <w:r w:rsidRPr="005703A8">
        <w:rPr>
          <w:rFonts w:ascii="Century Schoolbook" w:eastAsia="Arial Unicode MS" w:hAnsi="Century Schoolbook" w:cs="Arial Unicode MS"/>
          <w:sz w:val="21"/>
          <w:szCs w:val="21"/>
        </w:rPr>
        <w:lastRenderedPageBreak/>
        <w:t xml:space="preserve">the </w:t>
      </w:r>
      <w:proofErr w:type="gramStart"/>
      <w:r w:rsidRPr="005703A8">
        <w:rPr>
          <w:rFonts w:ascii="Century Schoolbook" w:eastAsia="Arial Unicode MS" w:hAnsi="Century Schoolbook" w:cs="Arial Unicode MS"/>
          <w:sz w:val="21"/>
          <w:szCs w:val="21"/>
        </w:rPr>
        <w:t>In</w:t>
      </w:r>
      <w:proofErr w:type="gramEnd"/>
      <w:r w:rsidRPr="005703A8">
        <w:rPr>
          <w:rFonts w:ascii="Century Schoolbook" w:eastAsia="Arial Unicode MS" w:hAnsi="Century Schoolbook" w:cs="Arial Unicode MS"/>
          <w:sz w:val="21"/>
          <w:szCs w:val="21"/>
        </w:rPr>
        <w:t xml:space="preserve"> store requirements. ATG In store solution will be developing the components which are required for functionalities specific to </w:t>
      </w:r>
      <w:proofErr w:type="gramStart"/>
      <w:r w:rsidRPr="005703A8">
        <w:rPr>
          <w:rFonts w:ascii="Century Schoolbook" w:eastAsia="Arial Unicode MS" w:hAnsi="Century Schoolbook" w:cs="Arial Unicode MS"/>
          <w:sz w:val="21"/>
          <w:szCs w:val="21"/>
        </w:rPr>
        <w:t>In</w:t>
      </w:r>
      <w:proofErr w:type="gramEnd"/>
      <w:r w:rsidRPr="005703A8">
        <w:rPr>
          <w:rFonts w:ascii="Century Schoolbook" w:eastAsia="Arial Unicode MS" w:hAnsi="Century Schoolbook" w:cs="Arial Unicode MS"/>
          <w:sz w:val="21"/>
          <w:szCs w:val="21"/>
        </w:rPr>
        <w:t xml:space="preserve"> store.</w:t>
      </w:r>
    </w:p>
    <w:p w:rsidR="0019523A" w:rsidRPr="005703A8" w:rsidRDefault="0019523A" w:rsidP="0019523A">
      <w:pPr>
        <w:spacing w:after="0"/>
        <w:rPr>
          <w:rFonts w:ascii="Century Schoolbook" w:eastAsia="Arial Unicode MS" w:hAnsi="Century Schoolbook" w:cs="Arial Unicode MS"/>
          <w:sz w:val="21"/>
          <w:szCs w:val="21"/>
        </w:rPr>
      </w:pPr>
    </w:p>
    <w:p w:rsidR="0019523A" w:rsidRPr="005703A8" w:rsidRDefault="0019523A" w:rsidP="0019523A">
      <w:pPr>
        <w:spacing w:after="0" w:line="240" w:lineRule="auto"/>
        <w:jc w:val="both"/>
        <w:rPr>
          <w:rFonts w:ascii="Century Schoolbook" w:eastAsia="Arial Unicode MS" w:hAnsi="Century Schoolbook" w:cs="Arial Unicode MS"/>
          <w:b/>
          <w:bCs/>
          <w:sz w:val="21"/>
          <w:szCs w:val="21"/>
        </w:rPr>
      </w:pPr>
      <w:r w:rsidRPr="005703A8">
        <w:rPr>
          <w:rFonts w:ascii="Century Schoolbook" w:eastAsia="Arial Unicode MS" w:hAnsi="Century Schoolbook" w:cs="Arial Unicode MS"/>
          <w:b/>
          <w:bCs/>
          <w:sz w:val="21"/>
          <w:szCs w:val="21"/>
        </w:rPr>
        <w:t>Responsibilities:</w:t>
      </w:r>
    </w:p>
    <w:p w:rsidR="0019523A" w:rsidRPr="005703A8" w:rsidRDefault="0019523A" w:rsidP="0019523A">
      <w:pPr>
        <w:spacing w:after="0" w:line="240" w:lineRule="auto"/>
        <w:jc w:val="both"/>
        <w:rPr>
          <w:rFonts w:ascii="Century Schoolbook" w:eastAsia="Arial Unicode MS" w:hAnsi="Century Schoolbook" w:cs="Arial Unicode MS"/>
          <w:b/>
          <w:bCs/>
          <w:sz w:val="21"/>
          <w:szCs w:val="21"/>
        </w:rPr>
      </w:pPr>
    </w:p>
    <w:p w:rsidR="0019523A" w:rsidRPr="005703A8" w:rsidRDefault="0019523A" w:rsidP="0019523A">
      <w:pPr>
        <w:numPr>
          <w:ilvl w:val="0"/>
          <w:numId w:val="5"/>
        </w:numPr>
        <w:suppressAutoHyphens/>
        <w:spacing w:after="0"/>
        <w:jc w:val="both"/>
        <w:rPr>
          <w:rFonts w:ascii="Century Schoolbook" w:eastAsia="Arial Unicode MS" w:hAnsi="Century Schoolbook" w:cs="Arial Unicode MS"/>
          <w:sz w:val="21"/>
          <w:szCs w:val="21"/>
        </w:rPr>
      </w:pPr>
      <w:r w:rsidRPr="005703A8">
        <w:rPr>
          <w:rFonts w:ascii="Century Schoolbook" w:eastAsia="Arial Unicode MS" w:hAnsi="Century Schoolbook" w:cs="Arial Unicode MS"/>
          <w:sz w:val="21"/>
          <w:szCs w:val="21"/>
        </w:rPr>
        <w:t>Understanding the FSD documents.</w:t>
      </w:r>
    </w:p>
    <w:p w:rsidR="0019523A" w:rsidRPr="005703A8" w:rsidRDefault="0019523A" w:rsidP="0019523A">
      <w:pPr>
        <w:numPr>
          <w:ilvl w:val="0"/>
          <w:numId w:val="5"/>
        </w:numPr>
        <w:suppressAutoHyphens/>
        <w:spacing w:after="0"/>
        <w:jc w:val="both"/>
        <w:rPr>
          <w:rFonts w:ascii="Century Schoolbook" w:eastAsia="Arial Unicode MS" w:hAnsi="Century Schoolbook" w:cs="Arial Unicode MS"/>
          <w:sz w:val="21"/>
          <w:szCs w:val="21"/>
        </w:rPr>
      </w:pPr>
      <w:r w:rsidRPr="005703A8">
        <w:rPr>
          <w:rFonts w:ascii="Century Schoolbook" w:eastAsia="Arial Unicode MS" w:hAnsi="Century Schoolbook" w:cs="Arial Unicode MS"/>
          <w:sz w:val="21"/>
          <w:szCs w:val="21"/>
        </w:rPr>
        <w:t>Involved in identifying Test Scenarios &amp; developing test cases depending on the specifications of the application.</w:t>
      </w:r>
    </w:p>
    <w:p w:rsidR="0019523A" w:rsidRPr="005703A8" w:rsidRDefault="0019523A" w:rsidP="0019523A">
      <w:pPr>
        <w:numPr>
          <w:ilvl w:val="0"/>
          <w:numId w:val="5"/>
        </w:numPr>
        <w:suppressAutoHyphens/>
        <w:spacing w:after="0"/>
        <w:jc w:val="both"/>
        <w:rPr>
          <w:rFonts w:ascii="Century Schoolbook" w:eastAsia="Arial Unicode MS" w:hAnsi="Century Schoolbook" w:cs="Arial Unicode MS"/>
          <w:sz w:val="21"/>
          <w:szCs w:val="21"/>
        </w:rPr>
      </w:pPr>
      <w:r w:rsidRPr="005703A8">
        <w:rPr>
          <w:rFonts w:ascii="Century Schoolbook" w:eastAsia="Arial Unicode MS" w:hAnsi="Century Schoolbook" w:cs="Arial Unicode MS"/>
          <w:sz w:val="21"/>
          <w:szCs w:val="21"/>
        </w:rPr>
        <w:t>Preparation and Execution of Test cases.</w:t>
      </w:r>
    </w:p>
    <w:p w:rsidR="0019523A" w:rsidRPr="005703A8" w:rsidRDefault="0019523A" w:rsidP="0019523A">
      <w:pPr>
        <w:numPr>
          <w:ilvl w:val="0"/>
          <w:numId w:val="5"/>
        </w:numPr>
        <w:suppressAutoHyphens/>
        <w:spacing w:after="0"/>
        <w:jc w:val="both"/>
        <w:rPr>
          <w:rFonts w:ascii="Century Schoolbook" w:eastAsia="Arial Unicode MS" w:hAnsi="Century Schoolbook" w:cs="Arial Unicode MS"/>
          <w:sz w:val="21"/>
          <w:szCs w:val="21"/>
        </w:rPr>
      </w:pPr>
      <w:r w:rsidRPr="005703A8">
        <w:rPr>
          <w:rFonts w:ascii="Century Schoolbook" w:eastAsia="Arial Unicode MS" w:hAnsi="Century Schoolbook" w:cs="Arial Unicode MS"/>
          <w:sz w:val="21"/>
          <w:szCs w:val="21"/>
        </w:rPr>
        <w:t>Conducted Regression Testing.</w:t>
      </w:r>
    </w:p>
    <w:p w:rsidR="0019523A" w:rsidRPr="005703A8" w:rsidRDefault="0019523A" w:rsidP="0019523A">
      <w:pPr>
        <w:numPr>
          <w:ilvl w:val="0"/>
          <w:numId w:val="5"/>
        </w:numPr>
        <w:suppressAutoHyphens/>
        <w:spacing w:after="0"/>
        <w:jc w:val="both"/>
        <w:rPr>
          <w:rFonts w:ascii="Century Schoolbook" w:eastAsia="Arial Unicode MS" w:hAnsi="Century Schoolbook" w:cs="Arial Unicode MS"/>
          <w:sz w:val="21"/>
          <w:szCs w:val="21"/>
        </w:rPr>
      </w:pPr>
      <w:r w:rsidRPr="005703A8">
        <w:rPr>
          <w:rFonts w:ascii="Century Schoolbook" w:eastAsia="Arial Unicode MS" w:hAnsi="Century Schoolbook" w:cs="Arial Unicode MS"/>
          <w:sz w:val="21"/>
          <w:szCs w:val="21"/>
        </w:rPr>
        <w:t>Modified Test Scenarios and Test Cases as per newly added FSD.</w:t>
      </w:r>
    </w:p>
    <w:p w:rsidR="0019523A" w:rsidRPr="005703A8" w:rsidRDefault="0019523A" w:rsidP="0019523A">
      <w:pPr>
        <w:numPr>
          <w:ilvl w:val="0"/>
          <w:numId w:val="5"/>
        </w:numPr>
        <w:suppressAutoHyphens/>
        <w:spacing w:after="0"/>
        <w:jc w:val="both"/>
        <w:rPr>
          <w:rFonts w:ascii="Century Schoolbook" w:eastAsia="Arial Unicode MS" w:hAnsi="Century Schoolbook" w:cs="Arial Unicode MS"/>
          <w:sz w:val="21"/>
          <w:szCs w:val="21"/>
        </w:rPr>
      </w:pPr>
      <w:r w:rsidRPr="005703A8">
        <w:rPr>
          <w:rFonts w:ascii="Century Schoolbook" w:eastAsia="Arial Unicode MS" w:hAnsi="Century Schoolbook" w:cs="Arial Unicode MS"/>
          <w:sz w:val="21"/>
          <w:szCs w:val="21"/>
        </w:rPr>
        <w:t>Logging/verifying/closing the defects.</w:t>
      </w:r>
    </w:p>
    <w:p w:rsidR="0019523A" w:rsidRPr="005703A8" w:rsidRDefault="0019523A" w:rsidP="0019523A">
      <w:pPr>
        <w:numPr>
          <w:ilvl w:val="0"/>
          <w:numId w:val="5"/>
        </w:numPr>
        <w:suppressAutoHyphens/>
        <w:spacing w:after="0"/>
        <w:jc w:val="both"/>
        <w:rPr>
          <w:rFonts w:ascii="Century Schoolbook" w:eastAsia="Arial Unicode MS" w:hAnsi="Century Schoolbook" w:cs="Arial Unicode MS"/>
          <w:sz w:val="21"/>
          <w:szCs w:val="21"/>
        </w:rPr>
      </w:pPr>
      <w:r w:rsidRPr="005703A8">
        <w:rPr>
          <w:rFonts w:ascii="Century Schoolbook" w:eastAsia="Arial Unicode MS" w:hAnsi="Century Schoolbook" w:cs="Arial Unicode MS"/>
          <w:sz w:val="21"/>
          <w:szCs w:val="21"/>
        </w:rPr>
        <w:t xml:space="preserve">Preparation and Maintenance of traceability matrix. </w:t>
      </w:r>
    </w:p>
    <w:p w:rsidR="0019523A" w:rsidRPr="005703A8" w:rsidRDefault="0019523A" w:rsidP="0019523A">
      <w:pPr>
        <w:numPr>
          <w:ilvl w:val="0"/>
          <w:numId w:val="5"/>
        </w:numPr>
        <w:suppressAutoHyphens/>
        <w:spacing w:after="0"/>
        <w:jc w:val="both"/>
        <w:rPr>
          <w:rFonts w:ascii="Century Schoolbook" w:eastAsia="Arial Unicode MS" w:hAnsi="Century Schoolbook" w:cs="Arial Unicode MS"/>
          <w:sz w:val="21"/>
          <w:szCs w:val="21"/>
        </w:rPr>
      </w:pPr>
      <w:r w:rsidRPr="005703A8">
        <w:rPr>
          <w:rFonts w:ascii="Century Schoolbook" w:eastAsia="Arial Unicode MS" w:hAnsi="Century Schoolbook" w:cs="Arial Unicode MS"/>
          <w:sz w:val="21"/>
          <w:szCs w:val="21"/>
        </w:rPr>
        <w:t>Bug Reporting using Defect tracker.</w:t>
      </w:r>
    </w:p>
    <w:p w:rsidR="0019523A" w:rsidRPr="005703A8" w:rsidRDefault="0019523A" w:rsidP="0019523A">
      <w:pPr>
        <w:tabs>
          <w:tab w:val="left" w:pos="1845"/>
        </w:tabs>
        <w:rPr>
          <w:rFonts w:ascii="Century Schoolbook" w:hAnsi="Century Schoolbook"/>
          <w:b/>
          <w:sz w:val="21"/>
          <w:szCs w:val="21"/>
        </w:rPr>
      </w:pPr>
    </w:p>
    <w:p w:rsidR="00D8159F" w:rsidRPr="005703A8" w:rsidRDefault="0019523A" w:rsidP="0019523A">
      <w:pPr>
        <w:tabs>
          <w:tab w:val="left" w:pos="1845"/>
        </w:tabs>
        <w:rPr>
          <w:rFonts w:ascii="Century Schoolbook" w:eastAsia="Arial Unicode MS" w:hAnsi="Century Schoolbook" w:cs="Arial Unicode MS"/>
          <w:sz w:val="21"/>
          <w:szCs w:val="21"/>
        </w:rPr>
      </w:pPr>
      <w:r w:rsidRPr="005703A8">
        <w:rPr>
          <w:rFonts w:ascii="Century Schoolbook" w:hAnsi="Century Schoolbook"/>
          <w:b/>
          <w:sz w:val="21"/>
          <w:szCs w:val="21"/>
        </w:rPr>
        <w:t>Environment</w:t>
      </w:r>
      <w:r w:rsidRPr="005703A8">
        <w:rPr>
          <w:rFonts w:ascii="Century Schoolbook" w:hAnsi="Century Schoolbook"/>
          <w:sz w:val="21"/>
          <w:szCs w:val="21"/>
        </w:rPr>
        <w:t xml:space="preserve">: </w:t>
      </w:r>
      <w:r w:rsidRPr="005703A8">
        <w:rPr>
          <w:rFonts w:ascii="Century Schoolbook" w:eastAsia="Arial Unicode MS" w:hAnsi="Century Schoolbook" w:cs="Arial Unicode MS"/>
          <w:sz w:val="21"/>
          <w:szCs w:val="21"/>
          <w:lang w:val="fr-FR"/>
        </w:rPr>
        <w:t>Java, J2ee, MS-SQL Server, HPQC a</w:t>
      </w:r>
      <w:proofErr w:type="spellStart"/>
      <w:r w:rsidRPr="005703A8">
        <w:rPr>
          <w:rFonts w:ascii="Century Schoolbook" w:eastAsia="Arial Unicode MS" w:hAnsi="Century Schoolbook" w:cs="Arial Unicode MS"/>
          <w:sz w:val="21"/>
          <w:szCs w:val="21"/>
        </w:rPr>
        <w:t>nd</w:t>
      </w:r>
      <w:proofErr w:type="spellEnd"/>
      <w:r w:rsidRPr="005703A8">
        <w:rPr>
          <w:rFonts w:ascii="Century Schoolbook" w:eastAsia="Arial Unicode MS" w:hAnsi="Century Schoolbook" w:cs="Arial Unicode MS"/>
          <w:sz w:val="21"/>
          <w:szCs w:val="21"/>
        </w:rPr>
        <w:t xml:space="preserve"> ATG</w:t>
      </w:r>
    </w:p>
    <w:p w:rsidR="001D4DC6" w:rsidRPr="005703A8" w:rsidRDefault="001D4DC6" w:rsidP="0019523A">
      <w:pPr>
        <w:tabs>
          <w:tab w:val="left" w:pos="1845"/>
        </w:tabs>
        <w:rPr>
          <w:rFonts w:ascii="Book Antiqua" w:eastAsia="Arial Unicode MS" w:hAnsi="Book Antiqua" w:cs="Arial Unicode MS"/>
        </w:rPr>
      </w:pPr>
    </w:p>
    <w:sectPr w:rsidR="001D4DC6" w:rsidRPr="005703A8" w:rsidSect="002A39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Wingdings" w:hAnsi="Wingdings"/>
      </w:rPr>
    </w:lvl>
  </w:abstractNum>
  <w:abstractNum w:abstractNumId="1">
    <w:nsid w:val="00000002"/>
    <w:multiLevelType w:val="multilevel"/>
    <w:tmpl w:val="00000002"/>
    <w:name w:val="WW8Num6"/>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4"/>
    <w:lvl w:ilvl="0">
      <w:start w:val="1"/>
      <w:numFmt w:val="bullet"/>
      <w:lvlText w:val=""/>
      <w:lvlJc w:val="left"/>
      <w:pPr>
        <w:tabs>
          <w:tab w:val="num" w:pos="720"/>
        </w:tabs>
        <w:ind w:left="720" w:hanging="360"/>
      </w:pPr>
      <w:rPr>
        <w:rFonts w:ascii="Wingdings" w:hAnsi="Wingdings" w:cs="Courier New"/>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4A53292"/>
    <w:multiLevelType w:val="hybridMultilevel"/>
    <w:tmpl w:val="9A620A6E"/>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38752BA"/>
    <w:multiLevelType w:val="hybridMultilevel"/>
    <w:tmpl w:val="C36A67B0"/>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9523A"/>
    <w:rsid w:val="0019523A"/>
    <w:rsid w:val="001D4DC6"/>
    <w:rsid w:val="0037310F"/>
    <w:rsid w:val="003C6377"/>
    <w:rsid w:val="004E54CD"/>
    <w:rsid w:val="005703A8"/>
    <w:rsid w:val="00713233"/>
    <w:rsid w:val="007341C2"/>
    <w:rsid w:val="00BD1562"/>
    <w:rsid w:val="00C16C64"/>
    <w:rsid w:val="00D17020"/>
    <w:rsid w:val="00D8159F"/>
    <w:rsid w:val="00E54C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377"/>
  </w:style>
  <w:style w:type="paragraph" w:styleId="Heading4">
    <w:name w:val="heading 4"/>
    <w:basedOn w:val="Normal"/>
    <w:next w:val="Normal"/>
    <w:link w:val="Heading4Char"/>
    <w:unhideWhenUsed/>
    <w:qFormat/>
    <w:rsid w:val="0019523A"/>
    <w:pPr>
      <w:keepNext/>
      <w:tabs>
        <w:tab w:val="left" w:pos="360"/>
      </w:tabs>
      <w:spacing w:after="0" w:line="240" w:lineRule="auto"/>
      <w:ind w:left="360"/>
      <w:outlineLvl w:val="3"/>
    </w:pPr>
    <w:rPr>
      <w:rFonts w:ascii="Times New Roman" w:eastAsia="Times New Roman" w:hAnsi="Times New Roman" w:cs="Times New Roman"/>
      <w:bCs/>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9523A"/>
    <w:rPr>
      <w:rFonts w:ascii="Times New Roman" w:eastAsia="Times New Roman" w:hAnsi="Times New Roman" w:cs="Times New Roman"/>
      <w:bCs/>
      <w:iCs/>
      <w:sz w:val="24"/>
      <w:szCs w:val="20"/>
    </w:rPr>
  </w:style>
  <w:style w:type="character" w:styleId="Hyperlink">
    <w:name w:val="Hyperlink"/>
    <w:basedOn w:val="DefaultParagraphFont"/>
    <w:uiPriority w:val="99"/>
    <w:semiHidden/>
    <w:unhideWhenUsed/>
    <w:rsid w:val="0019523A"/>
    <w:rPr>
      <w:color w:val="0000FF" w:themeColor="hyperlink"/>
      <w:u w:val="single"/>
    </w:rPr>
  </w:style>
  <w:style w:type="paragraph" w:styleId="ListParagraph">
    <w:name w:val="List Paragraph"/>
    <w:basedOn w:val="Normal"/>
    <w:uiPriority w:val="34"/>
    <w:qFormat/>
    <w:rsid w:val="0019523A"/>
    <w:pPr>
      <w:ind w:left="720"/>
      <w:contextualSpacing/>
    </w:pPr>
  </w:style>
  <w:style w:type="character" w:styleId="Emphasis">
    <w:name w:val="Emphasis"/>
    <w:basedOn w:val="DefaultParagraphFont"/>
    <w:uiPriority w:val="20"/>
    <w:qFormat/>
    <w:rsid w:val="0019523A"/>
    <w:rPr>
      <w:i/>
      <w:iCs/>
    </w:rPr>
  </w:style>
  <w:style w:type="paragraph" w:styleId="NoSpacing">
    <w:name w:val="No Spacing"/>
    <w:uiPriority w:val="1"/>
    <w:qFormat/>
    <w:rsid w:val="001D4DC6"/>
    <w:pPr>
      <w:spacing w:after="0" w:line="240" w:lineRule="auto"/>
    </w:pPr>
  </w:style>
</w:styles>
</file>

<file path=word/webSettings.xml><?xml version="1.0" encoding="utf-8"?>
<w:webSettings xmlns:r="http://schemas.openxmlformats.org/officeDocument/2006/relationships" xmlns:w="http://schemas.openxmlformats.org/wordprocessingml/2006/main">
  <w:divs>
    <w:div w:id="145051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dhuak1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1147</Words>
  <Characters>6541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2011-12-19T19:36:00Z</dcterms:created>
  <dcterms:modified xsi:type="dcterms:W3CDTF">2011-12-20T16:41:00Z</dcterms:modified>
</cp:coreProperties>
</file>