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436A" w:rsidRDefault="004C7B0F">
      <w:pPr>
        <w:rPr>
          <w:rFonts w:ascii="Arial" w:hAnsi="Arial" w:cs="Arial"/>
          <w:sz w:val="22"/>
          <w:szCs w:val="22"/>
        </w:rPr>
      </w:pPr>
      <w:r w:rsidRPr="004C7B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27pt;width:179.85pt;height:62.85pt;z-index:251657728;mso-wrap-distance-left:9.05pt;mso-wrap-distance-right:9.05pt" stroked="f">
            <v:fill color2="black"/>
            <v:textbox inset="0,0,0,0">
              <w:txbxContent>
                <w:p w:rsidR="00F6436A" w:rsidRDefault="00D862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15831 Humphrey St.</w:t>
                  </w:r>
                </w:p>
                <w:p w:rsidR="00F6436A" w:rsidRDefault="00D862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Southgate, MI 48195</w:t>
                  </w:r>
                </w:p>
                <w:p w:rsidR="00F6436A" w:rsidRDefault="00D862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(313) 643-3860</w:t>
                  </w:r>
                </w:p>
                <w:p w:rsidR="00F6436A" w:rsidRDefault="009E059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Mcculloch.dc@gmail.com</w:t>
                  </w:r>
                </w:p>
              </w:txbxContent>
            </v:textbox>
          </v:shape>
        </w:pict>
      </w:r>
    </w:p>
    <w:p w:rsidR="00F6436A" w:rsidRDefault="00F6436A">
      <w:pPr>
        <w:rPr>
          <w:rFonts w:ascii="Arial" w:hAnsi="Arial" w:cs="Arial"/>
          <w:sz w:val="22"/>
          <w:szCs w:val="22"/>
        </w:rPr>
      </w:pPr>
    </w:p>
    <w:p w:rsidR="00F6436A" w:rsidRDefault="00D862F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David C. McCulloch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tbl>
      <w:tblPr>
        <w:tblW w:w="10407" w:type="dxa"/>
        <w:tblLayout w:type="fixed"/>
        <w:tblLook w:val="0000"/>
      </w:tblPr>
      <w:tblGrid>
        <w:gridCol w:w="2135"/>
        <w:gridCol w:w="8272"/>
      </w:tblGrid>
      <w:tr w:rsidR="00F6436A" w:rsidTr="004B613D">
        <w:trPr>
          <w:trHeight w:val="566"/>
        </w:trPr>
        <w:tc>
          <w:tcPr>
            <w:tcW w:w="2135" w:type="dxa"/>
          </w:tcPr>
          <w:p w:rsidR="00F6436A" w:rsidRDefault="00F6436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36A" w:rsidRDefault="00D862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F6436A" w:rsidRDefault="00F643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obtain a res</w:t>
            </w:r>
            <w:r w:rsidR="003C443D">
              <w:rPr>
                <w:rFonts w:ascii="Arial" w:hAnsi="Arial" w:cs="Arial"/>
                <w:sz w:val="22"/>
                <w:szCs w:val="22"/>
              </w:rPr>
              <w:t>ponsible</w:t>
            </w:r>
            <w:r w:rsidR="00C51CD9">
              <w:rPr>
                <w:rFonts w:ascii="Arial" w:hAnsi="Arial" w:cs="Arial"/>
                <w:sz w:val="22"/>
                <w:szCs w:val="22"/>
              </w:rPr>
              <w:t xml:space="preserve"> Engineering/IT</w:t>
            </w:r>
            <w:r w:rsidR="003C44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position utilizing my skills, knowledge, and experience.</w:t>
            </w:r>
          </w:p>
          <w:p w:rsidR="00F6436A" w:rsidRDefault="00F643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5333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Experience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247D00" w:rsidRDefault="00247D00" w:rsidP="00247D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Skinfully Sweet, LLC</w:t>
            </w:r>
          </w:p>
          <w:p w:rsidR="00247D00" w:rsidRDefault="00247D00" w:rsidP="00247D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Owner/Operator – (Sept. 2013 – Current)</w:t>
            </w:r>
          </w:p>
          <w:p w:rsidR="00247D00" w:rsidRDefault="00247D00" w:rsidP="00247D00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 Research and Development respective to FDA guidelines</w:t>
            </w:r>
          </w:p>
          <w:p w:rsidR="00247D00" w:rsidRDefault="00247D00" w:rsidP="00247D00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and Client service</w:t>
            </w:r>
          </w:p>
          <w:p w:rsidR="00247D00" w:rsidRDefault="004A6881" w:rsidP="00247D00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</w:t>
            </w:r>
            <w:r w:rsidR="00247D0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247D00">
              <w:rPr>
                <w:rFonts w:ascii="Arial" w:hAnsi="Arial" w:cs="Arial"/>
                <w:sz w:val="22"/>
                <w:szCs w:val="22"/>
              </w:rPr>
              <w:t>ble for product marketing/product design</w:t>
            </w:r>
          </w:p>
          <w:p w:rsidR="00247D00" w:rsidRPr="00247D00" w:rsidRDefault="00247D00" w:rsidP="00247D00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for all financial and administrative aspects of business</w:t>
            </w:r>
          </w:p>
          <w:p w:rsidR="00247D00" w:rsidRDefault="00247D00" w:rsidP="00247D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B729D" w:rsidRDefault="00AB729D" w:rsidP="00247D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GamePlay</w:t>
            </w:r>
          </w:p>
          <w:p w:rsidR="00AB729D" w:rsidRDefault="009E0592" w:rsidP="00AB72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26132 Ingersol Dr.</w:t>
            </w:r>
          </w:p>
          <w:p w:rsidR="00AB729D" w:rsidRDefault="009E0592" w:rsidP="00AB72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Novi, MI 48375</w:t>
            </w:r>
          </w:p>
          <w:p w:rsidR="00AB729D" w:rsidRDefault="00AB729D" w:rsidP="00AB72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C72D3D">
              <w:rPr>
                <w:rFonts w:ascii="Arial" w:hAnsi="Arial" w:cs="Arial"/>
                <w:sz w:val="22"/>
                <w:szCs w:val="22"/>
              </w:rPr>
              <w:t>248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72D3D">
              <w:rPr>
                <w:rFonts w:ascii="Arial" w:hAnsi="Arial" w:cs="Arial"/>
                <w:sz w:val="22"/>
                <w:szCs w:val="22"/>
              </w:rPr>
              <w:t>344</w:t>
            </w:r>
            <w:r>
              <w:rPr>
                <w:rFonts w:ascii="Arial" w:hAnsi="Arial" w:cs="Arial"/>
                <w:sz w:val="22"/>
                <w:szCs w:val="22"/>
              </w:rPr>
              <w:t>-1</w:t>
            </w:r>
            <w:r w:rsidR="00C72D3D">
              <w:rPr>
                <w:rFonts w:ascii="Arial" w:hAnsi="Arial" w:cs="Arial"/>
                <w:sz w:val="22"/>
                <w:szCs w:val="22"/>
              </w:rPr>
              <w:t>445</w:t>
            </w:r>
          </w:p>
          <w:p w:rsidR="00AB729D" w:rsidRDefault="00D82B61" w:rsidP="00C51CD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Store </w:t>
            </w:r>
            <w:r w:rsidR="00C51CD9">
              <w:rPr>
                <w:rFonts w:ascii="Arial" w:hAnsi="Arial" w:cs="Arial"/>
                <w:b/>
                <w:bCs/>
                <w:sz w:val="22"/>
                <w:szCs w:val="22"/>
              </w:rPr>
              <w:t>Manager</w:t>
            </w:r>
            <w:r w:rsidR="00C54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(Nov. 2011 – Current)</w:t>
            </w:r>
          </w:p>
          <w:p w:rsidR="00AB729D" w:rsidRDefault="00D82B61" w:rsidP="00AB729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pressure</w:t>
            </w:r>
            <w:r w:rsidR="00C72D3D">
              <w:rPr>
                <w:rFonts w:ascii="Arial" w:hAnsi="Arial" w:cs="Arial"/>
                <w:sz w:val="22"/>
                <w:szCs w:val="22"/>
              </w:rPr>
              <w:t>, high volume</w:t>
            </w:r>
            <w:r>
              <w:rPr>
                <w:rFonts w:ascii="Arial" w:hAnsi="Arial" w:cs="Arial"/>
                <w:sz w:val="22"/>
                <w:szCs w:val="22"/>
              </w:rPr>
              <w:t xml:space="preserve"> sales</w:t>
            </w:r>
          </w:p>
          <w:p w:rsidR="00D82B61" w:rsidRDefault="00C72D3D" w:rsidP="00AB729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s</w:t>
            </w:r>
            <w:r w:rsidR="00C04912">
              <w:rPr>
                <w:rFonts w:ascii="Arial" w:hAnsi="Arial" w:cs="Arial"/>
                <w:sz w:val="22"/>
                <w:szCs w:val="22"/>
              </w:rPr>
              <w:t>ervice</w:t>
            </w:r>
          </w:p>
          <w:p w:rsidR="00D82B61" w:rsidRDefault="00C72D3D" w:rsidP="00AB729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Inventory c</w:t>
            </w:r>
            <w:r w:rsidR="00D82B61">
              <w:rPr>
                <w:rFonts w:ascii="Arial" w:hAnsi="Arial" w:cs="Arial"/>
                <w:sz w:val="22"/>
                <w:szCs w:val="22"/>
              </w:rPr>
              <w:t>ontrol</w:t>
            </w:r>
            <w:r w:rsidR="00C04912">
              <w:rPr>
                <w:rFonts w:ascii="Arial" w:hAnsi="Arial" w:cs="Arial"/>
                <w:sz w:val="22"/>
                <w:szCs w:val="22"/>
              </w:rPr>
              <w:t xml:space="preserve"> and system developement</w:t>
            </w:r>
          </w:p>
          <w:p w:rsidR="00D82B61" w:rsidRDefault="00D82B61" w:rsidP="00AB729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Hiring </w:t>
            </w:r>
            <w:r w:rsidR="00C04912">
              <w:rPr>
                <w:rFonts w:ascii="Arial" w:hAnsi="Arial" w:cs="Arial"/>
                <w:sz w:val="22"/>
                <w:szCs w:val="22"/>
              </w:rPr>
              <w:t xml:space="preserve">and employee </w:t>
            </w:r>
            <w:r>
              <w:rPr>
                <w:rFonts w:ascii="Arial" w:hAnsi="Arial" w:cs="Arial"/>
                <w:sz w:val="22"/>
                <w:szCs w:val="22"/>
              </w:rPr>
              <w:t>management</w:t>
            </w:r>
          </w:p>
          <w:p w:rsidR="00AB729D" w:rsidRDefault="00AB72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American Axle &amp; Manufacturing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Dauch Drive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Detroit, Michigan 48211-1198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(313) 758-2000</w:t>
            </w:r>
          </w:p>
          <w:p w:rsidR="00F6436A" w:rsidRDefault="00D862F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CO-OP – Procurement</w:t>
            </w:r>
            <w:r w:rsidR="00C54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(Sept. 2008 – Mar. 2011)</w:t>
            </w:r>
          </w:p>
          <w:p w:rsidR="00F6436A" w:rsidRDefault="00D862F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Global Driveshaft &amp; Halfshaft Operations</w:t>
            </w:r>
          </w:p>
          <w:p w:rsidR="00F6436A" w:rsidRDefault="00D862FE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Oracle Data Entry</w:t>
            </w:r>
            <w:r w:rsidR="00C04912">
              <w:rPr>
                <w:rFonts w:ascii="Arial" w:hAnsi="Arial" w:cs="Arial"/>
                <w:sz w:val="22"/>
                <w:szCs w:val="22"/>
              </w:rPr>
              <w:t>, PPAP management</w:t>
            </w:r>
          </w:p>
          <w:p w:rsidR="00F6436A" w:rsidRDefault="00C72D3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Worked with s</w:t>
            </w:r>
            <w:r w:rsidR="00D862FE">
              <w:rPr>
                <w:rFonts w:ascii="Arial" w:hAnsi="Arial" w:cs="Arial"/>
                <w:sz w:val="22"/>
                <w:szCs w:val="22"/>
              </w:rPr>
              <w:t>uppliers to ensure price details</w:t>
            </w:r>
          </w:p>
          <w:p w:rsidR="003C443D" w:rsidRDefault="003C443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Created detailed documents for procurement procedures</w:t>
            </w:r>
          </w:p>
          <w:p w:rsidR="003C443D" w:rsidRDefault="003C443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Worked alongside Oracle </w:t>
            </w:r>
            <w:r w:rsidR="00AB729D">
              <w:rPr>
                <w:rFonts w:ascii="Arial" w:hAnsi="Arial" w:cs="Arial"/>
                <w:sz w:val="22"/>
                <w:szCs w:val="22"/>
              </w:rPr>
              <w:t>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team to identify and introduce corrections/enhancements to Oracle software</w:t>
            </w:r>
          </w:p>
          <w:p w:rsidR="00F6436A" w:rsidRDefault="00F6436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Internship – Quality Assurance</w:t>
            </w:r>
            <w:r w:rsidR="00C54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(June 2008 – Aug. 2008)</w:t>
            </w:r>
          </w:p>
          <w:p w:rsidR="00F6436A" w:rsidRDefault="00D862F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Global Driveshaft &amp; Halfshaft Operations</w:t>
            </w:r>
          </w:p>
          <w:p w:rsidR="00F6436A" w:rsidRDefault="00C72D3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p</w:t>
            </w:r>
            <w:r w:rsidR="00D862FE">
              <w:rPr>
                <w:rFonts w:ascii="Arial" w:hAnsi="Arial" w:cs="Arial"/>
                <w:sz w:val="22"/>
                <w:szCs w:val="22"/>
              </w:rPr>
              <w:t xml:space="preserve">lant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862FE">
              <w:rPr>
                <w:rFonts w:ascii="Arial" w:hAnsi="Arial" w:cs="Arial"/>
                <w:sz w:val="22"/>
                <w:szCs w:val="22"/>
              </w:rPr>
              <w:t>udits</w:t>
            </w:r>
          </w:p>
          <w:p w:rsidR="00F6436A" w:rsidRDefault="00D862FE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Daily </w:t>
            </w:r>
            <w:r w:rsidR="00C72D3D">
              <w:rPr>
                <w:rFonts w:ascii="Arial" w:hAnsi="Arial" w:cs="Arial"/>
                <w:sz w:val="22"/>
                <w:szCs w:val="22"/>
              </w:rPr>
              <w:t>q</w:t>
            </w:r>
            <w:r>
              <w:rPr>
                <w:rFonts w:ascii="Arial" w:hAnsi="Arial" w:cs="Arial"/>
                <w:sz w:val="22"/>
                <w:szCs w:val="22"/>
              </w:rPr>
              <w:t xml:space="preserve">uality </w:t>
            </w:r>
            <w:r w:rsidR="00C72D3D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onference </w:t>
            </w:r>
            <w:r w:rsidR="00C72D3D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all-ins</w:t>
            </w:r>
          </w:p>
          <w:p w:rsidR="00F6436A" w:rsidRDefault="00D862FE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Handled </w:t>
            </w:r>
            <w:r w:rsidR="00C72D3D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roblem </w:t>
            </w:r>
            <w:r w:rsidR="00C72D3D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eporting and Resolution (PRR's)</w:t>
            </w:r>
          </w:p>
          <w:p w:rsidR="00F6436A" w:rsidRDefault="00D862FE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Hosted </w:t>
            </w:r>
            <w:r w:rsidR="00C72D3D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 w:rsidR="00C72D3D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ead </w:t>
            </w:r>
            <w:r w:rsidR="00C72D3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cross </w:t>
            </w:r>
            <w:r w:rsidR="00C72D3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eetings between AAM's Guanajuato, Mexico </w:t>
            </w:r>
            <w:r w:rsidR="00C72D3D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lant a</w:t>
            </w:r>
            <w:r w:rsidR="003C443D">
              <w:rPr>
                <w:rFonts w:ascii="Arial" w:hAnsi="Arial" w:cs="Arial"/>
                <w:sz w:val="22"/>
                <w:szCs w:val="22"/>
              </w:rPr>
              <w:t xml:space="preserve">nd Three Rivers, Michigan </w:t>
            </w:r>
            <w:r w:rsidR="00C72D3D">
              <w:rPr>
                <w:rFonts w:ascii="Arial" w:hAnsi="Arial" w:cs="Arial"/>
                <w:sz w:val="22"/>
                <w:szCs w:val="22"/>
              </w:rPr>
              <w:t>p</w:t>
            </w:r>
            <w:r w:rsidR="003C443D">
              <w:rPr>
                <w:rFonts w:ascii="Arial" w:hAnsi="Arial" w:cs="Arial"/>
                <w:sz w:val="22"/>
                <w:szCs w:val="22"/>
              </w:rPr>
              <w:t>lant</w:t>
            </w:r>
          </w:p>
          <w:p w:rsidR="00F6436A" w:rsidRDefault="00F643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Keith's Lawn Care and Landscaping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260 LN 230 Jimmerson Lk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Angola, IN 46703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(260) 833-3440</w:t>
            </w:r>
          </w:p>
          <w:p w:rsidR="00F6436A" w:rsidRDefault="00D862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Lawn Care Technician</w:t>
            </w:r>
            <w:r w:rsidR="00C54F89">
              <w:rPr>
                <w:rFonts w:ascii="Arial" w:hAnsi="Arial" w:cs="Arial"/>
                <w:b/>
                <w:sz w:val="22"/>
                <w:szCs w:val="22"/>
              </w:rPr>
              <w:t xml:space="preserve"> – (June 2005 – Sept. 2005)</w:t>
            </w:r>
          </w:p>
          <w:p w:rsidR="00F6436A" w:rsidRDefault="00D862F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Tend </w:t>
            </w:r>
            <w:r w:rsidR="00C72D3D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awns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sun up to sun down</w:t>
            </w:r>
          </w:p>
          <w:p w:rsidR="00F6436A" w:rsidRDefault="00D862F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Clean </w:t>
            </w:r>
            <w:r w:rsidR="00C72D3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owing </w:t>
            </w:r>
            <w:r w:rsidR="00C72D3D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on off days</w:t>
            </w:r>
          </w:p>
          <w:p w:rsidR="00F6436A" w:rsidRDefault="00F6436A" w:rsidP="00AB729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979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Life Experience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Constructed </w:t>
            </w:r>
            <w:r w:rsidR="00AB729D">
              <w:rPr>
                <w:rFonts w:ascii="Arial" w:hAnsi="Arial" w:cs="Arial"/>
                <w:sz w:val="22"/>
                <w:szCs w:val="22"/>
              </w:rPr>
              <w:t>multiple</w:t>
            </w:r>
            <w:r>
              <w:rPr>
                <w:rFonts w:ascii="Arial" w:hAnsi="Arial" w:cs="Arial"/>
                <w:sz w:val="22"/>
                <w:szCs w:val="22"/>
              </w:rPr>
              <w:t xml:space="preserve"> PC's, </w:t>
            </w:r>
            <w:r w:rsidR="00897B01">
              <w:rPr>
                <w:rFonts w:ascii="Arial" w:hAnsi="Arial" w:cs="Arial"/>
                <w:sz w:val="22"/>
                <w:szCs w:val="22"/>
              </w:rPr>
              <w:t>utilizing Ubuntu</w:t>
            </w:r>
            <w:r w:rsidR="00AB729D">
              <w:rPr>
                <w:rFonts w:ascii="Arial" w:hAnsi="Arial" w:cs="Arial"/>
                <w:sz w:val="22"/>
                <w:szCs w:val="22"/>
              </w:rPr>
              <w:t xml:space="preserve">, Debian, Windows XP, </w:t>
            </w:r>
            <w:r w:rsidR="00897B01">
              <w:rPr>
                <w:rFonts w:ascii="Arial" w:hAnsi="Arial" w:cs="Arial"/>
                <w:sz w:val="22"/>
                <w:szCs w:val="22"/>
              </w:rPr>
              <w:t xml:space="preserve">Vista, and </w:t>
            </w:r>
            <w:r w:rsidR="00AB729D">
              <w:rPr>
                <w:rFonts w:ascii="Arial" w:hAnsi="Arial" w:cs="Arial"/>
                <w:sz w:val="22"/>
                <w:szCs w:val="22"/>
              </w:rPr>
              <w:t>Windows 7</w:t>
            </w:r>
            <w:r>
              <w:rPr>
                <w:rFonts w:ascii="Arial" w:hAnsi="Arial" w:cs="Arial"/>
                <w:sz w:val="22"/>
                <w:szCs w:val="22"/>
              </w:rPr>
              <w:t>.  Manage a wired and wireless</w:t>
            </w:r>
            <w:r w:rsidR="00897B01">
              <w:rPr>
                <w:rFonts w:ascii="Arial" w:hAnsi="Arial" w:cs="Arial"/>
                <w:sz w:val="22"/>
                <w:szCs w:val="22"/>
              </w:rPr>
              <w:t xml:space="preserve"> home network including multiple PC’s and other networked devices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in the following applications: Microsoft Office</w:t>
            </w:r>
            <w:r w:rsidR="00897B01">
              <w:rPr>
                <w:rFonts w:ascii="Arial" w:hAnsi="Arial" w:cs="Arial"/>
                <w:sz w:val="22"/>
                <w:szCs w:val="22"/>
              </w:rPr>
              <w:t xml:space="preserve"> (Word, Excel, and PowerPoint)</w:t>
            </w:r>
            <w:r>
              <w:rPr>
                <w:rFonts w:ascii="Arial" w:hAnsi="Arial" w:cs="Arial"/>
                <w:sz w:val="22"/>
                <w:szCs w:val="22"/>
              </w:rPr>
              <w:t xml:space="preserve"> 2003</w:t>
            </w:r>
            <w:r w:rsidR="00AB729D">
              <w:rPr>
                <w:rFonts w:ascii="Arial" w:hAnsi="Arial" w:cs="Arial"/>
                <w:sz w:val="22"/>
                <w:szCs w:val="22"/>
              </w:rPr>
              <w:t>-</w:t>
            </w:r>
            <w:r w:rsidR="00C72D3D">
              <w:rPr>
                <w:rFonts w:ascii="Arial" w:hAnsi="Arial" w:cs="Arial"/>
                <w:sz w:val="22"/>
                <w:szCs w:val="22"/>
              </w:rPr>
              <w:t>2013</w:t>
            </w:r>
            <w:r>
              <w:rPr>
                <w:rFonts w:ascii="Arial" w:hAnsi="Arial" w:cs="Arial"/>
                <w:sz w:val="22"/>
                <w:szCs w:val="22"/>
              </w:rPr>
              <w:t xml:space="preserve">, Oracle, PIM, </w:t>
            </w:r>
            <w:r w:rsidR="001930AC">
              <w:rPr>
                <w:rFonts w:ascii="Arial" w:hAnsi="Arial" w:cs="Arial"/>
                <w:sz w:val="22"/>
                <w:szCs w:val="22"/>
              </w:rPr>
              <w:t xml:space="preserve">POS software, </w:t>
            </w:r>
            <w:bookmarkStart w:id="0" w:name="_GoBack"/>
            <w:bookmarkEnd w:id="0"/>
            <w:r w:rsidR="00897B01">
              <w:rPr>
                <w:rFonts w:ascii="Arial" w:hAnsi="Arial" w:cs="Arial"/>
                <w:sz w:val="22"/>
                <w:szCs w:val="22"/>
              </w:rPr>
              <w:t>Matlab, Mathematica 6, Windows 2000, Windows XP, Windows Vista, Windows 7</w:t>
            </w:r>
            <w:r>
              <w:rPr>
                <w:rFonts w:ascii="Arial" w:hAnsi="Arial" w:cs="Arial"/>
                <w:sz w:val="22"/>
                <w:szCs w:val="22"/>
              </w:rPr>
              <w:t>, Mac OSX, Adobe Photoshop CS2, Microsoft VB.</w:t>
            </w:r>
          </w:p>
          <w:p w:rsidR="00F6436A" w:rsidRDefault="00F64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2654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Southgate Anderson High School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attended: 2003 - 2007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Graduated June 2007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G.P.A: 3.87</w:t>
            </w:r>
          </w:p>
          <w:p w:rsidR="00F6436A" w:rsidRDefault="00F6436A">
            <w:pPr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Michigan – Dearborn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Dates attended: Fall 2007 – </w:t>
            </w:r>
            <w:r w:rsidR="00C51CD9">
              <w:rPr>
                <w:rFonts w:ascii="Arial" w:hAnsi="Arial" w:cs="Arial"/>
                <w:sz w:val="22"/>
                <w:szCs w:val="22"/>
              </w:rPr>
              <w:t>Present</w:t>
            </w:r>
          </w:p>
          <w:p w:rsidR="00F6436A" w:rsidRDefault="00AB72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Major: Computer Engineering,</w:t>
            </w:r>
            <w:r w:rsidR="00D862FE">
              <w:rPr>
                <w:rFonts w:ascii="Arial" w:hAnsi="Arial" w:cs="Arial"/>
                <w:sz w:val="22"/>
                <w:szCs w:val="22"/>
              </w:rPr>
              <w:t xml:space="preserve"> Electrical Engineering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Mathematics</w:t>
            </w:r>
          </w:p>
          <w:p w:rsidR="00F6436A" w:rsidRDefault="00F6436A">
            <w:pPr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Scholarships Earned for UofM:D</w:t>
            </w:r>
          </w:p>
          <w:p w:rsidR="00F6436A" w:rsidRDefault="00D862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Dean's Scholarship</w:t>
            </w:r>
          </w:p>
          <w:p w:rsidR="00F6436A" w:rsidRDefault="00D862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MMEAP</w:t>
            </w:r>
          </w:p>
          <w:p w:rsidR="00F6436A" w:rsidRDefault="00D862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Henry Patton Scholarship I</w:t>
            </w:r>
          </w:p>
          <w:p w:rsidR="00F6436A" w:rsidRDefault="00D862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Hockey Booster Club Scholarship</w:t>
            </w:r>
          </w:p>
          <w:p w:rsidR="00F6436A" w:rsidRDefault="00F64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1684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Related Activities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36A" w:rsidRDefault="00F6436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Lettered in high school football, hockey, and tennis.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Instructed Drafting and Design 3 &amp; 4 while instructor was deployed overseas for military reasons.</w:t>
            </w:r>
            <w:r w:rsidR="00C51C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Four years of Spanish Completed.</w:t>
            </w:r>
            <w:r w:rsidR="00C51C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Member of Class Congress.</w:t>
            </w:r>
          </w:p>
          <w:p w:rsidR="00C51CD9" w:rsidRDefault="00C51CD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Classes completed at High School: 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Physics, AP Chemistry, Web-based Engineering, and Drafting</w:t>
            </w:r>
            <w:r w:rsidR="004B613D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1-10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436A" w:rsidRDefault="00C51CD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Relevant</w:t>
            </w:r>
            <w:r w:rsidR="00C72D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</w:t>
            </w:r>
            <w:r w:rsidR="00D862FE">
              <w:rPr>
                <w:rFonts w:ascii="Arial" w:hAnsi="Arial" w:cs="Arial"/>
                <w:b/>
                <w:bCs/>
                <w:sz w:val="22"/>
                <w:szCs w:val="22"/>
              </w:rPr>
              <w:t>lasses completed at College: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 to Engineering, Digital Logic, Computer methods in Engineering, Calculus I &amp; II.  </w:t>
            </w:r>
            <w:r w:rsidR="00A80C8A">
              <w:rPr>
                <w:rFonts w:ascii="Arial" w:hAnsi="Arial" w:cs="Arial"/>
                <w:sz w:val="22"/>
                <w:szCs w:val="22"/>
              </w:rPr>
              <w:t>Physics I (Gravity, Force, etc), Chemistry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A80C8A">
              <w:rPr>
                <w:rFonts w:ascii="Arial" w:hAnsi="Arial" w:cs="Arial"/>
                <w:sz w:val="22"/>
                <w:szCs w:val="22"/>
              </w:rPr>
              <w:t>, Electrical Circuits I &amp; II.</w:t>
            </w:r>
          </w:p>
          <w:p w:rsidR="00F6436A" w:rsidRDefault="00F643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726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Business References</w:t>
            </w:r>
          </w:p>
          <w:p w:rsidR="00F6436A" w:rsidRDefault="00F643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72" w:type="dxa"/>
          </w:tcPr>
          <w:p w:rsidR="00AB729D" w:rsidRDefault="00AB729D" w:rsidP="00AB72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Corey Henderson</w:t>
            </w:r>
          </w:p>
          <w:p w:rsidR="00AB729D" w:rsidRDefault="00AB729D" w:rsidP="00AB72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GamePlay</w:t>
            </w:r>
            <w:r w:rsidR="003E531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72D3D">
              <w:rPr>
                <w:rFonts w:ascii="Arial" w:hAnsi="Arial" w:cs="Arial"/>
                <w:sz w:val="22"/>
                <w:szCs w:val="22"/>
              </w:rPr>
              <w:t>District Manager</w:t>
            </w:r>
          </w:p>
          <w:p w:rsidR="00AB729D" w:rsidRDefault="00AB729D" w:rsidP="00AB72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(734) 752-7750</w:t>
            </w:r>
          </w:p>
          <w:p w:rsidR="00AB729D" w:rsidRDefault="00AB729D" w:rsidP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3C443D" w:rsidP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Edmund Tyszka</w:t>
            </w:r>
          </w:p>
          <w:p w:rsidR="003C443D" w:rsidRDefault="003C443D" w:rsidP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American Axle &amp; Manufacturing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– Procurement Manager (2008-2011)</w:t>
            </w: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(313) 758-</w:t>
            </w:r>
            <w:r w:rsidR="003C443D"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3C443D" w:rsidRDefault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3C443D" w:rsidRDefault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Ron Cirihal </w:t>
            </w:r>
          </w:p>
          <w:p w:rsidR="003C443D" w:rsidRDefault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American Axle &amp; Manufacturing</w:t>
            </w:r>
            <w:r w:rsidR="00C72D3D">
              <w:rPr>
                <w:rFonts w:ascii="Arial" w:hAnsi="Arial" w:cs="Arial"/>
                <w:sz w:val="22"/>
                <w:szCs w:val="22"/>
              </w:rPr>
              <w:t xml:space="preserve"> – Oracle Management (2008-2011)</w:t>
            </w:r>
          </w:p>
          <w:p w:rsidR="003C443D" w:rsidRDefault="003C44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(313) 758-2000</w:t>
            </w:r>
          </w:p>
          <w:p w:rsidR="00F6436A" w:rsidRDefault="00F643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436A" w:rsidRDefault="00D862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Keith Shrewsburg</w:t>
            </w:r>
          </w:p>
          <w:p w:rsidR="004B613D" w:rsidRDefault="00C72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Keith’s Lawn Care and Landscaping – Owner</w:t>
            </w:r>
            <w:r w:rsidR="004B613D">
              <w:rPr>
                <w:rFonts w:ascii="Arial" w:hAnsi="Arial" w:cs="Arial"/>
                <w:sz w:val="22"/>
                <w:szCs w:val="22"/>
              </w:rPr>
              <w:t>/Operator</w:t>
            </w:r>
          </w:p>
          <w:p w:rsidR="00F6436A" w:rsidRDefault="00D862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(260) 833-3440</w:t>
            </w:r>
          </w:p>
          <w:p w:rsidR="00F6436A" w:rsidRDefault="00F6436A" w:rsidP="00AB72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36A" w:rsidTr="004B613D">
        <w:trPr>
          <w:trHeight w:val="95"/>
        </w:trPr>
        <w:tc>
          <w:tcPr>
            <w:tcW w:w="2135" w:type="dxa"/>
          </w:tcPr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</w:t>
            </w:r>
          </w:p>
          <w:p w:rsidR="00F6436A" w:rsidRDefault="00D862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</w:tc>
        <w:tc>
          <w:tcPr>
            <w:tcW w:w="8272" w:type="dxa"/>
          </w:tcPr>
          <w:p w:rsidR="003E5314" w:rsidRDefault="003E53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Berry</w:t>
            </w:r>
          </w:p>
          <w:p w:rsidR="003E5314" w:rsidRDefault="004B61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  <w:r w:rsidR="003E5314">
              <w:rPr>
                <w:rFonts w:ascii="Arial" w:hAnsi="Arial" w:cs="Arial"/>
                <w:sz w:val="22"/>
                <w:szCs w:val="22"/>
              </w:rPr>
              <w:t xml:space="preserve"> Sales Manager – Marty Feldman Chevrolet</w:t>
            </w:r>
          </w:p>
          <w:p w:rsidR="003E5314" w:rsidRDefault="003E53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(248) 325-7796</w:t>
            </w:r>
          </w:p>
        </w:tc>
      </w:tr>
    </w:tbl>
    <w:p w:rsidR="00D862FE" w:rsidRDefault="00D862FE" w:rsidP="004B613D"/>
    <w:sectPr w:rsidR="00D862FE" w:rsidSect="00F6436A">
      <w:footnotePr>
        <w:pos w:val="beneathText"/>
      </w:footnote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C443D"/>
    <w:rsid w:val="001930AC"/>
    <w:rsid w:val="0024195C"/>
    <w:rsid w:val="00247D00"/>
    <w:rsid w:val="00251F93"/>
    <w:rsid w:val="002751B8"/>
    <w:rsid w:val="002E39B4"/>
    <w:rsid w:val="00304277"/>
    <w:rsid w:val="003428FD"/>
    <w:rsid w:val="003C443D"/>
    <w:rsid w:val="003E09F2"/>
    <w:rsid w:val="003E5314"/>
    <w:rsid w:val="004A6881"/>
    <w:rsid w:val="004B613D"/>
    <w:rsid w:val="004C7B0F"/>
    <w:rsid w:val="006322E1"/>
    <w:rsid w:val="00695F12"/>
    <w:rsid w:val="00843F62"/>
    <w:rsid w:val="00873F6F"/>
    <w:rsid w:val="00897B01"/>
    <w:rsid w:val="008D3220"/>
    <w:rsid w:val="009C3A28"/>
    <w:rsid w:val="009E0592"/>
    <w:rsid w:val="00A20F4F"/>
    <w:rsid w:val="00A34AC1"/>
    <w:rsid w:val="00A61807"/>
    <w:rsid w:val="00A80C8A"/>
    <w:rsid w:val="00AB729D"/>
    <w:rsid w:val="00B568E5"/>
    <w:rsid w:val="00C04912"/>
    <w:rsid w:val="00C51CD9"/>
    <w:rsid w:val="00C54F89"/>
    <w:rsid w:val="00C72D3D"/>
    <w:rsid w:val="00C804F2"/>
    <w:rsid w:val="00D82B61"/>
    <w:rsid w:val="00D862FE"/>
    <w:rsid w:val="00D916D4"/>
    <w:rsid w:val="00F2612A"/>
    <w:rsid w:val="00F6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6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6436A"/>
    <w:rPr>
      <w:rFonts w:ascii="Symbol" w:hAnsi="Symbol"/>
    </w:rPr>
  </w:style>
  <w:style w:type="character" w:customStyle="1" w:styleId="WW8Num2z0">
    <w:name w:val="WW8Num2z0"/>
    <w:rsid w:val="00F6436A"/>
    <w:rPr>
      <w:rFonts w:ascii="Symbol" w:hAnsi="Symbol"/>
    </w:rPr>
  </w:style>
  <w:style w:type="character" w:customStyle="1" w:styleId="WW8Num2z1">
    <w:name w:val="WW8Num2z1"/>
    <w:rsid w:val="00F6436A"/>
    <w:rPr>
      <w:rFonts w:ascii="Courier New" w:hAnsi="Courier New" w:cs="Courier New"/>
    </w:rPr>
  </w:style>
  <w:style w:type="character" w:customStyle="1" w:styleId="WW8Num2z2">
    <w:name w:val="WW8Num2z2"/>
    <w:rsid w:val="00F6436A"/>
    <w:rPr>
      <w:rFonts w:ascii="Wingdings" w:hAnsi="Wingdings"/>
    </w:rPr>
  </w:style>
  <w:style w:type="character" w:customStyle="1" w:styleId="Absatz-Standardschriftart">
    <w:name w:val="Absatz-Standardschriftart"/>
    <w:rsid w:val="00F6436A"/>
  </w:style>
  <w:style w:type="character" w:customStyle="1" w:styleId="WW-Absatz-Standardschriftart">
    <w:name w:val="WW-Absatz-Standardschriftart"/>
    <w:rsid w:val="00F6436A"/>
  </w:style>
  <w:style w:type="character" w:customStyle="1" w:styleId="WW8Num1z1">
    <w:name w:val="WW8Num1z1"/>
    <w:rsid w:val="00F6436A"/>
    <w:rPr>
      <w:rFonts w:ascii="Courier New" w:hAnsi="Courier New" w:cs="Courier New"/>
    </w:rPr>
  </w:style>
  <w:style w:type="character" w:customStyle="1" w:styleId="WW8Num1z2">
    <w:name w:val="WW8Num1z2"/>
    <w:rsid w:val="00F6436A"/>
    <w:rPr>
      <w:rFonts w:ascii="Wingdings" w:hAnsi="Wingdings"/>
    </w:rPr>
  </w:style>
  <w:style w:type="character" w:customStyle="1" w:styleId="WW8Num3z0">
    <w:name w:val="WW8Num3z0"/>
    <w:rsid w:val="00F6436A"/>
    <w:rPr>
      <w:rFonts w:ascii="Symbol" w:hAnsi="Symbol"/>
    </w:rPr>
  </w:style>
  <w:style w:type="character" w:customStyle="1" w:styleId="WW8Num3z1">
    <w:name w:val="WW8Num3z1"/>
    <w:rsid w:val="00F6436A"/>
    <w:rPr>
      <w:rFonts w:ascii="Courier New" w:hAnsi="Courier New" w:cs="Courier New"/>
    </w:rPr>
  </w:style>
  <w:style w:type="character" w:customStyle="1" w:styleId="WW8Num3z2">
    <w:name w:val="WW8Num3z2"/>
    <w:rsid w:val="00F6436A"/>
    <w:rPr>
      <w:rFonts w:ascii="Wingdings" w:hAnsi="Wingdings"/>
    </w:rPr>
  </w:style>
  <w:style w:type="character" w:styleId="Hyperlink">
    <w:name w:val="Hyperlink"/>
    <w:semiHidden/>
    <w:rsid w:val="00F6436A"/>
    <w:rPr>
      <w:color w:val="000080"/>
      <w:u w:val="single"/>
    </w:rPr>
  </w:style>
  <w:style w:type="character" w:customStyle="1" w:styleId="Bullets">
    <w:name w:val="Bullets"/>
    <w:rsid w:val="00F6436A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F6436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6436A"/>
    <w:pPr>
      <w:spacing w:after="120"/>
    </w:pPr>
  </w:style>
  <w:style w:type="paragraph" w:styleId="List">
    <w:name w:val="List"/>
    <w:basedOn w:val="BodyText"/>
    <w:semiHidden/>
    <w:rsid w:val="00F6436A"/>
    <w:rPr>
      <w:rFonts w:cs="Tahoma"/>
    </w:rPr>
  </w:style>
  <w:style w:type="paragraph" w:styleId="Caption">
    <w:name w:val="caption"/>
    <w:basedOn w:val="Normal"/>
    <w:qFormat/>
    <w:rsid w:val="00F6436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6436A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F6436A"/>
  </w:style>
  <w:style w:type="paragraph" w:customStyle="1" w:styleId="TableContents">
    <w:name w:val="Table Contents"/>
    <w:basedOn w:val="Normal"/>
    <w:rsid w:val="00F6436A"/>
    <w:pPr>
      <w:suppressLineNumbers/>
    </w:pPr>
  </w:style>
  <w:style w:type="paragraph" w:customStyle="1" w:styleId="TableHeading">
    <w:name w:val="Table Heading"/>
    <w:basedOn w:val="TableContents"/>
    <w:rsid w:val="00F6436A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9E0592"/>
  </w:style>
  <w:style w:type="character" w:styleId="Emphasis">
    <w:name w:val="Emphasis"/>
    <w:basedOn w:val="DefaultParagraphFont"/>
    <w:uiPriority w:val="20"/>
    <w:qFormat/>
    <w:rsid w:val="009E05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CCPS</dc:creator>
  <cp:lastModifiedBy>fip</cp:lastModifiedBy>
  <cp:revision>4</cp:revision>
  <cp:lastPrinted>2006-03-10T12:33:00Z</cp:lastPrinted>
  <dcterms:created xsi:type="dcterms:W3CDTF">2014-03-10T09:59:00Z</dcterms:created>
  <dcterms:modified xsi:type="dcterms:W3CDTF">2014-04-11T22:59:00Z</dcterms:modified>
</cp:coreProperties>
</file>