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5D" w:rsidRPr="00943065" w:rsidRDefault="00943065">
      <w:pPr>
        <w:spacing w:after="0"/>
        <w:jc w:val="center"/>
        <w:rPr>
          <w:sz w:val="24"/>
        </w:rPr>
      </w:pPr>
      <w:bookmarkStart w:id="0" w:name="_GoBack"/>
      <w:bookmarkEnd w:id="0"/>
      <w:r w:rsidRPr="00943065">
        <w:rPr>
          <w:rFonts w:ascii="Arial" w:eastAsia="Arial" w:hAnsi="Arial" w:cs="Arial"/>
          <w:b/>
          <w:bCs/>
          <w:sz w:val="24"/>
        </w:rPr>
        <w:t>MIRZA MUJANOVIC</w:t>
      </w:r>
    </w:p>
    <w:p w:rsidR="00943065" w:rsidRDefault="00943065">
      <w:pPr>
        <w:spacing w:after="0"/>
        <w:jc w:val="center"/>
        <w:rPr>
          <w:rFonts w:ascii="Arial" w:eastAsia="Arial" w:hAnsi="Arial" w:cs="Arial"/>
        </w:rPr>
      </w:pPr>
      <w:r w:rsidRPr="00943065">
        <w:rPr>
          <w:rFonts w:ascii="Arial" w:eastAsia="Arial" w:hAnsi="Arial" w:cs="Arial"/>
        </w:rPr>
        <w:t>10580 Kumquat St. NW #5</w:t>
      </w:r>
    </w:p>
    <w:p w:rsidR="00943065" w:rsidRDefault="00943065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Coon Rapids, MN 55448</w:t>
      </w:r>
    </w:p>
    <w:p w:rsidR="00ED555D" w:rsidRDefault="00ED555D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Email: </w:t>
      </w:r>
      <w:r w:rsidR="00943065">
        <w:rPr>
          <w:rFonts w:ascii="Arial" w:eastAsia="Arial" w:hAnsi="Arial" w:cs="Arial"/>
        </w:rPr>
        <w:t>Bosnia136@yahoo.com</w:t>
      </w:r>
    </w:p>
    <w:p w:rsidR="00ED555D" w:rsidRDefault="00ED555D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Phone: (</w:t>
      </w:r>
      <w:r w:rsidR="00943065">
        <w:rPr>
          <w:rFonts w:ascii="Arial" w:eastAsia="Arial" w:hAnsi="Arial" w:cs="Arial"/>
        </w:rPr>
        <w:t>904) 343-9715</w:t>
      </w:r>
      <w:r>
        <w:rPr>
          <w:rFonts w:ascii="Arial" w:eastAsia="Arial" w:hAnsi="Arial" w:cs="Arial"/>
        </w:rPr>
        <w:t xml:space="preserve">  </w:t>
      </w:r>
    </w:p>
    <w:p w:rsidR="00ED555D" w:rsidRDefault="00ED555D" w:rsidP="004C04DF">
      <w:pPr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</w:rPr>
      </w:pPr>
    </w:p>
    <w:p w:rsidR="00ED555D" w:rsidRPr="00943065" w:rsidRDefault="00ED555D" w:rsidP="00943065">
      <w:pPr>
        <w:spacing w:after="120"/>
        <w:rPr>
          <w:rFonts w:ascii="Arial" w:eastAsia="Arial" w:hAnsi="Arial" w:cs="Arial"/>
          <w:b/>
          <w:bCs/>
          <w:sz w:val="24"/>
          <w:u w:val="single"/>
        </w:rPr>
      </w:pPr>
      <w:r w:rsidRPr="00943065">
        <w:rPr>
          <w:rFonts w:ascii="Arial" w:eastAsia="Arial" w:hAnsi="Arial" w:cs="Arial"/>
          <w:b/>
          <w:bCs/>
          <w:sz w:val="24"/>
          <w:u w:val="single"/>
        </w:rPr>
        <w:t>SUMMARY</w:t>
      </w:r>
    </w:p>
    <w:p w:rsidR="00ED555D" w:rsidRDefault="00ED555D" w:rsidP="00943065">
      <w:pPr>
        <w:spacing w:after="0"/>
        <w:rPr>
          <w:rFonts w:ascii="Arial" w:eastAsia="Arial" w:hAnsi="Arial" w:cs="Arial"/>
        </w:rPr>
      </w:pPr>
      <w:proofErr w:type="gramStart"/>
      <w:r w:rsidRPr="00ED555D">
        <w:rPr>
          <w:rFonts w:ascii="Arial" w:eastAsia="Arial" w:hAnsi="Arial" w:cs="Arial"/>
        </w:rPr>
        <w:t>Seeking a full-time position that will enhance my knowledge in Machine Operating, A</w:t>
      </w:r>
      <w:r>
        <w:rPr>
          <w:rFonts w:ascii="Arial" w:eastAsia="Arial" w:hAnsi="Arial" w:cs="Arial"/>
        </w:rPr>
        <w:t>ssembly and Basic Tool Handling.</w:t>
      </w:r>
      <w:proofErr w:type="gramEnd"/>
      <w:r w:rsidRPr="00ED555D">
        <w:rPr>
          <w:rFonts w:ascii="Arial" w:eastAsia="Arial" w:hAnsi="Arial" w:cs="Arial"/>
        </w:rPr>
        <w:t xml:space="preserve"> Highly organized and motivated to learn job standards, in addition to paying attention to safety. Teamwork qualities expressed at work through group projects and assignments.</w:t>
      </w:r>
    </w:p>
    <w:p w:rsidR="00943065" w:rsidRPr="00943065" w:rsidRDefault="00943065" w:rsidP="004C04DF">
      <w:pPr>
        <w:pBdr>
          <w:bottom w:val="single" w:sz="4" w:space="1" w:color="auto"/>
        </w:pBdr>
        <w:spacing w:after="0"/>
        <w:rPr>
          <w:rFonts w:ascii="Arial" w:eastAsia="Arial" w:hAnsi="Arial" w:cs="Arial"/>
        </w:rPr>
      </w:pPr>
    </w:p>
    <w:p w:rsidR="00ED555D" w:rsidRPr="00943065" w:rsidRDefault="00943065" w:rsidP="00D44E77">
      <w:pPr>
        <w:tabs>
          <w:tab w:val="left" w:pos="1635"/>
        </w:tabs>
        <w:spacing w:after="120" w:line="240" w:lineRule="auto"/>
        <w:rPr>
          <w:rFonts w:ascii="Arial" w:eastAsia="Arial" w:hAnsi="Arial" w:cs="Arial"/>
          <w:b/>
          <w:bCs/>
          <w:sz w:val="24"/>
          <w:u w:val="single"/>
        </w:rPr>
      </w:pPr>
      <w:r w:rsidRPr="00943065">
        <w:rPr>
          <w:rFonts w:ascii="Arial" w:eastAsia="Arial" w:hAnsi="Arial" w:cs="Arial"/>
          <w:b/>
          <w:bCs/>
          <w:sz w:val="24"/>
          <w:u w:val="single"/>
        </w:rPr>
        <w:t>SKILLS</w:t>
      </w:r>
    </w:p>
    <w:p w:rsidR="00ED555D" w:rsidRPr="00ED555D" w:rsidRDefault="00ED555D" w:rsidP="00ED555D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bCs/>
        </w:rPr>
      </w:pPr>
      <w:r w:rsidRPr="00ED555D">
        <w:rPr>
          <w:rFonts w:ascii="Arial" w:eastAsia="Arial" w:hAnsi="Arial" w:cs="Arial"/>
          <w:bCs/>
        </w:rPr>
        <w:t>Machine Operator</w:t>
      </w:r>
    </w:p>
    <w:p w:rsidR="00ED555D" w:rsidRDefault="00ED555D" w:rsidP="00ED555D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bCs/>
        </w:rPr>
      </w:pPr>
      <w:r w:rsidRPr="00ED555D">
        <w:rPr>
          <w:rFonts w:ascii="Arial" w:eastAsia="Arial" w:hAnsi="Arial" w:cs="Arial"/>
          <w:bCs/>
        </w:rPr>
        <w:t>Assembler</w:t>
      </w:r>
    </w:p>
    <w:p w:rsidR="00ED555D" w:rsidRDefault="00ED555D" w:rsidP="00ED555D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bCs/>
        </w:rPr>
        <w:sectPr w:rsidR="00ED555D">
          <w:pgSz w:w="12240" w:h="15840"/>
          <w:pgMar w:top="1440" w:right="1440" w:bottom="1152" w:left="1440" w:header="708" w:footer="708" w:gutter="0"/>
          <w:cols w:space="708"/>
          <w:docGrid w:linePitch="360"/>
        </w:sectPr>
      </w:pPr>
    </w:p>
    <w:p w:rsidR="00ED555D" w:rsidRPr="00ED555D" w:rsidRDefault="00ED555D" w:rsidP="00ED555D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bCs/>
        </w:rPr>
      </w:pPr>
      <w:r w:rsidRPr="00ED555D">
        <w:rPr>
          <w:rFonts w:ascii="Arial" w:eastAsia="Arial" w:hAnsi="Arial" w:cs="Arial"/>
          <w:bCs/>
        </w:rPr>
        <w:lastRenderedPageBreak/>
        <w:t>Metal Grinder</w:t>
      </w:r>
    </w:p>
    <w:p w:rsidR="00ED555D" w:rsidRPr="00943065" w:rsidRDefault="00ED555D" w:rsidP="00943065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Quality Inspection</w:t>
      </w:r>
    </w:p>
    <w:p w:rsidR="00ED555D" w:rsidRDefault="00ED555D" w:rsidP="004C04DF">
      <w:pPr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  <w:b/>
          <w:bCs/>
        </w:rPr>
      </w:pPr>
    </w:p>
    <w:p w:rsidR="00ED555D" w:rsidRPr="00943065" w:rsidRDefault="00ED555D" w:rsidP="00943065">
      <w:pPr>
        <w:spacing w:after="120" w:line="240" w:lineRule="auto"/>
        <w:rPr>
          <w:rFonts w:ascii="Arial" w:eastAsia="Arial" w:hAnsi="Arial" w:cs="Arial"/>
          <w:b/>
          <w:bCs/>
          <w:sz w:val="24"/>
          <w:u w:val="single"/>
        </w:rPr>
      </w:pPr>
      <w:r w:rsidRPr="00943065">
        <w:rPr>
          <w:rFonts w:ascii="Arial" w:eastAsia="Arial" w:hAnsi="Arial" w:cs="Arial"/>
          <w:b/>
          <w:bCs/>
          <w:sz w:val="24"/>
          <w:u w:val="single"/>
        </w:rPr>
        <w:t>EXPERIENCE</w:t>
      </w:r>
    </w:p>
    <w:p w:rsidR="004C04DF" w:rsidRDefault="00ED555D">
      <w:pPr>
        <w:spacing w:after="0" w:line="240" w:lineRule="auto"/>
        <w:rPr>
          <w:rFonts w:ascii="Arial" w:eastAsia="Arial" w:hAnsi="Arial" w:cs="Arial"/>
          <w:b/>
        </w:rPr>
      </w:pPr>
      <w:r w:rsidRPr="004C04DF">
        <w:rPr>
          <w:rFonts w:ascii="Arial" w:eastAsia="Arial" w:hAnsi="Arial" w:cs="Arial"/>
          <w:bCs/>
        </w:rPr>
        <w:t>03/2013 – 06/2013</w:t>
      </w:r>
      <w:r w:rsidR="00943065">
        <w:rPr>
          <w:rFonts w:ascii="Arial" w:eastAsia="Arial" w:hAnsi="Arial" w:cs="Arial"/>
          <w:bCs/>
        </w:rPr>
        <w:t xml:space="preserve"> </w:t>
      </w:r>
      <w:r w:rsidR="004C04DF">
        <w:rPr>
          <w:rFonts w:ascii="Arial" w:eastAsia="Arial" w:hAnsi="Arial" w:cs="Arial"/>
          <w:bCs/>
        </w:rPr>
        <w:tab/>
      </w:r>
      <w:r w:rsidR="004C04DF" w:rsidRPr="004C04DF">
        <w:rPr>
          <w:rFonts w:ascii="Arial" w:eastAsia="Arial" w:hAnsi="Arial" w:cs="Arial"/>
          <w:b/>
        </w:rPr>
        <w:t>Firestone Metals</w:t>
      </w:r>
      <w:r w:rsidR="004C04DF">
        <w:rPr>
          <w:rFonts w:ascii="Arial" w:eastAsia="Arial" w:hAnsi="Arial" w:cs="Arial"/>
          <w:b/>
        </w:rPr>
        <w:t xml:space="preserve"> </w:t>
      </w:r>
      <w:r w:rsidR="004C04DF" w:rsidRPr="004C04DF">
        <w:rPr>
          <w:rFonts w:ascii="Arial" w:eastAsia="Arial" w:hAnsi="Arial" w:cs="Arial"/>
        </w:rPr>
        <w:t>–</w:t>
      </w:r>
      <w:r w:rsidR="004C04DF">
        <w:rPr>
          <w:rFonts w:ascii="Arial" w:eastAsia="Arial" w:hAnsi="Arial" w:cs="Arial"/>
          <w:b/>
        </w:rPr>
        <w:t xml:space="preserve"> </w:t>
      </w:r>
      <w:r w:rsidR="004C04DF" w:rsidRPr="004C04DF">
        <w:rPr>
          <w:rFonts w:ascii="Arial" w:eastAsia="Arial" w:hAnsi="Arial" w:cs="Arial"/>
        </w:rPr>
        <w:t>Ramsey, MN</w:t>
      </w:r>
    </w:p>
    <w:p w:rsidR="00ED555D" w:rsidRPr="004C04DF" w:rsidRDefault="00ED555D" w:rsidP="004C04DF">
      <w:pPr>
        <w:spacing w:after="0" w:line="240" w:lineRule="auto"/>
        <w:ind w:left="1440" w:firstLine="720"/>
        <w:rPr>
          <w:rFonts w:ascii="Arial" w:eastAsia="Arial" w:hAnsi="Arial" w:cs="Arial"/>
          <w:b/>
        </w:rPr>
      </w:pPr>
      <w:r w:rsidRPr="004C04DF">
        <w:rPr>
          <w:rFonts w:ascii="Arial" w:eastAsia="Arial" w:hAnsi="Arial" w:cs="Arial"/>
          <w:b/>
          <w:bCs/>
        </w:rPr>
        <w:t>Fabrication Assembler</w:t>
      </w:r>
    </w:p>
    <w:p w:rsidR="00ED555D" w:rsidRDefault="00ED555D" w:rsidP="00ED555D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</w:rPr>
      </w:pPr>
      <w:r w:rsidRPr="00ED555D">
        <w:rPr>
          <w:rFonts w:ascii="Arial" w:eastAsia="Arial" w:hAnsi="Arial" w:cs="Arial"/>
        </w:rPr>
        <w:t xml:space="preserve">Packaging, Labeling, Shipping &amp; Receiving, Machine Operator, </w:t>
      </w:r>
      <w:proofErr w:type="gramStart"/>
      <w:r w:rsidRPr="00ED555D">
        <w:rPr>
          <w:rFonts w:ascii="Arial" w:eastAsia="Arial" w:hAnsi="Arial" w:cs="Arial"/>
        </w:rPr>
        <w:t>Fork</w:t>
      </w:r>
      <w:proofErr w:type="gramEnd"/>
      <w:r w:rsidRPr="00ED555D">
        <w:rPr>
          <w:rFonts w:ascii="Arial" w:eastAsia="Arial" w:hAnsi="Arial" w:cs="Arial"/>
        </w:rPr>
        <w:t xml:space="preserve"> Lift Operator</w:t>
      </w:r>
      <w:r w:rsidR="0028581B">
        <w:rPr>
          <w:rFonts w:ascii="Arial" w:eastAsia="Arial" w:hAnsi="Arial" w:cs="Arial"/>
        </w:rPr>
        <w:t>, standup forklift</w:t>
      </w:r>
      <w:r w:rsidRPr="00ED555D">
        <w:rPr>
          <w:rFonts w:ascii="Arial" w:eastAsia="Arial" w:hAnsi="Arial" w:cs="Arial"/>
        </w:rPr>
        <w:t xml:space="preserve">, Utility Worker; Take wall panels from </w:t>
      </w:r>
      <w:proofErr w:type="spellStart"/>
      <w:r w:rsidRPr="00ED555D">
        <w:rPr>
          <w:rFonts w:ascii="Arial" w:eastAsia="Arial" w:hAnsi="Arial" w:cs="Arial"/>
        </w:rPr>
        <w:t>Komo</w:t>
      </w:r>
      <w:proofErr w:type="spellEnd"/>
      <w:r w:rsidRPr="00ED555D">
        <w:rPr>
          <w:rFonts w:ascii="Arial" w:eastAsia="Arial" w:hAnsi="Arial" w:cs="Arial"/>
        </w:rPr>
        <w:t xml:space="preserve"> Machine, form and prime them and take extrusion and measure them. Black 983 Acrylic used to finish wall panels.</w:t>
      </w:r>
    </w:p>
    <w:p w:rsidR="00ED555D" w:rsidRDefault="00ED555D" w:rsidP="00ED555D">
      <w:pPr>
        <w:spacing w:after="0" w:line="240" w:lineRule="auto"/>
        <w:rPr>
          <w:rFonts w:ascii="Arial" w:eastAsia="Arial" w:hAnsi="Arial" w:cs="Arial"/>
        </w:rPr>
      </w:pPr>
    </w:p>
    <w:p w:rsidR="004C04DF" w:rsidRPr="004C04DF" w:rsidRDefault="00ED555D" w:rsidP="00ED555D">
      <w:pPr>
        <w:spacing w:after="0" w:line="240" w:lineRule="auto"/>
        <w:rPr>
          <w:rFonts w:ascii="Arial" w:eastAsia="Arial" w:hAnsi="Arial" w:cs="Arial"/>
        </w:rPr>
      </w:pPr>
      <w:r w:rsidRPr="004C04DF">
        <w:rPr>
          <w:rFonts w:ascii="Arial" w:eastAsia="Arial" w:hAnsi="Arial" w:cs="Arial"/>
        </w:rPr>
        <w:t>09/2012 – 02/2013</w:t>
      </w:r>
      <w:r w:rsidR="004C04DF">
        <w:rPr>
          <w:rFonts w:ascii="Arial" w:eastAsia="Arial" w:hAnsi="Arial" w:cs="Arial"/>
        </w:rPr>
        <w:tab/>
      </w:r>
      <w:proofErr w:type="spellStart"/>
      <w:r w:rsidR="004C04DF" w:rsidRPr="004C04DF">
        <w:rPr>
          <w:rFonts w:ascii="Arial" w:eastAsia="Arial" w:hAnsi="Arial" w:cs="Arial"/>
          <w:b/>
        </w:rPr>
        <w:t>Coonagra</w:t>
      </w:r>
      <w:proofErr w:type="spellEnd"/>
      <w:r w:rsidR="004C04DF" w:rsidRPr="004C04DF">
        <w:rPr>
          <w:rFonts w:ascii="Arial" w:eastAsia="Arial" w:hAnsi="Arial" w:cs="Arial"/>
          <w:b/>
        </w:rPr>
        <w:t xml:space="preserve"> Foods</w:t>
      </w:r>
      <w:r w:rsidR="004C04DF">
        <w:rPr>
          <w:rFonts w:ascii="Arial" w:eastAsia="Arial" w:hAnsi="Arial" w:cs="Arial"/>
          <w:b/>
        </w:rPr>
        <w:t xml:space="preserve"> </w:t>
      </w:r>
      <w:r w:rsidR="004C04DF" w:rsidRPr="004C04DF">
        <w:rPr>
          <w:rFonts w:ascii="Arial" w:eastAsia="Arial" w:hAnsi="Arial" w:cs="Arial"/>
        </w:rPr>
        <w:t>–</w:t>
      </w:r>
      <w:r w:rsidR="004C04DF">
        <w:rPr>
          <w:rFonts w:ascii="Arial" w:eastAsia="Arial" w:hAnsi="Arial" w:cs="Arial"/>
          <w:b/>
        </w:rPr>
        <w:t xml:space="preserve"> </w:t>
      </w:r>
      <w:r w:rsidR="004C04DF" w:rsidRPr="004C04DF">
        <w:rPr>
          <w:rFonts w:ascii="Arial" w:eastAsia="Arial" w:hAnsi="Arial" w:cs="Arial"/>
        </w:rPr>
        <w:t>Maple Grove, MN</w:t>
      </w:r>
    </w:p>
    <w:p w:rsidR="00ED555D" w:rsidRPr="004C04DF" w:rsidRDefault="00ED555D" w:rsidP="004C04DF">
      <w:pPr>
        <w:spacing w:after="0" w:line="240" w:lineRule="auto"/>
        <w:ind w:left="1800" w:firstLine="360"/>
        <w:rPr>
          <w:rFonts w:ascii="Arial" w:eastAsia="Arial" w:hAnsi="Arial" w:cs="Arial"/>
          <w:b/>
        </w:rPr>
      </w:pPr>
      <w:r w:rsidRPr="004C04DF">
        <w:rPr>
          <w:rFonts w:ascii="Arial" w:eastAsia="Arial" w:hAnsi="Arial" w:cs="Arial"/>
          <w:b/>
        </w:rPr>
        <w:t>Machine Operator/Press Assistant</w:t>
      </w:r>
    </w:p>
    <w:p w:rsidR="00ED555D" w:rsidRDefault="00ED555D" w:rsidP="00ED555D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</w:rPr>
      </w:pPr>
      <w:r w:rsidRPr="00ED555D">
        <w:rPr>
          <w:rFonts w:ascii="Arial" w:eastAsia="Arial" w:hAnsi="Arial" w:cs="Arial"/>
        </w:rPr>
        <w:t>Machine operator; Check product quality and ship finished pallets, Press Assistant; Set up Press, Wash equipment for the next job.</w:t>
      </w:r>
    </w:p>
    <w:p w:rsidR="00ED555D" w:rsidRDefault="00ED555D" w:rsidP="00ED555D">
      <w:pPr>
        <w:spacing w:after="0" w:line="240" w:lineRule="auto"/>
        <w:rPr>
          <w:rFonts w:ascii="Arial" w:eastAsia="Arial" w:hAnsi="Arial" w:cs="Arial"/>
        </w:rPr>
      </w:pPr>
    </w:p>
    <w:p w:rsidR="004C04DF" w:rsidRDefault="00ED555D" w:rsidP="00ED555D">
      <w:pPr>
        <w:spacing w:after="0" w:line="240" w:lineRule="auto"/>
        <w:rPr>
          <w:rFonts w:ascii="Arial" w:eastAsia="Arial" w:hAnsi="Arial" w:cs="Arial"/>
        </w:rPr>
      </w:pPr>
      <w:r w:rsidRPr="004C04DF">
        <w:rPr>
          <w:rFonts w:ascii="Arial" w:eastAsia="Arial" w:hAnsi="Arial" w:cs="Arial"/>
        </w:rPr>
        <w:t>10/2011 – 02/2012</w:t>
      </w:r>
      <w:r w:rsidR="004C04DF">
        <w:rPr>
          <w:rFonts w:ascii="Arial" w:eastAsia="Arial" w:hAnsi="Arial" w:cs="Arial"/>
        </w:rPr>
        <w:tab/>
      </w:r>
      <w:r w:rsidR="004C04DF">
        <w:rPr>
          <w:rFonts w:ascii="Arial" w:eastAsia="Arial" w:hAnsi="Arial" w:cs="Arial"/>
          <w:b/>
        </w:rPr>
        <w:t>Pentair</w:t>
      </w:r>
      <w:r>
        <w:rPr>
          <w:rFonts w:ascii="Arial" w:eastAsia="Arial" w:hAnsi="Arial" w:cs="Arial"/>
        </w:rPr>
        <w:t xml:space="preserve"> </w:t>
      </w:r>
      <w:r w:rsidR="004C04DF">
        <w:rPr>
          <w:rFonts w:ascii="Arial" w:eastAsia="Arial" w:hAnsi="Arial" w:cs="Arial"/>
        </w:rPr>
        <w:t>– Anoka, MN</w:t>
      </w:r>
    </w:p>
    <w:p w:rsidR="00ED555D" w:rsidRPr="004C04DF" w:rsidRDefault="00ED555D" w:rsidP="004C04DF">
      <w:pPr>
        <w:spacing w:after="0" w:line="240" w:lineRule="auto"/>
        <w:ind w:left="1440" w:firstLine="720"/>
        <w:rPr>
          <w:rFonts w:ascii="Arial" w:eastAsia="Arial" w:hAnsi="Arial" w:cs="Arial"/>
          <w:b/>
        </w:rPr>
      </w:pPr>
      <w:r w:rsidRPr="004C04DF">
        <w:rPr>
          <w:rFonts w:ascii="Arial" w:eastAsia="Arial" w:hAnsi="Arial" w:cs="Arial"/>
          <w:b/>
        </w:rPr>
        <w:t>Grinder/Buffer Assembler</w:t>
      </w:r>
    </w:p>
    <w:p w:rsidR="00943065" w:rsidRPr="00ED555D" w:rsidRDefault="00943065" w:rsidP="00943065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</w:rPr>
      </w:pPr>
      <w:r w:rsidRPr="00943065">
        <w:rPr>
          <w:rFonts w:ascii="Arial" w:eastAsia="Arial" w:hAnsi="Arial" w:cs="Arial"/>
        </w:rPr>
        <w:t>Fabrication, Grinding, Polishing, Fabricating Metal Components, Packaging, Labeling, Shipping &amp; Receiving, Machine Operator, Fork Lift Operator, Utility Worker.</w:t>
      </w:r>
    </w:p>
    <w:p w:rsidR="00ED555D" w:rsidRDefault="00ED555D" w:rsidP="00ED555D">
      <w:pPr>
        <w:spacing w:after="0" w:line="240" w:lineRule="auto"/>
        <w:rPr>
          <w:rFonts w:ascii="Arial" w:eastAsia="Arial" w:hAnsi="Arial" w:cs="Arial"/>
        </w:rPr>
      </w:pPr>
    </w:p>
    <w:p w:rsidR="00ED555D" w:rsidRPr="00ED555D" w:rsidRDefault="00ED555D" w:rsidP="004C04DF">
      <w:pPr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</w:rPr>
      </w:pPr>
    </w:p>
    <w:p w:rsidR="00ED555D" w:rsidRPr="00943065" w:rsidRDefault="00943065" w:rsidP="00943065">
      <w:pPr>
        <w:spacing w:after="120" w:line="240" w:lineRule="auto"/>
        <w:rPr>
          <w:rFonts w:ascii="Arial" w:eastAsia="Arial" w:hAnsi="Arial" w:cs="Arial"/>
          <w:b/>
          <w:bCs/>
          <w:sz w:val="24"/>
          <w:u w:val="single"/>
        </w:rPr>
      </w:pPr>
      <w:r w:rsidRPr="00943065">
        <w:rPr>
          <w:rFonts w:ascii="Arial" w:eastAsia="Arial" w:hAnsi="Arial" w:cs="Arial"/>
          <w:b/>
          <w:bCs/>
          <w:sz w:val="24"/>
          <w:u w:val="single"/>
        </w:rPr>
        <w:t>EDUCATION</w:t>
      </w:r>
    </w:p>
    <w:p w:rsidR="00D44E77" w:rsidRPr="00D44E77" w:rsidRDefault="00943065" w:rsidP="00943065">
      <w:pPr>
        <w:spacing w:after="0" w:line="240" w:lineRule="auto"/>
        <w:rPr>
          <w:rFonts w:ascii="Arial" w:eastAsia="Arial" w:hAnsi="Arial" w:cs="Arial"/>
          <w:bCs/>
        </w:rPr>
      </w:pPr>
      <w:r w:rsidRPr="00D44E77">
        <w:rPr>
          <w:rFonts w:ascii="Arial" w:eastAsia="Arial" w:hAnsi="Arial" w:cs="Arial"/>
          <w:bCs/>
        </w:rPr>
        <w:t>1998 – 2001</w:t>
      </w:r>
      <w:r w:rsidR="00D44E77">
        <w:rPr>
          <w:rFonts w:ascii="Arial" w:eastAsia="Arial" w:hAnsi="Arial" w:cs="Arial"/>
          <w:b/>
          <w:bCs/>
        </w:rPr>
        <w:tab/>
      </w:r>
      <w:r w:rsidR="00D44E77">
        <w:rPr>
          <w:rFonts w:ascii="Arial" w:eastAsia="Arial" w:hAnsi="Arial" w:cs="Arial"/>
          <w:b/>
          <w:bCs/>
        </w:rPr>
        <w:tab/>
      </w:r>
      <w:proofErr w:type="spellStart"/>
      <w:r w:rsidRPr="00D44E77">
        <w:rPr>
          <w:rFonts w:ascii="Arial" w:eastAsia="Arial" w:hAnsi="Arial" w:cs="Arial"/>
          <w:b/>
          <w:bCs/>
        </w:rPr>
        <w:t>Mjesovita</w:t>
      </w:r>
      <w:proofErr w:type="spellEnd"/>
      <w:r w:rsidRPr="00D44E77">
        <w:rPr>
          <w:rFonts w:ascii="Arial" w:eastAsia="Arial" w:hAnsi="Arial" w:cs="Arial"/>
          <w:b/>
          <w:bCs/>
        </w:rPr>
        <w:t xml:space="preserve"> High School</w:t>
      </w:r>
      <w:r w:rsidR="00D44E77">
        <w:rPr>
          <w:rFonts w:ascii="Arial" w:eastAsia="Arial" w:hAnsi="Arial" w:cs="Arial"/>
          <w:bCs/>
        </w:rPr>
        <w:t xml:space="preserve"> – Bosnia &amp; Herzegovina</w:t>
      </w:r>
    </w:p>
    <w:p w:rsidR="00943065" w:rsidRPr="00D44E77" w:rsidRDefault="00943065" w:rsidP="00D44E7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rial" w:hAnsi="Arial" w:cs="Arial"/>
          <w:b/>
          <w:bCs/>
        </w:rPr>
      </w:pPr>
      <w:r w:rsidRPr="00D44E77">
        <w:rPr>
          <w:rFonts w:ascii="Arial" w:eastAsia="Arial" w:hAnsi="Arial" w:cs="Arial"/>
          <w:bCs/>
        </w:rPr>
        <w:t>Emphasis in Lumber</w:t>
      </w:r>
    </w:p>
    <w:p w:rsidR="00943065" w:rsidRPr="00943065" w:rsidRDefault="00943065">
      <w:pPr>
        <w:spacing w:after="0" w:line="240" w:lineRule="auto"/>
        <w:rPr>
          <w:rFonts w:ascii="Arial" w:eastAsia="Arial" w:hAnsi="Arial" w:cs="Arial"/>
          <w:b/>
          <w:bCs/>
        </w:rPr>
      </w:pPr>
    </w:p>
    <w:p w:rsidR="00943065" w:rsidRDefault="00943065" w:rsidP="00943065">
      <w:pPr>
        <w:spacing w:after="120" w:line="240" w:lineRule="auto"/>
        <w:rPr>
          <w:rFonts w:ascii="Arial" w:eastAsia="Arial" w:hAnsi="Arial" w:cs="Arial"/>
          <w:b/>
          <w:bCs/>
          <w:u w:val="single"/>
        </w:rPr>
      </w:pPr>
    </w:p>
    <w:p w:rsidR="00943065" w:rsidRDefault="00943065" w:rsidP="00943065">
      <w:pPr>
        <w:spacing w:after="120" w:line="240" w:lineRule="auto"/>
        <w:rPr>
          <w:rFonts w:ascii="Arial" w:eastAsia="Arial" w:hAnsi="Arial" w:cs="Arial"/>
          <w:b/>
          <w:bCs/>
          <w:u w:val="single"/>
        </w:rPr>
      </w:pPr>
    </w:p>
    <w:p w:rsidR="00943065" w:rsidRDefault="00943065" w:rsidP="00943065">
      <w:pPr>
        <w:spacing w:after="120" w:line="240" w:lineRule="auto"/>
        <w:rPr>
          <w:rFonts w:ascii="Arial" w:eastAsia="Arial" w:hAnsi="Arial" w:cs="Arial"/>
          <w:b/>
          <w:bCs/>
          <w:u w:val="single"/>
        </w:rPr>
      </w:pPr>
    </w:p>
    <w:p w:rsidR="00ED555D" w:rsidRPr="00943065" w:rsidRDefault="00943065" w:rsidP="00943065">
      <w:pPr>
        <w:spacing w:after="120" w:line="240" w:lineRule="auto"/>
        <w:rPr>
          <w:rFonts w:ascii="Arial" w:eastAsia="Arial" w:hAnsi="Arial" w:cs="Arial"/>
          <w:b/>
          <w:bCs/>
          <w:sz w:val="24"/>
          <w:u w:val="single"/>
        </w:rPr>
      </w:pPr>
      <w:r w:rsidRPr="00943065">
        <w:rPr>
          <w:rFonts w:ascii="Arial" w:eastAsia="Arial" w:hAnsi="Arial" w:cs="Arial"/>
          <w:b/>
          <w:bCs/>
          <w:sz w:val="24"/>
          <w:u w:val="single"/>
        </w:rPr>
        <w:lastRenderedPageBreak/>
        <w:t>REFERENCES</w:t>
      </w:r>
    </w:p>
    <w:p w:rsidR="00943065" w:rsidRPr="00943065" w:rsidRDefault="00943065" w:rsidP="00943065">
      <w:pPr>
        <w:pStyle w:val="Title"/>
        <w:spacing w:before="0"/>
        <w:rPr>
          <w:rFonts w:ascii="Arial" w:hAnsi="Arial" w:cs="Arial"/>
          <w:b w:val="0"/>
          <w:sz w:val="22"/>
        </w:rPr>
      </w:pPr>
      <w:proofErr w:type="spellStart"/>
      <w:proofErr w:type="gramStart"/>
      <w:r w:rsidRPr="00943065">
        <w:rPr>
          <w:rFonts w:ascii="Arial" w:hAnsi="Arial" w:cs="Arial"/>
          <w:b w:val="0"/>
          <w:sz w:val="22"/>
        </w:rPr>
        <w:t>Amina</w:t>
      </w:r>
      <w:proofErr w:type="spellEnd"/>
      <w:r w:rsidRPr="00943065">
        <w:rPr>
          <w:rFonts w:ascii="Arial" w:hAnsi="Arial" w:cs="Arial"/>
          <w:b w:val="0"/>
          <w:sz w:val="22"/>
        </w:rPr>
        <w:t xml:space="preserve">  </w:t>
      </w:r>
      <w:proofErr w:type="spellStart"/>
      <w:r w:rsidR="00C8124E">
        <w:rPr>
          <w:rFonts w:ascii="Arial" w:hAnsi="Arial" w:cs="Arial"/>
          <w:b w:val="0"/>
          <w:sz w:val="22"/>
        </w:rPr>
        <w:t>Rekic</w:t>
      </w:r>
      <w:proofErr w:type="spellEnd"/>
      <w:proofErr w:type="gramEnd"/>
      <w:r w:rsidRPr="00943065">
        <w:rPr>
          <w:rFonts w:ascii="Arial" w:hAnsi="Arial" w:cs="Arial"/>
          <w:b w:val="0"/>
          <w:sz w:val="22"/>
        </w:rPr>
        <w:t xml:space="preserve"> </w:t>
      </w:r>
      <w:r>
        <w:rPr>
          <w:rFonts w:ascii="Arial" w:hAnsi="Arial" w:cs="Arial"/>
          <w:b w:val="0"/>
          <w:sz w:val="22"/>
        </w:rPr>
        <w:t xml:space="preserve">– </w:t>
      </w:r>
      <w:r w:rsidRPr="00943065">
        <w:rPr>
          <w:rFonts w:ascii="Arial" w:hAnsi="Arial" w:cs="Arial"/>
          <w:b w:val="0"/>
          <w:sz w:val="22"/>
        </w:rPr>
        <w:t>(612)</w:t>
      </w:r>
      <w:r w:rsidR="00C8124E">
        <w:rPr>
          <w:rFonts w:ascii="Arial" w:hAnsi="Arial" w:cs="Arial"/>
          <w:b w:val="0"/>
          <w:sz w:val="22"/>
        </w:rPr>
        <w:t xml:space="preserve"> </w:t>
      </w:r>
      <w:r w:rsidRPr="00943065">
        <w:rPr>
          <w:rFonts w:ascii="Arial" w:hAnsi="Arial" w:cs="Arial"/>
          <w:b w:val="0"/>
          <w:sz w:val="22"/>
        </w:rPr>
        <w:t>250-3969</w:t>
      </w:r>
    </w:p>
    <w:p w:rsidR="00943065" w:rsidRPr="00943065" w:rsidRDefault="00943065" w:rsidP="00943065">
      <w:pPr>
        <w:pStyle w:val="Title"/>
        <w:spacing w:before="0"/>
        <w:rPr>
          <w:rFonts w:ascii="Arial" w:hAnsi="Arial" w:cs="Arial"/>
          <w:b w:val="0"/>
          <w:sz w:val="22"/>
        </w:rPr>
      </w:pPr>
      <w:proofErr w:type="spellStart"/>
      <w:r w:rsidRPr="00943065">
        <w:rPr>
          <w:rFonts w:ascii="Arial" w:hAnsi="Arial" w:cs="Arial"/>
          <w:b w:val="0"/>
          <w:sz w:val="22"/>
        </w:rPr>
        <w:t>Elvir</w:t>
      </w:r>
      <w:proofErr w:type="spellEnd"/>
      <w:r w:rsidRPr="00943065">
        <w:rPr>
          <w:rFonts w:ascii="Arial" w:hAnsi="Arial" w:cs="Arial"/>
          <w:b w:val="0"/>
          <w:sz w:val="22"/>
        </w:rPr>
        <w:t xml:space="preserve"> </w:t>
      </w:r>
      <w:proofErr w:type="spellStart"/>
      <w:r w:rsidRPr="00943065">
        <w:rPr>
          <w:rFonts w:ascii="Arial" w:hAnsi="Arial" w:cs="Arial"/>
          <w:b w:val="0"/>
          <w:sz w:val="22"/>
        </w:rPr>
        <w:t>Rekic</w:t>
      </w:r>
      <w:proofErr w:type="spellEnd"/>
      <w:r>
        <w:rPr>
          <w:rFonts w:ascii="Arial" w:hAnsi="Arial" w:cs="Arial"/>
          <w:b w:val="0"/>
          <w:sz w:val="22"/>
        </w:rPr>
        <w:t xml:space="preserve"> – </w:t>
      </w:r>
      <w:r w:rsidRPr="00943065">
        <w:rPr>
          <w:rFonts w:ascii="Arial" w:hAnsi="Arial" w:cs="Arial"/>
          <w:b w:val="0"/>
          <w:sz w:val="22"/>
        </w:rPr>
        <w:t>(612)</w:t>
      </w:r>
      <w:r w:rsidR="00C8124E">
        <w:rPr>
          <w:rFonts w:ascii="Arial" w:hAnsi="Arial" w:cs="Arial"/>
          <w:b w:val="0"/>
          <w:sz w:val="22"/>
        </w:rPr>
        <w:t xml:space="preserve"> </w:t>
      </w:r>
      <w:r w:rsidRPr="00943065">
        <w:rPr>
          <w:rFonts w:ascii="Arial" w:hAnsi="Arial" w:cs="Arial"/>
          <w:b w:val="0"/>
          <w:sz w:val="22"/>
        </w:rPr>
        <w:t>267-4450</w:t>
      </w:r>
    </w:p>
    <w:p w:rsidR="00943065" w:rsidRPr="00943065" w:rsidRDefault="00943065" w:rsidP="00943065">
      <w:pPr>
        <w:pStyle w:val="Title"/>
        <w:spacing w:before="0"/>
        <w:rPr>
          <w:rFonts w:ascii="Arial" w:hAnsi="Arial" w:cs="Arial"/>
          <w:b w:val="0"/>
          <w:sz w:val="22"/>
        </w:rPr>
      </w:pPr>
      <w:proofErr w:type="spellStart"/>
      <w:r w:rsidRPr="00943065">
        <w:rPr>
          <w:rFonts w:ascii="Arial" w:hAnsi="Arial" w:cs="Arial"/>
          <w:b w:val="0"/>
          <w:sz w:val="22"/>
        </w:rPr>
        <w:t>Hatka</w:t>
      </w:r>
      <w:proofErr w:type="spellEnd"/>
      <w:r w:rsidRPr="00943065">
        <w:rPr>
          <w:rFonts w:ascii="Arial" w:hAnsi="Arial" w:cs="Arial"/>
          <w:b w:val="0"/>
          <w:sz w:val="22"/>
        </w:rPr>
        <w:t xml:space="preserve"> </w:t>
      </w:r>
      <w:proofErr w:type="spellStart"/>
      <w:r w:rsidRPr="00943065">
        <w:rPr>
          <w:rFonts w:ascii="Arial" w:hAnsi="Arial" w:cs="Arial"/>
          <w:b w:val="0"/>
          <w:sz w:val="22"/>
        </w:rPr>
        <w:t>Nadarevic</w:t>
      </w:r>
      <w:proofErr w:type="spellEnd"/>
      <w:r>
        <w:rPr>
          <w:rFonts w:ascii="Arial" w:hAnsi="Arial" w:cs="Arial"/>
          <w:b w:val="0"/>
          <w:sz w:val="22"/>
        </w:rPr>
        <w:t xml:space="preserve"> – </w:t>
      </w:r>
      <w:r w:rsidRPr="00943065">
        <w:rPr>
          <w:rFonts w:ascii="Arial" w:hAnsi="Arial" w:cs="Arial"/>
          <w:b w:val="0"/>
          <w:sz w:val="22"/>
        </w:rPr>
        <w:t>(952)</w:t>
      </w:r>
      <w:r w:rsidR="00C8124E">
        <w:rPr>
          <w:rFonts w:ascii="Arial" w:hAnsi="Arial" w:cs="Arial"/>
          <w:b w:val="0"/>
          <w:sz w:val="22"/>
        </w:rPr>
        <w:t xml:space="preserve"> </w:t>
      </w:r>
      <w:r w:rsidRPr="00943065">
        <w:rPr>
          <w:rFonts w:ascii="Arial" w:hAnsi="Arial" w:cs="Arial"/>
          <w:b w:val="0"/>
          <w:sz w:val="22"/>
        </w:rPr>
        <w:t>261-3385</w:t>
      </w:r>
      <w:r w:rsidRPr="00943065">
        <w:rPr>
          <w:rFonts w:ascii="Arial" w:eastAsia="Arial Unicode MS" w:hAnsi="Arial" w:cs="Arial"/>
          <w:b w:val="0"/>
          <w:sz w:val="10"/>
          <w:szCs w:val="24"/>
        </w:rPr>
        <w:t xml:space="preserve"> </w:t>
      </w:r>
    </w:p>
    <w:sectPr w:rsidR="00943065" w:rsidRPr="00943065" w:rsidSect="00ED555D">
      <w:type w:val="continuous"/>
      <w:pgSz w:w="12240" w:h="15840"/>
      <w:pgMar w:top="1440" w:right="1440" w:bottom="115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CB7A7BBE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9E0CA4B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D010B664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A672D5C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9FFC1F50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9000E124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AA841EF8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602CF3FE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1228CBA6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000002"/>
    <w:multiLevelType w:val="hybridMultilevel"/>
    <w:tmpl w:val="00000002"/>
    <w:lvl w:ilvl="0" w:tplc="A30A6604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185CFF88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8B26B77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35F086E2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11F08B12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AB52E9BA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1B18E1AE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6472EC38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C928967A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>
    <w:nsid w:val="00000003"/>
    <w:multiLevelType w:val="hybridMultilevel"/>
    <w:tmpl w:val="00000003"/>
    <w:lvl w:ilvl="0" w:tplc="26AAA8A8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AEB8529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1C4C10C0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1D6AF574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094ADBAA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BA06F97C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9E8AC1CA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11322D4A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000C365A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3">
    <w:nsid w:val="0EC95B24"/>
    <w:multiLevelType w:val="hybridMultilevel"/>
    <w:tmpl w:val="BC3019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A2E7FC8"/>
    <w:multiLevelType w:val="hybridMultilevel"/>
    <w:tmpl w:val="EBE2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1860D2"/>
    <w:rsid w:val="0028581B"/>
    <w:rsid w:val="004C04DF"/>
    <w:rsid w:val="007B58C9"/>
    <w:rsid w:val="00943065"/>
    <w:rsid w:val="00A77B3E"/>
    <w:rsid w:val="00C8124E"/>
    <w:rsid w:val="00D44E77"/>
    <w:rsid w:val="00DC252F"/>
    <w:rsid w:val="00ED1702"/>
    <w:rsid w:val="00ED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702"/>
    <w:pPr>
      <w:spacing w:after="200"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0"/>
      <w:outlineLvl w:val="0"/>
    </w:pPr>
    <w:rPr>
      <w:rFonts w:ascii="Arial" w:eastAsia="Arial" w:hAnsi="Arial" w:cs="Arial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EF7B96"/>
    <w:pPr>
      <w:spacing w:before="200" w:after="0"/>
      <w:outlineLvl w:val="1"/>
    </w:pPr>
    <w:rPr>
      <w:rFonts w:ascii="Arial" w:eastAsia="Arial" w:hAnsi="Arial" w:cs="Arial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EF7B96"/>
    <w:pPr>
      <w:spacing w:before="200" w:after="0"/>
      <w:outlineLvl w:val="2"/>
    </w:pPr>
    <w:rPr>
      <w:rFonts w:ascii="Arial" w:eastAsia="Arial" w:hAnsi="Arial" w:cs="Arial"/>
      <w:b/>
      <w:bCs/>
      <w:color w:val="4F81BD"/>
    </w:rPr>
  </w:style>
  <w:style w:type="paragraph" w:styleId="Heading4">
    <w:name w:val="heading 4"/>
    <w:basedOn w:val="Normal"/>
    <w:next w:val="Normal"/>
    <w:qFormat/>
    <w:rsid w:val="00EF7B96"/>
    <w:pPr>
      <w:spacing w:before="200" w:after="0"/>
      <w:outlineLvl w:val="3"/>
    </w:pPr>
    <w:rPr>
      <w:rFonts w:ascii="Arial" w:eastAsia="Arial" w:hAnsi="Arial" w:cs="Arial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rsid w:val="00EF7B96"/>
    <w:pPr>
      <w:spacing w:before="200" w:after="0"/>
      <w:outlineLvl w:val="4"/>
    </w:pPr>
    <w:rPr>
      <w:rFonts w:ascii="Arial" w:eastAsia="Arial" w:hAnsi="Arial" w:cs="Arial"/>
      <w:color w:val="243F60"/>
    </w:rPr>
  </w:style>
  <w:style w:type="paragraph" w:styleId="Heading6">
    <w:name w:val="heading 6"/>
    <w:basedOn w:val="Normal"/>
    <w:next w:val="Normal"/>
    <w:qFormat/>
    <w:rsid w:val="00EF7B96"/>
    <w:pPr>
      <w:spacing w:before="200" w:after="0"/>
      <w:outlineLvl w:val="5"/>
    </w:pPr>
    <w:rPr>
      <w:rFonts w:ascii="Arial" w:eastAsia="Arial" w:hAnsi="Arial" w:cs="Arial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D555D"/>
    <w:pPr>
      <w:ind w:left="720"/>
    </w:pPr>
  </w:style>
  <w:style w:type="character" w:customStyle="1" w:styleId="TitleChar">
    <w:name w:val="Title Char"/>
    <w:basedOn w:val="DefaultParagraphFont"/>
    <w:link w:val="Title"/>
    <w:uiPriority w:val="10"/>
    <w:rsid w:val="00943065"/>
    <w:rPr>
      <w:b/>
      <w:bCs/>
      <w:color w:val="000000"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702"/>
    <w:pPr>
      <w:spacing w:after="200"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0"/>
      <w:outlineLvl w:val="0"/>
    </w:pPr>
    <w:rPr>
      <w:rFonts w:ascii="Arial" w:eastAsia="Arial" w:hAnsi="Arial" w:cs="Arial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EF7B96"/>
    <w:pPr>
      <w:spacing w:before="200" w:after="0"/>
      <w:outlineLvl w:val="1"/>
    </w:pPr>
    <w:rPr>
      <w:rFonts w:ascii="Arial" w:eastAsia="Arial" w:hAnsi="Arial" w:cs="Arial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EF7B96"/>
    <w:pPr>
      <w:spacing w:before="200" w:after="0"/>
      <w:outlineLvl w:val="2"/>
    </w:pPr>
    <w:rPr>
      <w:rFonts w:ascii="Arial" w:eastAsia="Arial" w:hAnsi="Arial" w:cs="Arial"/>
      <w:b/>
      <w:bCs/>
      <w:color w:val="4F81BD"/>
    </w:rPr>
  </w:style>
  <w:style w:type="paragraph" w:styleId="Heading4">
    <w:name w:val="heading 4"/>
    <w:basedOn w:val="Normal"/>
    <w:next w:val="Normal"/>
    <w:qFormat/>
    <w:rsid w:val="00EF7B96"/>
    <w:pPr>
      <w:spacing w:before="200" w:after="0"/>
      <w:outlineLvl w:val="3"/>
    </w:pPr>
    <w:rPr>
      <w:rFonts w:ascii="Arial" w:eastAsia="Arial" w:hAnsi="Arial" w:cs="Arial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rsid w:val="00EF7B96"/>
    <w:pPr>
      <w:spacing w:before="200" w:after="0"/>
      <w:outlineLvl w:val="4"/>
    </w:pPr>
    <w:rPr>
      <w:rFonts w:ascii="Arial" w:eastAsia="Arial" w:hAnsi="Arial" w:cs="Arial"/>
      <w:color w:val="243F60"/>
    </w:rPr>
  </w:style>
  <w:style w:type="paragraph" w:styleId="Heading6">
    <w:name w:val="heading 6"/>
    <w:basedOn w:val="Normal"/>
    <w:next w:val="Normal"/>
    <w:qFormat/>
    <w:rsid w:val="00EF7B96"/>
    <w:pPr>
      <w:spacing w:before="200" w:after="0"/>
      <w:outlineLvl w:val="5"/>
    </w:pPr>
    <w:rPr>
      <w:rFonts w:ascii="Arial" w:eastAsia="Arial" w:hAnsi="Arial" w:cs="Arial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D555D"/>
    <w:pPr>
      <w:ind w:left="720"/>
    </w:pPr>
  </w:style>
  <w:style w:type="character" w:customStyle="1" w:styleId="TitleChar">
    <w:name w:val="Title Char"/>
    <w:basedOn w:val="DefaultParagraphFont"/>
    <w:link w:val="Title"/>
    <w:uiPriority w:val="10"/>
    <w:rsid w:val="00943065"/>
    <w:rPr>
      <w:b/>
      <w:bCs/>
      <w:color w:val="00000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DC381-E552-4606-B51D-511E40CC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Lincoln Mooney</cp:lastModifiedBy>
  <cp:revision>2</cp:revision>
  <cp:lastPrinted>2013-06-30T03:49:00Z</cp:lastPrinted>
  <dcterms:created xsi:type="dcterms:W3CDTF">2013-09-23T20:12:00Z</dcterms:created>
  <dcterms:modified xsi:type="dcterms:W3CDTF">2013-09-23T20:12:00Z</dcterms:modified>
</cp:coreProperties>
</file>