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 -->
  <w:body>
    <w:p>
      <w:pPr>
        <w:pStyle w:val="divdocumentthinbottomborderdivnth-last-child1"/>
        <w:pBdr>
          <w:top w:val="none" w:sz="0" w:space="0" w:color="auto"/>
          <w:left w:val="none" w:sz="0" w:space="0" w:color="auto"/>
          <w:bottom w:val="single" w:sz="12" w:space="0" w:color="DADADA"/>
          <w:right w:val="none" w:sz="0" w:space="0" w:color="auto"/>
        </w:pBdr>
        <w:spacing w:before="0" w:after="0" w:line="480" w:lineRule="atLeast"/>
        <w:ind w:left="0" w:right="0"/>
        <w:jc w:val="center"/>
        <w:rPr>
          <w:rFonts w:ascii="Times New Roman" w:eastAsia="Times New Roman" w:hAnsi="Times New Roman" w:cs="Times New Roman"/>
          <w:b/>
          <w:bCs/>
          <w:caps/>
          <w:color w:val="000000"/>
          <w:sz w:val="40"/>
          <w:szCs w:val="40"/>
          <w:bdr w:val="none" w:sz="0" w:space="0" w:color="auto"/>
          <w:vertAlign w:val="baseline"/>
        </w:rPr>
      </w:pPr>
      <w:r>
        <w:rPr>
          <w:rStyle w:val="span"/>
          <w:rFonts w:ascii="Times New Roman" w:eastAsia="Times New Roman" w:hAnsi="Times New Roman" w:cs="Times New Roman"/>
          <w:b/>
          <w:bCs/>
          <w:caps/>
          <w:color w:val="000000"/>
          <w:sz w:val="40"/>
          <w:szCs w:val="40"/>
        </w:rPr>
        <w:t>LETICIA</w:t>
      </w:r>
      <w:r>
        <w:rPr>
          <w:rFonts w:ascii="Times New Roman" w:eastAsia="Times New Roman" w:hAnsi="Times New Roman" w:cs="Times New Roman"/>
          <w:b/>
          <w:bCs/>
          <w:caps/>
          <w:color w:val="000000"/>
          <w:sz w:val="40"/>
          <w:szCs w:val="40"/>
          <w:bdr w:val="none" w:sz="0" w:space="0" w:color="auto"/>
          <w:vertAlign w:val="baseline"/>
        </w:rPr>
        <w:t xml:space="preserve"> </w:t>
      </w:r>
      <w:r>
        <w:rPr>
          <w:rStyle w:val="span"/>
          <w:rFonts w:ascii="Times New Roman" w:eastAsia="Times New Roman" w:hAnsi="Times New Roman" w:cs="Times New Roman"/>
          <w:b/>
          <w:bCs/>
          <w:caps/>
          <w:color w:val="000000"/>
          <w:sz w:val="40"/>
          <w:szCs w:val="40"/>
        </w:rPr>
        <w:t>LOPEZ</w:t>
      </w:r>
    </w:p>
    <w:p>
      <w:pPr>
        <w:pStyle w:val="divbotBorder"/>
        <w:pBdr>
          <w:top w:val="none" w:sz="0" w:space="0" w:color="auto"/>
          <w:left w:val="none" w:sz="0" w:space="0" w:color="auto"/>
          <w:bottom w:val="single" w:sz="24" w:space="0" w:color="DADADA"/>
          <w:right w:val="none" w:sz="0" w:space="0" w:color="auto"/>
        </w:pBdr>
        <w:spacing w:before="20" w:after="0"/>
        <w:ind w:left="0" w:right="0"/>
        <w:rPr>
          <w:rFonts w:ascii="Times New Roman" w:eastAsia="Times New Roman" w:hAnsi="Times New Roman" w:cs="Times New Roman"/>
          <w:sz w:val="2"/>
          <w:szCs w:val="22"/>
          <w:bdr w:val="none" w:sz="0" w:space="0" w:color="auto"/>
          <w:vertAlign w:val="baseline"/>
        </w:rPr>
      </w:pPr>
    </w:p>
    <w:p>
      <w:pPr>
        <w:pStyle w:val="div"/>
        <w:pBdr>
          <w:top w:val="none" w:sz="0" w:space="0" w:color="auto"/>
          <w:left w:val="none" w:sz="0" w:space="0" w:color="auto"/>
          <w:bottom w:val="none" w:sz="0" w:space="0" w:color="auto"/>
          <w:right w:val="none" w:sz="0" w:space="0" w:color="auto"/>
        </w:pBdr>
        <w:spacing w:before="20" w:after="0" w:line="0" w:lineRule="atLeast"/>
        <w:ind w:left="0" w:right="0"/>
        <w:rPr>
          <w:rFonts w:ascii="Times New Roman" w:eastAsia="Times New Roman" w:hAnsi="Times New Roman" w:cs="Times New Roman"/>
          <w:sz w:val="0"/>
          <w:szCs w:val="0"/>
          <w:bdr w:val="none" w:sz="0" w:space="0" w:color="auto"/>
          <w:vertAlign w:val="baseline"/>
        </w:rPr>
      </w:pPr>
      <w:r>
        <w:rPr>
          <w:rFonts w:ascii="Times New Roman" w:eastAsia="Times New Roman" w:hAnsi="Times New Roman" w:cs="Times New Roman"/>
          <w:sz w:val="0"/>
          <w:szCs w:val="0"/>
          <w:bdr w:val="none" w:sz="0" w:space="0" w:color="auto"/>
          <w:vertAlign w:val="baseline"/>
        </w:rPr>
        <w:t> </w:t>
      </w:r>
    </w:p>
    <w:p>
      <w:pPr>
        <w:pStyle w:val="div"/>
        <w:pBdr>
          <w:top w:val="none" w:sz="0" w:space="0" w:color="auto"/>
          <w:left w:val="none" w:sz="0" w:space="0" w:color="auto"/>
          <w:bottom w:val="none" w:sz="0" w:space="0" w:color="auto"/>
          <w:right w:val="none" w:sz="0" w:space="0" w:color="auto"/>
        </w:pBdr>
        <w:spacing w:before="40" w:after="0"/>
        <w:ind w:left="0" w:right="0"/>
        <w:jc w:val="center"/>
        <w:rPr>
          <w:rFonts w:ascii="Times New Roman" w:eastAsia="Times New Roman" w:hAnsi="Times New Roman" w:cs="Times New Roman"/>
          <w:sz w:val="20"/>
          <w:szCs w:val="20"/>
          <w:bdr w:val="none" w:sz="0" w:space="0" w:color="auto"/>
          <w:vertAlign w:val="baseline"/>
        </w:rPr>
      </w:pPr>
      <w:r>
        <w:rPr>
          <w:rStyle w:val="span"/>
          <w:rFonts w:ascii="Times New Roman" w:eastAsia="Times New Roman" w:hAnsi="Times New Roman" w:cs="Times New Roman"/>
          <w:sz w:val="20"/>
          <w:szCs w:val="20"/>
        </w:rPr>
        <w:t>DACONO, CO 80514</w:t>
      </w:r>
    </w:p>
    <w:p>
      <w:pPr>
        <w:pStyle w:val="div"/>
        <w:pBdr>
          <w:top w:val="none" w:sz="0" w:space="0" w:color="auto"/>
          <w:left w:val="none" w:sz="0" w:space="0" w:color="auto"/>
          <w:bottom w:val="none" w:sz="0" w:space="0" w:color="auto"/>
          <w:right w:val="none" w:sz="0" w:space="0" w:color="auto"/>
        </w:pBdr>
        <w:spacing w:before="0" w:after="0"/>
        <w:ind w:left="0" w:right="0"/>
        <w:jc w:val="center"/>
        <w:rPr>
          <w:rFonts w:ascii="Times New Roman" w:eastAsia="Times New Roman" w:hAnsi="Times New Roman" w:cs="Times New Roman"/>
          <w:sz w:val="20"/>
          <w:szCs w:val="20"/>
          <w:bdr w:val="none" w:sz="0" w:space="0" w:color="auto"/>
          <w:vertAlign w:val="baseline"/>
        </w:rPr>
      </w:pPr>
      <w:r>
        <w:rPr>
          <w:rStyle w:val="span"/>
          <w:rFonts w:ascii="Times New Roman" w:eastAsia="Times New Roman" w:hAnsi="Times New Roman" w:cs="Times New Roman"/>
          <w:sz w:val="20"/>
          <w:szCs w:val="20"/>
        </w:rPr>
        <w:t>303-709-0573</w:t>
      </w:r>
    </w:p>
    <w:p>
      <w:pPr>
        <w:pStyle w:val="div"/>
        <w:pBdr>
          <w:top w:val="none" w:sz="0" w:space="0" w:color="auto"/>
          <w:left w:val="none" w:sz="0" w:space="0" w:color="auto"/>
          <w:bottom w:val="none" w:sz="0" w:space="0" w:color="auto"/>
          <w:right w:val="none" w:sz="0" w:space="0" w:color="auto"/>
        </w:pBdr>
        <w:spacing w:before="0" w:after="0"/>
        <w:ind w:left="0" w:right="0"/>
        <w:jc w:val="center"/>
        <w:rPr>
          <w:rFonts w:ascii="Times New Roman" w:eastAsia="Times New Roman" w:hAnsi="Times New Roman" w:cs="Times New Roman"/>
          <w:sz w:val="20"/>
          <w:szCs w:val="20"/>
          <w:bdr w:val="none" w:sz="0" w:space="0" w:color="auto"/>
          <w:vertAlign w:val="baseline"/>
        </w:rPr>
      </w:pPr>
      <w:r>
        <w:rPr>
          <w:rStyle w:val="span"/>
          <w:rFonts w:ascii="Times New Roman" w:eastAsia="Times New Roman" w:hAnsi="Times New Roman" w:cs="Times New Roman"/>
          <w:sz w:val="20"/>
          <w:szCs w:val="20"/>
        </w:rPr>
        <w:t>LETICIAARTEAGA10@HOTMAIL.COM</w:t>
      </w:r>
    </w:p>
    <w:p>
      <w:pPr>
        <w:pStyle w:val="gap-btn-hidden"/>
        <w:pBdr>
          <w:top w:val="none" w:sz="0" w:space="0" w:color="auto"/>
          <w:left w:val="none" w:sz="0" w:space="0" w:color="auto"/>
          <w:bottom w:val="none" w:sz="0" w:space="0" w:color="auto"/>
          <w:right w:val="none" w:sz="0" w:space="0" w:color="auto"/>
        </w:pBdr>
        <w:spacing w:before="0" w:after="0" w:line="260" w:lineRule="atLeast"/>
        <w:ind w:left="0" w:right="0"/>
        <w:rPr>
          <w:rFonts w:ascii="Times New Roman" w:eastAsia="Times New Roman" w:hAnsi="Times New Roman" w:cs="Times New Roman"/>
          <w:vanish/>
          <w:sz w:val="22"/>
          <w:szCs w:val="22"/>
          <w:bdr w:val="none" w:sz="0" w:space="0" w:color="auto"/>
          <w:vertAlign w:val="baseline"/>
        </w:rPr>
      </w:pPr>
      <w:r>
        <w:rPr>
          <w:rFonts w:ascii="Times New Roman" w:eastAsia="Times New Roman" w:hAnsi="Times New Roman" w:cs="Times New Roman"/>
          <w:sz w:val="22"/>
          <w:szCs w:val="22"/>
          <w:bdr w:val="none" w:sz="0" w:space="0" w:color="auto"/>
          <w:vertAlign w:val="baseline"/>
        </w:rPr>
        <w:t> </w:t>
      </w:r>
    </w:p>
    <w:p>
      <w:pPr>
        <w:pStyle w:val="divdocumentdivheading"/>
        <w:pBdr>
          <w:top w:val="none" w:sz="0" w:space="0" w:color="auto"/>
          <w:left w:val="none" w:sz="0" w:space="0" w:color="auto"/>
          <w:bottom w:val="none" w:sz="0" w:space="1" w:color="auto"/>
          <w:right w:val="none" w:sz="0" w:space="0" w:color="auto"/>
        </w:pBdr>
        <w:tabs>
          <w:tab w:val="left" w:pos="4528"/>
          <w:tab w:val="left" w:pos="10640"/>
        </w:tabs>
        <w:spacing w:before="160" w:line="260" w:lineRule="atLeast"/>
        <w:ind w:left="0" w:right="0"/>
        <w:jc w:val="center"/>
        <w:rPr>
          <w:rFonts w:ascii="Times New Roman" w:eastAsia="Times New Roman" w:hAnsi="Times New Roman" w:cs="Times New Roman"/>
          <w:b/>
          <w:bCs/>
          <w:caps/>
          <w:sz w:val="22"/>
          <w:szCs w:val="22"/>
          <w:bdr w:val="none" w:sz="0" w:space="0" w:color="auto"/>
          <w:vertAlign w:val="baseline"/>
        </w:rPr>
      </w:pPr>
      <w:r>
        <w:rPr>
          <w:rFonts w:ascii="Times New Roman" w:eastAsia="Times New Roman" w:hAnsi="Times New Roman" w:cs="Times New Roman"/>
          <w:b/>
          <w:bCs/>
          <w:caps/>
          <w:sz w:val="22"/>
          <w:szCs w:val="22"/>
          <w:bdr w:val="none" w:sz="0" w:space="0" w:color="auto"/>
          <w:vertAlign w:val="baseline"/>
        </w:rPr>
        <w:t xml:space="preserve"> </w:t>
      </w:r>
      <w:r>
        <w:rPr>
          <w:rFonts w:ascii="Times New Roman" w:eastAsia="Times New Roman" w:hAnsi="Times New Roman" w:cs="Times New Roman"/>
          <w:strike/>
          <w:color w:val="DADADA"/>
          <w:position w:val="-2"/>
          <w:sz w:val="40"/>
        </w:rPr>
        <w:tab/>
      </w:r>
      <w:r>
        <w:rPr>
          <w:rStyle w:val="divdocumentdivsectiontitle"/>
          <w:rFonts w:ascii="Times New Roman" w:eastAsia="Times New Roman" w:hAnsi="Times New Roman" w:cs="Times New Roman"/>
          <w:b/>
          <w:bCs/>
          <w:caps/>
        </w:rPr>
        <w:t xml:space="preserve">   Summary   </w:t>
      </w:r>
      <w:r>
        <w:rPr>
          <w:rFonts w:ascii="Times New Roman" w:eastAsia="Times New Roman" w:hAnsi="Times New Roman" w:cs="Times New Roman"/>
          <w:strike/>
          <w:color w:val="DADADA"/>
          <w:position w:val="-2"/>
          <w:sz w:val="40"/>
        </w:rPr>
        <w:tab/>
      </w:r>
    </w:p>
    <w:p>
      <w:pPr>
        <w:pStyle w:val="p"/>
        <w:pBdr>
          <w:top w:val="none" w:sz="0" w:space="0" w:color="auto"/>
          <w:left w:val="none" w:sz="0" w:space="0" w:color="auto"/>
          <w:bottom w:val="none" w:sz="0" w:space="0" w:color="auto"/>
          <w:right w:val="none" w:sz="0" w:space="0" w:color="auto"/>
        </w:pBdr>
        <w:spacing w:before="0" w:after="0" w:line="260" w:lineRule="atLeast"/>
        <w:ind w:left="0" w:right="0"/>
        <w:rPr>
          <w:rFonts w:ascii="Times New Roman" w:eastAsia="Times New Roman" w:hAnsi="Times New Roman" w:cs="Times New Roman"/>
          <w:sz w:val="22"/>
          <w:szCs w:val="22"/>
          <w:bdr w:val="none" w:sz="0" w:space="0" w:color="auto"/>
          <w:vertAlign w:val="baseline"/>
        </w:rPr>
      </w:pPr>
      <w:r>
        <w:rPr>
          <w:rFonts w:ascii="Times New Roman" w:eastAsia="Times New Roman" w:hAnsi="Times New Roman" w:cs="Times New Roman"/>
          <w:sz w:val="22"/>
          <w:szCs w:val="22"/>
          <w:bdr w:val="none" w:sz="0" w:space="0" w:color="auto"/>
          <w:vertAlign w:val="baseline"/>
        </w:rPr>
        <w:t>Experienced in warehousing, custodial, and customer service Strong work ethic with attention to quality Able to work both independently and as part of a team Hardworking Custodian equipped with expert knowledge of cleaning equipment, products and techniques. Focuses on completing tasks quickly and with high quality standards in mind. Maintains sanitation levels in and around company facilities as set forth by company standards.</w:t>
      </w:r>
    </w:p>
    <w:p>
      <w:pPr>
        <w:pStyle w:val="divdocumentdivheading"/>
        <w:pBdr>
          <w:top w:val="none" w:sz="0" w:space="0" w:color="auto"/>
          <w:left w:val="none" w:sz="0" w:space="0" w:color="auto"/>
          <w:bottom w:val="none" w:sz="0" w:space="1" w:color="auto"/>
          <w:right w:val="none" w:sz="0" w:space="0" w:color="auto"/>
        </w:pBdr>
        <w:tabs>
          <w:tab w:val="left" w:pos="4741"/>
          <w:tab w:val="left" w:pos="10640"/>
        </w:tabs>
        <w:spacing w:before="160" w:line="260" w:lineRule="atLeast"/>
        <w:ind w:left="0" w:right="0"/>
        <w:jc w:val="center"/>
        <w:rPr>
          <w:rFonts w:ascii="Times New Roman" w:eastAsia="Times New Roman" w:hAnsi="Times New Roman" w:cs="Times New Roman"/>
          <w:b/>
          <w:bCs/>
          <w:caps/>
          <w:sz w:val="22"/>
          <w:szCs w:val="22"/>
          <w:bdr w:val="none" w:sz="0" w:space="0" w:color="auto"/>
          <w:vertAlign w:val="baseline"/>
        </w:rPr>
      </w:pPr>
      <w:r>
        <w:rPr>
          <w:rFonts w:ascii="Times New Roman" w:eastAsia="Times New Roman" w:hAnsi="Times New Roman" w:cs="Times New Roman"/>
          <w:b/>
          <w:bCs/>
          <w:caps/>
          <w:sz w:val="22"/>
          <w:szCs w:val="22"/>
          <w:bdr w:val="none" w:sz="0" w:space="0" w:color="auto"/>
          <w:vertAlign w:val="baseline"/>
        </w:rPr>
        <w:t xml:space="preserve"> </w:t>
      </w:r>
      <w:r>
        <w:rPr>
          <w:rFonts w:ascii="Times New Roman" w:eastAsia="Times New Roman" w:hAnsi="Times New Roman" w:cs="Times New Roman"/>
          <w:strike/>
          <w:color w:val="DADADA"/>
          <w:position w:val="-2"/>
          <w:sz w:val="40"/>
        </w:rPr>
        <w:tab/>
      </w:r>
      <w:r>
        <w:rPr>
          <w:rStyle w:val="divdocumentdivsectiontitle"/>
          <w:rFonts w:ascii="Times New Roman" w:eastAsia="Times New Roman" w:hAnsi="Times New Roman" w:cs="Times New Roman"/>
          <w:b/>
          <w:bCs/>
          <w:caps/>
        </w:rPr>
        <w:t xml:space="preserve">   Skills   </w:t>
      </w:r>
      <w:r>
        <w:rPr>
          <w:rFonts w:ascii="Times New Roman" w:eastAsia="Times New Roman" w:hAnsi="Times New Roman" w:cs="Times New Roman"/>
          <w:strike/>
          <w:color w:val="DADADA"/>
          <w:position w:val="-2"/>
          <w:sz w:val="40"/>
        </w:rPr>
        <w:tab/>
      </w:r>
    </w:p>
    <w:tbl>
      <w:tblPr>
        <w:tblStyle w:val="divdocumenttable"/>
        <w:tblW w:w="0" w:type="auto"/>
        <w:tblLayout w:type="fixed"/>
        <w:tblCellMar>
          <w:top w:w="0" w:type="dxa"/>
          <w:left w:w="0" w:type="dxa"/>
          <w:bottom w:w="0" w:type="dxa"/>
          <w:right w:w="0" w:type="dxa"/>
        </w:tblCellMar>
        <w:tblLook w:val="05E0"/>
      </w:tblPr>
      <w:tblGrid>
        <w:gridCol w:w="5320"/>
        <w:gridCol w:w="5320"/>
      </w:tblGrid>
      <w:tr>
        <w:tblPrEx>
          <w:tblW w:w="0" w:type="auto"/>
          <w:tblLayout w:type="fixed"/>
          <w:tblCellMar>
            <w:top w:w="0" w:type="dxa"/>
            <w:left w:w="0" w:type="dxa"/>
            <w:bottom w:w="0" w:type="dxa"/>
            <w:right w:w="0" w:type="dxa"/>
          </w:tblCellMar>
          <w:tblLook w:val="05E0"/>
        </w:tblPrEx>
        <w:tc>
          <w:tcPr>
            <w:tcW w:w="5320" w:type="dxa"/>
            <w:noWrap w:val="0"/>
            <w:tcMar>
              <w:top w:w="5" w:type="dxa"/>
              <w:left w:w="5" w:type="dxa"/>
              <w:bottom w:w="5" w:type="dxa"/>
              <w:right w:w="5" w:type="dxa"/>
            </w:tcMar>
            <w:vAlign w:val="top"/>
            <w:hideMark/>
          </w:tcPr>
          <w:p>
            <w:pPr>
              <w:pStyle w:val="ulli"/>
              <w:numPr>
                <w:ilvl w:val="0"/>
                <w:numId w:val="1"/>
              </w:numPr>
              <w:spacing w:before="0" w:after="0" w:line="260" w:lineRule="atLeast"/>
              <w:ind w:left="640" w:right="0" w:hanging="261"/>
              <w:rPr>
                <w:rFonts w:ascii="Times New Roman" w:eastAsia="Times New Roman" w:hAnsi="Times New Roman" w:cs="Times New Roman"/>
                <w:sz w:val="22"/>
                <w:szCs w:val="22"/>
                <w:bdr w:val="none" w:sz="0" w:space="0" w:color="auto"/>
                <w:vertAlign w:val="baseline"/>
              </w:rPr>
            </w:pPr>
            <w:r>
              <w:rPr>
                <w:rFonts w:ascii="Times New Roman" w:eastAsia="Times New Roman" w:hAnsi="Times New Roman" w:cs="Times New Roman"/>
                <w:sz w:val="22"/>
                <w:szCs w:val="22"/>
                <w:bdr w:val="none" w:sz="0" w:space="0" w:color="auto"/>
                <w:vertAlign w:val="baseline"/>
              </w:rPr>
              <w:t>Snow removal</w:t>
            </w:r>
          </w:p>
          <w:p>
            <w:pPr>
              <w:pStyle w:val="ulli"/>
              <w:numPr>
                <w:ilvl w:val="0"/>
                <w:numId w:val="1"/>
              </w:numPr>
              <w:spacing w:before="0" w:after="0" w:line="260" w:lineRule="atLeast"/>
              <w:ind w:left="640" w:right="0" w:hanging="261"/>
              <w:rPr>
                <w:rFonts w:ascii="Times New Roman" w:eastAsia="Times New Roman" w:hAnsi="Times New Roman" w:cs="Times New Roman"/>
                <w:sz w:val="22"/>
                <w:szCs w:val="22"/>
                <w:bdr w:val="none" w:sz="0" w:space="0" w:color="auto"/>
                <w:vertAlign w:val="baseline"/>
              </w:rPr>
            </w:pPr>
            <w:r>
              <w:rPr>
                <w:rFonts w:ascii="Times New Roman" w:eastAsia="Times New Roman" w:hAnsi="Times New Roman" w:cs="Times New Roman"/>
                <w:sz w:val="22"/>
                <w:szCs w:val="22"/>
                <w:bdr w:val="none" w:sz="0" w:space="0" w:color="auto"/>
                <w:vertAlign w:val="baseline"/>
              </w:rPr>
              <w:t>Buffing and waxing</w:t>
            </w:r>
          </w:p>
          <w:p>
            <w:pPr>
              <w:pStyle w:val="ulli"/>
              <w:numPr>
                <w:ilvl w:val="0"/>
                <w:numId w:val="1"/>
              </w:numPr>
              <w:spacing w:before="0" w:after="0" w:line="260" w:lineRule="atLeast"/>
              <w:ind w:left="640" w:right="0" w:hanging="261"/>
              <w:rPr>
                <w:rFonts w:ascii="Times New Roman" w:eastAsia="Times New Roman" w:hAnsi="Times New Roman" w:cs="Times New Roman"/>
                <w:sz w:val="22"/>
                <w:szCs w:val="22"/>
                <w:bdr w:val="none" w:sz="0" w:space="0" w:color="auto"/>
                <w:vertAlign w:val="baseline"/>
              </w:rPr>
            </w:pPr>
            <w:r>
              <w:rPr>
                <w:rFonts w:ascii="Times New Roman" w:eastAsia="Times New Roman" w:hAnsi="Times New Roman" w:cs="Times New Roman"/>
                <w:sz w:val="22"/>
                <w:szCs w:val="22"/>
                <w:bdr w:val="none" w:sz="0" w:space="0" w:color="auto"/>
                <w:vertAlign w:val="baseline"/>
              </w:rPr>
              <w:t>Customer service-focused</w:t>
            </w:r>
          </w:p>
          <w:p>
            <w:pPr>
              <w:pStyle w:val="ulli"/>
              <w:numPr>
                <w:ilvl w:val="0"/>
                <w:numId w:val="1"/>
              </w:numPr>
              <w:spacing w:before="0" w:after="0" w:line="260" w:lineRule="atLeast"/>
              <w:ind w:left="640" w:right="0" w:hanging="261"/>
              <w:rPr>
                <w:rFonts w:ascii="Times New Roman" w:eastAsia="Times New Roman" w:hAnsi="Times New Roman" w:cs="Times New Roman"/>
                <w:sz w:val="22"/>
                <w:szCs w:val="22"/>
                <w:bdr w:val="none" w:sz="0" w:space="0" w:color="auto"/>
                <w:vertAlign w:val="baseline"/>
              </w:rPr>
            </w:pPr>
            <w:r>
              <w:rPr>
                <w:rFonts w:ascii="Times New Roman" w:eastAsia="Times New Roman" w:hAnsi="Times New Roman" w:cs="Times New Roman"/>
                <w:sz w:val="22"/>
                <w:szCs w:val="22"/>
                <w:bdr w:val="none" w:sz="0" w:space="0" w:color="auto"/>
                <w:vertAlign w:val="baseline"/>
              </w:rPr>
              <w:t>Clean driving record</w:t>
            </w:r>
          </w:p>
        </w:tc>
        <w:tc>
          <w:tcPr>
            <w:tcW w:w="5320" w:type="dxa"/>
            <w:tcBorders>
              <w:left w:val="single" w:sz="8" w:space="0" w:color="FEFDFD"/>
            </w:tcBorders>
            <w:noWrap w:val="0"/>
            <w:tcMar>
              <w:top w:w="5" w:type="dxa"/>
              <w:left w:w="10" w:type="dxa"/>
              <w:bottom w:w="5" w:type="dxa"/>
              <w:right w:w="5" w:type="dxa"/>
            </w:tcMar>
            <w:vAlign w:val="top"/>
            <w:hideMark/>
          </w:tcPr>
          <w:p>
            <w:pPr>
              <w:pStyle w:val="ulli"/>
              <w:numPr>
                <w:ilvl w:val="0"/>
                <w:numId w:val="2"/>
              </w:numPr>
              <w:spacing w:before="0" w:after="0" w:line="260" w:lineRule="atLeast"/>
              <w:ind w:left="640" w:right="0" w:hanging="261"/>
              <w:rPr>
                <w:rFonts w:ascii="Times New Roman" w:eastAsia="Times New Roman" w:hAnsi="Times New Roman" w:cs="Times New Roman"/>
                <w:sz w:val="22"/>
                <w:szCs w:val="22"/>
                <w:bdr w:val="none" w:sz="0" w:space="0" w:color="auto"/>
                <w:vertAlign w:val="baseline"/>
              </w:rPr>
            </w:pPr>
            <w:r>
              <w:rPr>
                <w:rFonts w:ascii="Times New Roman" w:eastAsia="Times New Roman" w:hAnsi="Times New Roman" w:cs="Times New Roman"/>
                <w:sz w:val="22"/>
                <w:szCs w:val="22"/>
                <w:bdr w:val="none" w:sz="0" w:space="0" w:color="auto"/>
                <w:vertAlign w:val="baseline"/>
              </w:rPr>
              <w:t>Sanitization techniques</w:t>
            </w:r>
          </w:p>
          <w:p>
            <w:pPr>
              <w:pStyle w:val="ulli"/>
              <w:numPr>
                <w:ilvl w:val="0"/>
                <w:numId w:val="2"/>
              </w:numPr>
              <w:spacing w:before="0" w:after="0" w:line="260" w:lineRule="atLeast"/>
              <w:ind w:left="640" w:right="0" w:hanging="261"/>
              <w:rPr>
                <w:rFonts w:ascii="Times New Roman" w:eastAsia="Times New Roman" w:hAnsi="Times New Roman" w:cs="Times New Roman"/>
                <w:sz w:val="22"/>
                <w:szCs w:val="22"/>
                <w:bdr w:val="none" w:sz="0" w:space="0" w:color="auto"/>
                <w:vertAlign w:val="baseline"/>
              </w:rPr>
            </w:pPr>
            <w:r>
              <w:rPr>
                <w:rFonts w:ascii="Times New Roman" w:eastAsia="Times New Roman" w:hAnsi="Times New Roman" w:cs="Times New Roman"/>
                <w:sz w:val="22"/>
                <w:szCs w:val="22"/>
                <w:bdr w:val="none" w:sz="0" w:space="0" w:color="auto"/>
                <w:vertAlign w:val="baseline"/>
              </w:rPr>
              <w:t>Rug shampooing</w:t>
            </w:r>
          </w:p>
          <w:p>
            <w:pPr>
              <w:pStyle w:val="ulli"/>
              <w:numPr>
                <w:ilvl w:val="0"/>
                <w:numId w:val="2"/>
              </w:numPr>
              <w:spacing w:before="0" w:after="0" w:line="260" w:lineRule="atLeast"/>
              <w:ind w:left="640" w:right="0" w:hanging="261"/>
              <w:rPr>
                <w:rFonts w:ascii="Times New Roman" w:eastAsia="Times New Roman" w:hAnsi="Times New Roman" w:cs="Times New Roman"/>
                <w:sz w:val="22"/>
                <w:szCs w:val="22"/>
                <w:bdr w:val="none" w:sz="0" w:space="0" w:color="auto"/>
                <w:vertAlign w:val="baseline"/>
              </w:rPr>
            </w:pPr>
            <w:r>
              <w:rPr>
                <w:rFonts w:ascii="Times New Roman" w:eastAsia="Times New Roman" w:hAnsi="Times New Roman" w:cs="Times New Roman"/>
                <w:sz w:val="22"/>
                <w:szCs w:val="22"/>
                <w:bdr w:val="none" w:sz="0" w:space="0" w:color="auto"/>
                <w:vertAlign w:val="baseline"/>
              </w:rPr>
              <w:t>Floor waxing</w:t>
            </w:r>
          </w:p>
        </w:tc>
      </w:tr>
    </w:tbl>
    <w:p>
      <w:pPr>
        <w:pStyle w:val="divdocumentdivheading"/>
        <w:pBdr>
          <w:top w:val="none" w:sz="0" w:space="0" w:color="auto"/>
          <w:left w:val="none" w:sz="0" w:space="0" w:color="auto"/>
          <w:bottom w:val="none" w:sz="0" w:space="1" w:color="auto"/>
          <w:right w:val="none" w:sz="0" w:space="0" w:color="auto"/>
        </w:pBdr>
        <w:tabs>
          <w:tab w:val="left" w:pos="4377"/>
          <w:tab w:val="left" w:pos="10640"/>
        </w:tabs>
        <w:spacing w:before="160" w:line="260" w:lineRule="atLeast"/>
        <w:ind w:left="0" w:right="0"/>
        <w:jc w:val="center"/>
        <w:rPr>
          <w:rFonts w:ascii="Times New Roman" w:eastAsia="Times New Roman" w:hAnsi="Times New Roman" w:cs="Times New Roman"/>
          <w:b/>
          <w:bCs/>
          <w:caps/>
          <w:sz w:val="22"/>
          <w:szCs w:val="22"/>
          <w:bdr w:val="none" w:sz="0" w:space="0" w:color="auto"/>
          <w:vertAlign w:val="baseline"/>
        </w:rPr>
      </w:pPr>
      <w:r>
        <w:rPr>
          <w:rFonts w:ascii="Times New Roman" w:eastAsia="Times New Roman" w:hAnsi="Times New Roman" w:cs="Times New Roman"/>
          <w:b/>
          <w:bCs/>
          <w:caps/>
          <w:sz w:val="22"/>
          <w:szCs w:val="22"/>
          <w:bdr w:val="none" w:sz="0" w:space="0" w:color="auto"/>
          <w:vertAlign w:val="baseline"/>
        </w:rPr>
        <w:t xml:space="preserve"> </w:t>
      </w:r>
      <w:r>
        <w:rPr>
          <w:rFonts w:ascii="Times New Roman" w:eastAsia="Times New Roman" w:hAnsi="Times New Roman" w:cs="Times New Roman"/>
          <w:strike/>
          <w:color w:val="DADADA"/>
          <w:position w:val="-2"/>
          <w:sz w:val="40"/>
        </w:rPr>
        <w:tab/>
      </w:r>
      <w:r>
        <w:rPr>
          <w:rStyle w:val="divdocumentdivsectiontitle"/>
          <w:rFonts w:ascii="Times New Roman" w:eastAsia="Times New Roman" w:hAnsi="Times New Roman" w:cs="Times New Roman"/>
          <w:b/>
          <w:bCs/>
          <w:caps/>
        </w:rPr>
        <w:t xml:space="preserve">   Experience   </w:t>
      </w:r>
      <w:r>
        <w:rPr>
          <w:rFonts w:ascii="Times New Roman" w:eastAsia="Times New Roman" w:hAnsi="Times New Roman" w:cs="Times New Roman"/>
          <w:strike/>
          <w:color w:val="DADADA"/>
          <w:position w:val="-2"/>
          <w:sz w:val="40"/>
        </w:rPr>
        <w:tab/>
      </w:r>
    </w:p>
    <w:p>
      <w:pPr>
        <w:pStyle w:val="spancompanyname"/>
        <w:pBdr>
          <w:top w:val="none" w:sz="0" w:space="0" w:color="auto"/>
          <w:left w:val="none" w:sz="0" w:space="0" w:color="auto"/>
          <w:bottom w:val="none" w:sz="0" w:space="0" w:color="auto"/>
          <w:right w:val="none" w:sz="0" w:space="0" w:color="auto"/>
        </w:pBdr>
        <w:spacing w:before="0" w:after="0" w:line="260" w:lineRule="atLeast"/>
        <w:ind w:left="0" w:right="0"/>
        <w:rPr>
          <w:rFonts w:ascii="Times New Roman" w:eastAsia="Times New Roman" w:hAnsi="Times New Roman" w:cs="Times New Roman"/>
          <w:b/>
          <w:bCs/>
          <w:caps/>
          <w:sz w:val="22"/>
          <w:szCs w:val="22"/>
          <w:bdr w:val="none" w:sz="0" w:space="0" w:color="auto"/>
          <w:vertAlign w:val="baseline"/>
        </w:rPr>
      </w:pPr>
      <w:r>
        <w:rPr>
          <w:rFonts w:ascii="Times New Roman" w:eastAsia="Times New Roman" w:hAnsi="Times New Roman" w:cs="Times New Roman"/>
          <w:sz w:val="22"/>
          <w:szCs w:val="22"/>
          <w:bdr w:val="none" w:sz="0" w:space="0" w:color="auto"/>
          <w:vertAlign w:val="baseline"/>
        </w:rPr>
        <w:t>St. VrainValley School District</w:t>
      </w:r>
    </w:p>
    <w:p>
      <w:pPr>
        <w:pStyle w:val="spanpaddedline"/>
        <w:spacing w:before="0" w:after="0" w:line="260" w:lineRule="atLeast"/>
        <w:ind w:left="0" w:right="0"/>
        <w:jc w:val="center"/>
        <w:rPr>
          <w:rFonts w:ascii="Times New Roman" w:eastAsia="Times New Roman" w:hAnsi="Times New Roman" w:cs="Times New Roman"/>
          <w:sz w:val="22"/>
          <w:szCs w:val="22"/>
          <w:bdr w:val="none" w:sz="0" w:space="0" w:color="auto"/>
          <w:vertAlign w:val="baseline"/>
        </w:rPr>
      </w:pPr>
      <w:r>
        <w:rPr>
          <w:rStyle w:val="span"/>
          <w:rFonts w:ascii="Times New Roman" w:eastAsia="Times New Roman" w:hAnsi="Times New Roman" w:cs="Times New Roman"/>
          <w:sz w:val="22"/>
          <w:szCs w:val="22"/>
        </w:rPr>
        <w:t>Longmont</w:t>
      </w:r>
      <w:r>
        <w:rPr>
          <w:rStyle w:val="span"/>
          <w:rFonts w:ascii="Times New Roman" w:eastAsia="Times New Roman" w:hAnsi="Times New Roman" w:cs="Times New Roman"/>
          <w:sz w:val="22"/>
          <w:szCs w:val="22"/>
        </w:rPr>
        <w:t xml:space="preserve">, </w:t>
      </w:r>
      <w:r>
        <w:rPr>
          <w:rStyle w:val="span"/>
          <w:rFonts w:ascii="Times New Roman" w:eastAsia="Times New Roman" w:hAnsi="Times New Roman" w:cs="Times New Roman"/>
          <w:sz w:val="22"/>
          <w:szCs w:val="22"/>
        </w:rPr>
        <w:t>CO</w:t>
      </w:r>
      <w:r>
        <w:rPr>
          <w:rFonts w:ascii="Times New Roman" w:eastAsia="Times New Roman" w:hAnsi="Times New Roman" w:cs="Times New Roman"/>
          <w:sz w:val="22"/>
          <w:szCs w:val="22"/>
          <w:bdr w:val="none" w:sz="0" w:space="0" w:color="auto"/>
          <w:vertAlign w:val="baseline"/>
        </w:rPr>
        <w:t xml:space="preserve"> </w:t>
      </w:r>
    </w:p>
    <w:p>
      <w:pPr>
        <w:pStyle w:val="spanpaddedline"/>
        <w:tabs>
          <w:tab w:val="right" w:pos="10620"/>
        </w:tabs>
        <w:spacing w:before="0" w:after="0" w:line="260" w:lineRule="atLeast"/>
        <w:ind w:left="0" w:right="0"/>
        <w:rPr>
          <w:rFonts w:ascii="Times New Roman" w:eastAsia="Times New Roman" w:hAnsi="Times New Roman" w:cs="Times New Roman"/>
          <w:sz w:val="22"/>
          <w:szCs w:val="22"/>
          <w:bdr w:val="none" w:sz="0" w:space="0" w:color="auto"/>
          <w:vertAlign w:val="baseline"/>
        </w:rPr>
      </w:pPr>
      <w:r>
        <w:rPr>
          <w:rStyle w:val="spanjobtitle"/>
          <w:rFonts w:ascii="Times New Roman" w:eastAsia="Times New Roman" w:hAnsi="Times New Roman" w:cs="Times New Roman"/>
          <w:sz w:val="22"/>
          <w:szCs w:val="22"/>
        </w:rPr>
        <w:t>Custodian</w:t>
      </w:r>
      <w:r>
        <w:rPr>
          <w:rFonts w:ascii="Times New Roman" w:eastAsia="Times New Roman" w:hAnsi="Times New Roman" w:cs="Times New Roman"/>
          <w:sz w:val="22"/>
          <w:szCs w:val="22"/>
          <w:bdr w:val="none" w:sz="0" w:space="0" w:color="auto"/>
          <w:vertAlign w:val="baseline"/>
        </w:rPr>
        <w:t xml:space="preserve"> </w:t>
      </w:r>
      <w:r>
        <w:rPr>
          <w:rStyle w:val="datesWrapper"/>
          <w:rFonts w:ascii="Times New Roman" w:eastAsia="Times New Roman" w:hAnsi="Times New Roman" w:cs="Times New Roman"/>
          <w:sz w:val="22"/>
          <w:szCs w:val="22"/>
        </w:rPr>
        <w:tab/>
      </w:r>
      <w:r>
        <w:rPr>
          <w:rStyle w:val="datesWrapper"/>
          <w:rFonts w:ascii="Times New Roman" w:eastAsia="Times New Roman" w:hAnsi="Times New Roman" w:cs="Times New Roman"/>
          <w:sz w:val="22"/>
          <w:szCs w:val="22"/>
        </w:rPr>
        <w:t xml:space="preserve"> </w:t>
      </w:r>
      <w:r>
        <w:rPr>
          <w:rStyle w:val="span"/>
          <w:rFonts w:ascii="Times New Roman" w:eastAsia="Times New Roman" w:hAnsi="Times New Roman" w:cs="Times New Roman"/>
          <w:sz w:val="22"/>
          <w:szCs w:val="22"/>
        </w:rPr>
        <w:t>12/2014</w:t>
      </w:r>
      <w:r>
        <w:rPr>
          <w:rStyle w:val="span"/>
          <w:rFonts w:ascii="Times New Roman" w:eastAsia="Times New Roman" w:hAnsi="Times New Roman" w:cs="Times New Roman"/>
          <w:sz w:val="22"/>
          <w:szCs w:val="22"/>
        </w:rPr>
        <w:t xml:space="preserve"> to </w:t>
      </w:r>
      <w:r>
        <w:rPr>
          <w:rStyle w:val="span"/>
          <w:rFonts w:ascii="Times New Roman" w:eastAsia="Times New Roman" w:hAnsi="Times New Roman" w:cs="Times New Roman"/>
          <w:sz w:val="22"/>
          <w:szCs w:val="22"/>
        </w:rPr>
        <w:t>Current</w:t>
      </w:r>
      <w:r>
        <w:rPr>
          <w:rStyle w:val="datesWrapper"/>
          <w:rFonts w:ascii="Times New Roman" w:eastAsia="Times New Roman" w:hAnsi="Times New Roman" w:cs="Times New Roman"/>
          <w:sz w:val="22"/>
          <w:szCs w:val="22"/>
        </w:rPr>
        <w:t xml:space="preserve"> </w:t>
      </w:r>
    </w:p>
    <w:p>
      <w:pPr>
        <w:pStyle w:val="ulli"/>
        <w:numPr>
          <w:ilvl w:val="0"/>
          <w:numId w:val="3"/>
        </w:numPr>
        <w:spacing w:before="0" w:after="0" w:line="260" w:lineRule="atLeast"/>
        <w:ind w:left="640" w:right="0" w:hanging="261"/>
        <w:rPr>
          <w:rStyle w:val="spantxtLeft"/>
          <w:rFonts w:ascii="Times New Roman" w:eastAsia="Times New Roman" w:hAnsi="Times New Roman" w:cs="Times New Roman"/>
          <w:sz w:val="22"/>
          <w:szCs w:val="22"/>
          <w:bdr w:val="none" w:sz="0" w:space="0" w:color="auto"/>
          <w:vertAlign w:val="baseline"/>
        </w:rPr>
      </w:pPr>
      <w:r>
        <w:rPr>
          <w:rStyle w:val="spantxtLeft"/>
          <w:rFonts w:ascii="Times New Roman" w:eastAsia="Times New Roman" w:hAnsi="Times New Roman" w:cs="Times New Roman"/>
          <w:sz w:val="22"/>
          <w:szCs w:val="22"/>
          <w:bdr w:val="none" w:sz="0" w:space="0" w:color="auto"/>
          <w:vertAlign w:val="baseline"/>
        </w:rPr>
        <w:t>Vacuumed floors and dusted furniture to maintain organized, professional appearance.</w:t>
      </w:r>
    </w:p>
    <w:p>
      <w:pPr>
        <w:pStyle w:val="ulli"/>
        <w:numPr>
          <w:ilvl w:val="0"/>
          <w:numId w:val="3"/>
        </w:numPr>
        <w:spacing w:before="0" w:after="0" w:line="260" w:lineRule="atLeast"/>
        <w:ind w:left="640" w:right="0" w:hanging="261"/>
        <w:rPr>
          <w:rStyle w:val="spantxtLeft"/>
          <w:rFonts w:ascii="Times New Roman" w:eastAsia="Times New Roman" w:hAnsi="Times New Roman" w:cs="Times New Roman"/>
          <w:sz w:val="22"/>
          <w:szCs w:val="22"/>
          <w:bdr w:val="none" w:sz="0" w:space="0" w:color="auto"/>
          <w:vertAlign w:val="baseline"/>
        </w:rPr>
      </w:pPr>
      <w:r>
        <w:rPr>
          <w:rStyle w:val="spantxtLeft"/>
          <w:rFonts w:ascii="Times New Roman" w:eastAsia="Times New Roman" w:hAnsi="Times New Roman" w:cs="Times New Roman"/>
          <w:sz w:val="22"/>
          <w:szCs w:val="22"/>
          <w:bdr w:val="none" w:sz="0" w:space="0" w:color="auto"/>
          <w:vertAlign w:val="baseline"/>
        </w:rPr>
        <w:t>Wiped down various surfaces with approved cleaning products to prevent growth of bacteria and viruses.</w:t>
      </w:r>
    </w:p>
    <w:p>
      <w:pPr>
        <w:pStyle w:val="ulli"/>
        <w:numPr>
          <w:ilvl w:val="0"/>
          <w:numId w:val="3"/>
        </w:numPr>
        <w:spacing w:before="0" w:after="0" w:line="260" w:lineRule="atLeast"/>
        <w:ind w:left="640" w:right="0" w:hanging="261"/>
        <w:rPr>
          <w:rStyle w:val="spantxtLeft"/>
          <w:rFonts w:ascii="Times New Roman" w:eastAsia="Times New Roman" w:hAnsi="Times New Roman" w:cs="Times New Roman"/>
          <w:sz w:val="22"/>
          <w:szCs w:val="22"/>
          <w:bdr w:val="none" w:sz="0" w:space="0" w:color="auto"/>
          <w:vertAlign w:val="baseline"/>
        </w:rPr>
      </w:pPr>
      <w:r>
        <w:rPr>
          <w:rStyle w:val="spantxtLeft"/>
          <w:rFonts w:ascii="Times New Roman" w:eastAsia="Times New Roman" w:hAnsi="Times New Roman" w:cs="Times New Roman"/>
          <w:sz w:val="22"/>
          <w:szCs w:val="22"/>
          <w:bdr w:val="none" w:sz="0" w:space="0" w:color="auto"/>
          <w:vertAlign w:val="baseline"/>
        </w:rPr>
        <w:t>Wet and spot mopped to clean floors and other surfaces in public corridors.</w:t>
      </w:r>
    </w:p>
    <w:p>
      <w:pPr>
        <w:pStyle w:val="ulli"/>
        <w:numPr>
          <w:ilvl w:val="0"/>
          <w:numId w:val="3"/>
        </w:numPr>
        <w:spacing w:before="0" w:after="0" w:line="260" w:lineRule="atLeast"/>
        <w:ind w:left="640" w:right="0" w:hanging="261"/>
        <w:rPr>
          <w:rStyle w:val="spantxtLeft"/>
          <w:rFonts w:ascii="Times New Roman" w:eastAsia="Times New Roman" w:hAnsi="Times New Roman" w:cs="Times New Roman"/>
          <w:sz w:val="22"/>
          <w:szCs w:val="22"/>
          <w:bdr w:val="none" w:sz="0" w:space="0" w:color="auto"/>
          <w:vertAlign w:val="baseline"/>
        </w:rPr>
      </w:pPr>
      <w:r>
        <w:rPr>
          <w:rStyle w:val="spantxtLeft"/>
          <w:rFonts w:ascii="Times New Roman" w:eastAsia="Times New Roman" w:hAnsi="Times New Roman" w:cs="Times New Roman"/>
          <w:sz w:val="22"/>
          <w:szCs w:val="22"/>
          <w:bdr w:val="none" w:sz="0" w:space="0" w:color="auto"/>
          <w:vertAlign w:val="baseline"/>
        </w:rPr>
        <w:t>Moved equipment and furniture to thoroughly clean space.</w:t>
      </w:r>
    </w:p>
    <w:p>
      <w:pPr>
        <w:pStyle w:val="ulli"/>
        <w:numPr>
          <w:ilvl w:val="0"/>
          <w:numId w:val="3"/>
        </w:numPr>
        <w:spacing w:before="0" w:after="0" w:line="260" w:lineRule="atLeast"/>
        <w:ind w:left="640" w:right="0" w:hanging="261"/>
        <w:rPr>
          <w:rStyle w:val="spantxtLeft"/>
          <w:rFonts w:ascii="Times New Roman" w:eastAsia="Times New Roman" w:hAnsi="Times New Roman" w:cs="Times New Roman"/>
          <w:sz w:val="22"/>
          <w:szCs w:val="22"/>
          <w:bdr w:val="none" w:sz="0" w:space="0" w:color="auto"/>
          <w:vertAlign w:val="baseline"/>
        </w:rPr>
      </w:pPr>
      <w:r>
        <w:rPr>
          <w:rStyle w:val="spantxtLeft"/>
          <w:rFonts w:ascii="Times New Roman" w:eastAsia="Times New Roman" w:hAnsi="Times New Roman" w:cs="Times New Roman"/>
          <w:sz w:val="22"/>
          <w:szCs w:val="22"/>
          <w:bdr w:val="none" w:sz="0" w:space="0" w:color="auto"/>
          <w:vertAlign w:val="baseline"/>
        </w:rPr>
        <w:t>Maintained building interiors with routine deep cleaning of high-traffic areas.</w:t>
      </w:r>
    </w:p>
    <w:p>
      <w:pPr>
        <w:pStyle w:val="ulli"/>
        <w:numPr>
          <w:ilvl w:val="0"/>
          <w:numId w:val="3"/>
        </w:numPr>
        <w:spacing w:before="0" w:after="0" w:line="260" w:lineRule="atLeast"/>
        <w:ind w:left="640" w:right="0" w:hanging="261"/>
        <w:rPr>
          <w:rStyle w:val="spantxtLeft"/>
          <w:rFonts w:ascii="Times New Roman" w:eastAsia="Times New Roman" w:hAnsi="Times New Roman" w:cs="Times New Roman"/>
          <w:sz w:val="22"/>
          <w:szCs w:val="22"/>
          <w:bdr w:val="none" w:sz="0" w:space="0" w:color="auto"/>
          <w:vertAlign w:val="baseline"/>
        </w:rPr>
      </w:pPr>
      <w:r>
        <w:rPr>
          <w:rStyle w:val="spantxtLeft"/>
          <w:rFonts w:ascii="Times New Roman" w:eastAsia="Times New Roman" w:hAnsi="Times New Roman" w:cs="Times New Roman"/>
          <w:sz w:val="22"/>
          <w:szCs w:val="22"/>
          <w:bdr w:val="none" w:sz="0" w:space="0" w:color="auto"/>
          <w:vertAlign w:val="baseline"/>
        </w:rPr>
        <w:t>Operated industrial cleaning equipment to quickly complete custodial tasks.</w:t>
      </w:r>
    </w:p>
    <w:p>
      <w:pPr>
        <w:pStyle w:val="ulli"/>
        <w:numPr>
          <w:ilvl w:val="0"/>
          <w:numId w:val="3"/>
        </w:numPr>
        <w:spacing w:before="0" w:after="0" w:line="260" w:lineRule="atLeast"/>
        <w:ind w:left="640" w:right="0" w:hanging="261"/>
        <w:rPr>
          <w:rStyle w:val="spantxtLeft"/>
          <w:rFonts w:ascii="Times New Roman" w:eastAsia="Times New Roman" w:hAnsi="Times New Roman" w:cs="Times New Roman"/>
          <w:sz w:val="22"/>
          <w:szCs w:val="22"/>
          <w:bdr w:val="none" w:sz="0" w:space="0" w:color="auto"/>
          <w:vertAlign w:val="baseline"/>
        </w:rPr>
      </w:pPr>
      <w:r>
        <w:rPr>
          <w:rStyle w:val="spantxtLeft"/>
          <w:rFonts w:ascii="Times New Roman" w:eastAsia="Times New Roman" w:hAnsi="Times New Roman" w:cs="Times New Roman"/>
          <w:sz w:val="22"/>
          <w:szCs w:val="22"/>
          <w:bdr w:val="none" w:sz="0" w:space="0" w:color="auto"/>
          <w:vertAlign w:val="baseline"/>
        </w:rPr>
        <w:t>Stripped, sealed, finished and polished floors to maintain appearance and remove scratches.</w:t>
      </w:r>
    </w:p>
    <w:p>
      <w:pPr>
        <w:pStyle w:val="spancompanyname"/>
        <w:pBdr>
          <w:top w:val="none" w:sz="0" w:space="0" w:color="auto"/>
          <w:left w:val="none" w:sz="0" w:space="0" w:color="auto"/>
          <w:bottom w:val="none" w:sz="0" w:space="0" w:color="auto"/>
          <w:right w:val="none" w:sz="0" w:space="0" w:color="auto"/>
        </w:pBdr>
        <w:spacing w:before="0" w:after="0" w:line="260" w:lineRule="atLeast"/>
        <w:ind w:left="0" w:right="0"/>
        <w:rPr>
          <w:rFonts w:ascii="Times New Roman" w:eastAsia="Times New Roman" w:hAnsi="Times New Roman" w:cs="Times New Roman"/>
          <w:b/>
          <w:bCs/>
          <w:caps/>
          <w:sz w:val="22"/>
          <w:szCs w:val="22"/>
          <w:bdr w:val="none" w:sz="0" w:space="0" w:color="auto"/>
          <w:vertAlign w:val="baseline"/>
        </w:rPr>
      </w:pPr>
      <w:r>
        <w:rPr>
          <w:rFonts w:ascii="Times New Roman" w:eastAsia="Times New Roman" w:hAnsi="Times New Roman" w:cs="Times New Roman"/>
          <w:sz w:val="22"/>
          <w:szCs w:val="22"/>
          <w:bdr w:val="none" w:sz="0" w:space="0" w:color="auto"/>
          <w:vertAlign w:val="baseline"/>
        </w:rPr>
        <w:t>Magpul, Select Staffing</w:t>
      </w:r>
    </w:p>
    <w:p>
      <w:pPr>
        <w:pStyle w:val="spanpaddedline"/>
        <w:spacing w:before="0" w:after="0" w:line="260" w:lineRule="atLeast"/>
        <w:ind w:left="0" w:right="0"/>
        <w:jc w:val="center"/>
        <w:rPr>
          <w:rFonts w:ascii="Times New Roman" w:eastAsia="Times New Roman" w:hAnsi="Times New Roman" w:cs="Times New Roman"/>
          <w:sz w:val="22"/>
          <w:szCs w:val="22"/>
          <w:bdr w:val="none" w:sz="0" w:space="0" w:color="auto"/>
          <w:vertAlign w:val="baseline"/>
        </w:rPr>
      </w:pPr>
      <w:r>
        <w:rPr>
          <w:rStyle w:val="span"/>
          <w:rFonts w:ascii="Times New Roman" w:eastAsia="Times New Roman" w:hAnsi="Times New Roman" w:cs="Times New Roman"/>
          <w:sz w:val="22"/>
          <w:szCs w:val="22"/>
        </w:rPr>
        <w:t>Erie</w:t>
      </w:r>
      <w:r>
        <w:rPr>
          <w:rStyle w:val="span"/>
          <w:rFonts w:ascii="Times New Roman" w:eastAsia="Times New Roman" w:hAnsi="Times New Roman" w:cs="Times New Roman"/>
          <w:sz w:val="22"/>
          <w:szCs w:val="22"/>
        </w:rPr>
        <w:t xml:space="preserve">, </w:t>
      </w:r>
      <w:r>
        <w:rPr>
          <w:rStyle w:val="span"/>
          <w:rFonts w:ascii="Times New Roman" w:eastAsia="Times New Roman" w:hAnsi="Times New Roman" w:cs="Times New Roman"/>
          <w:sz w:val="22"/>
          <w:szCs w:val="22"/>
        </w:rPr>
        <w:t>CO</w:t>
      </w:r>
      <w:r>
        <w:rPr>
          <w:rFonts w:ascii="Times New Roman" w:eastAsia="Times New Roman" w:hAnsi="Times New Roman" w:cs="Times New Roman"/>
          <w:sz w:val="22"/>
          <w:szCs w:val="22"/>
          <w:bdr w:val="none" w:sz="0" w:space="0" w:color="auto"/>
          <w:vertAlign w:val="baseline"/>
        </w:rPr>
        <w:t xml:space="preserve"> </w:t>
      </w:r>
    </w:p>
    <w:p>
      <w:pPr>
        <w:pStyle w:val="spanpaddedline"/>
        <w:tabs>
          <w:tab w:val="right" w:pos="10620"/>
        </w:tabs>
        <w:spacing w:before="0" w:after="0" w:line="260" w:lineRule="atLeast"/>
        <w:ind w:left="0" w:right="0"/>
        <w:rPr>
          <w:rFonts w:ascii="Times New Roman" w:eastAsia="Times New Roman" w:hAnsi="Times New Roman" w:cs="Times New Roman"/>
          <w:sz w:val="22"/>
          <w:szCs w:val="22"/>
          <w:bdr w:val="none" w:sz="0" w:space="0" w:color="auto"/>
          <w:vertAlign w:val="baseline"/>
        </w:rPr>
      </w:pPr>
      <w:r>
        <w:rPr>
          <w:rStyle w:val="spanjobtitle"/>
          <w:rFonts w:ascii="Times New Roman" w:eastAsia="Times New Roman" w:hAnsi="Times New Roman" w:cs="Times New Roman"/>
          <w:sz w:val="22"/>
          <w:szCs w:val="22"/>
        </w:rPr>
        <w:t>MATERIAL HANDLER</w:t>
      </w:r>
      <w:r>
        <w:rPr>
          <w:rFonts w:ascii="Times New Roman" w:eastAsia="Times New Roman" w:hAnsi="Times New Roman" w:cs="Times New Roman"/>
          <w:sz w:val="22"/>
          <w:szCs w:val="22"/>
          <w:bdr w:val="none" w:sz="0" w:space="0" w:color="auto"/>
          <w:vertAlign w:val="baseline"/>
        </w:rPr>
        <w:t xml:space="preserve"> </w:t>
      </w:r>
      <w:r>
        <w:rPr>
          <w:rStyle w:val="datesWrapper"/>
          <w:rFonts w:ascii="Times New Roman" w:eastAsia="Times New Roman" w:hAnsi="Times New Roman" w:cs="Times New Roman"/>
          <w:sz w:val="22"/>
          <w:szCs w:val="22"/>
        </w:rPr>
        <w:tab/>
      </w:r>
      <w:r>
        <w:rPr>
          <w:rStyle w:val="datesWrapper"/>
          <w:rFonts w:ascii="Times New Roman" w:eastAsia="Times New Roman" w:hAnsi="Times New Roman" w:cs="Times New Roman"/>
          <w:sz w:val="22"/>
          <w:szCs w:val="22"/>
        </w:rPr>
        <w:t xml:space="preserve"> </w:t>
      </w:r>
      <w:r>
        <w:rPr>
          <w:rStyle w:val="span"/>
          <w:rFonts w:ascii="Times New Roman" w:eastAsia="Times New Roman" w:hAnsi="Times New Roman" w:cs="Times New Roman"/>
          <w:sz w:val="22"/>
          <w:szCs w:val="22"/>
        </w:rPr>
        <w:t>02/2014</w:t>
      </w:r>
      <w:r>
        <w:rPr>
          <w:rStyle w:val="span"/>
          <w:rFonts w:ascii="Times New Roman" w:eastAsia="Times New Roman" w:hAnsi="Times New Roman" w:cs="Times New Roman"/>
          <w:sz w:val="22"/>
          <w:szCs w:val="22"/>
        </w:rPr>
        <w:t xml:space="preserve"> to </w:t>
      </w:r>
      <w:r>
        <w:rPr>
          <w:rStyle w:val="span"/>
          <w:rFonts w:ascii="Times New Roman" w:eastAsia="Times New Roman" w:hAnsi="Times New Roman" w:cs="Times New Roman"/>
          <w:sz w:val="22"/>
          <w:szCs w:val="22"/>
        </w:rPr>
        <w:t>Current</w:t>
      </w:r>
      <w:r>
        <w:rPr>
          <w:rStyle w:val="datesWrapper"/>
          <w:rFonts w:ascii="Times New Roman" w:eastAsia="Times New Roman" w:hAnsi="Times New Roman" w:cs="Times New Roman"/>
          <w:sz w:val="22"/>
          <w:szCs w:val="22"/>
        </w:rPr>
        <w:t xml:space="preserve"> </w:t>
      </w:r>
    </w:p>
    <w:p>
      <w:pPr>
        <w:pStyle w:val="ulli"/>
        <w:numPr>
          <w:ilvl w:val="0"/>
          <w:numId w:val="4"/>
        </w:numPr>
        <w:spacing w:before="0" w:after="0" w:line="260" w:lineRule="atLeast"/>
        <w:ind w:left="640" w:right="0" w:hanging="261"/>
        <w:rPr>
          <w:rStyle w:val="spantxtLeft"/>
          <w:rFonts w:ascii="Times New Roman" w:eastAsia="Times New Roman" w:hAnsi="Times New Roman" w:cs="Times New Roman"/>
          <w:sz w:val="22"/>
          <w:szCs w:val="22"/>
          <w:bdr w:val="none" w:sz="0" w:space="0" w:color="auto"/>
          <w:vertAlign w:val="baseline"/>
        </w:rPr>
      </w:pPr>
      <w:r>
        <w:rPr>
          <w:rStyle w:val="spantxtLeft"/>
          <w:rFonts w:ascii="Times New Roman" w:eastAsia="Times New Roman" w:hAnsi="Times New Roman" w:cs="Times New Roman"/>
          <w:sz w:val="22"/>
          <w:szCs w:val="22"/>
          <w:bdr w:val="none" w:sz="0" w:space="0" w:color="auto"/>
          <w:vertAlign w:val="baseline"/>
        </w:rPr>
        <w:t>Pull customer tickets and fill orders</w:t>
      </w:r>
    </w:p>
    <w:p>
      <w:pPr>
        <w:pStyle w:val="ulli"/>
        <w:numPr>
          <w:ilvl w:val="0"/>
          <w:numId w:val="4"/>
        </w:numPr>
        <w:spacing w:before="0" w:after="0" w:line="260" w:lineRule="atLeast"/>
        <w:ind w:left="640" w:right="0" w:hanging="261"/>
        <w:rPr>
          <w:rStyle w:val="spantxtLeft"/>
          <w:rFonts w:ascii="Times New Roman" w:eastAsia="Times New Roman" w:hAnsi="Times New Roman" w:cs="Times New Roman"/>
          <w:sz w:val="22"/>
          <w:szCs w:val="22"/>
          <w:bdr w:val="none" w:sz="0" w:space="0" w:color="auto"/>
          <w:vertAlign w:val="baseline"/>
        </w:rPr>
      </w:pPr>
      <w:r>
        <w:rPr>
          <w:rStyle w:val="spantxtLeft"/>
          <w:rFonts w:ascii="Times New Roman" w:eastAsia="Times New Roman" w:hAnsi="Times New Roman" w:cs="Times New Roman"/>
          <w:sz w:val="22"/>
          <w:szCs w:val="22"/>
          <w:bdr w:val="none" w:sz="0" w:space="0" w:color="auto"/>
          <w:vertAlign w:val="baseline"/>
        </w:rPr>
        <w:t>Ove pallets to staging areas using hand-jack (pallet-jack)</w:t>
      </w:r>
    </w:p>
    <w:p>
      <w:pPr>
        <w:pStyle w:val="ulli"/>
        <w:numPr>
          <w:ilvl w:val="0"/>
          <w:numId w:val="4"/>
        </w:numPr>
        <w:spacing w:before="0" w:after="0" w:line="260" w:lineRule="atLeast"/>
        <w:ind w:left="640" w:right="0" w:hanging="261"/>
        <w:rPr>
          <w:rStyle w:val="spantxtLeft"/>
          <w:rFonts w:ascii="Times New Roman" w:eastAsia="Times New Roman" w:hAnsi="Times New Roman" w:cs="Times New Roman"/>
          <w:sz w:val="22"/>
          <w:szCs w:val="22"/>
          <w:bdr w:val="none" w:sz="0" w:space="0" w:color="auto"/>
          <w:vertAlign w:val="baseline"/>
        </w:rPr>
      </w:pPr>
      <w:r>
        <w:rPr>
          <w:rStyle w:val="spantxtLeft"/>
          <w:rFonts w:ascii="Times New Roman" w:eastAsia="Times New Roman" w:hAnsi="Times New Roman" w:cs="Times New Roman"/>
          <w:sz w:val="22"/>
          <w:szCs w:val="22"/>
          <w:bdr w:val="none" w:sz="0" w:space="0" w:color="auto"/>
          <w:vertAlign w:val="baseline"/>
        </w:rPr>
        <w:t>Ompany moving to Wyoming</w:t>
      </w:r>
    </w:p>
    <w:p>
      <w:pPr>
        <w:pStyle w:val="ulli"/>
        <w:numPr>
          <w:ilvl w:val="0"/>
          <w:numId w:val="4"/>
        </w:numPr>
        <w:spacing w:before="0" w:after="0" w:line="260" w:lineRule="atLeast"/>
        <w:ind w:left="640" w:right="0" w:hanging="261"/>
        <w:rPr>
          <w:rStyle w:val="spantxtLeft"/>
          <w:rFonts w:ascii="Times New Roman" w:eastAsia="Times New Roman" w:hAnsi="Times New Roman" w:cs="Times New Roman"/>
          <w:sz w:val="22"/>
          <w:szCs w:val="22"/>
          <w:bdr w:val="none" w:sz="0" w:space="0" w:color="auto"/>
          <w:vertAlign w:val="baseline"/>
        </w:rPr>
      </w:pPr>
      <w:r>
        <w:rPr>
          <w:rStyle w:val="spantxtLeft"/>
          <w:rFonts w:ascii="Times New Roman" w:eastAsia="Times New Roman" w:hAnsi="Times New Roman" w:cs="Times New Roman"/>
          <w:sz w:val="22"/>
          <w:szCs w:val="22"/>
          <w:bdr w:val="none" w:sz="0" w:space="0" w:color="auto"/>
          <w:vertAlign w:val="baseline"/>
        </w:rPr>
        <w:t>Packed merchandise into boxes and containers in preparation for safe shipment.</w:t>
      </w:r>
    </w:p>
    <w:p>
      <w:pPr>
        <w:pStyle w:val="ulli"/>
        <w:numPr>
          <w:ilvl w:val="0"/>
          <w:numId w:val="4"/>
        </w:numPr>
        <w:spacing w:before="0" w:after="0" w:line="260" w:lineRule="atLeast"/>
        <w:ind w:left="640" w:right="0" w:hanging="261"/>
        <w:rPr>
          <w:rStyle w:val="spantxtLeft"/>
          <w:rFonts w:ascii="Times New Roman" w:eastAsia="Times New Roman" w:hAnsi="Times New Roman" w:cs="Times New Roman"/>
          <w:sz w:val="22"/>
          <w:szCs w:val="22"/>
          <w:bdr w:val="none" w:sz="0" w:space="0" w:color="auto"/>
          <w:vertAlign w:val="baseline"/>
        </w:rPr>
      </w:pPr>
      <w:r>
        <w:rPr>
          <w:rStyle w:val="spantxtLeft"/>
          <w:rFonts w:ascii="Times New Roman" w:eastAsia="Times New Roman" w:hAnsi="Times New Roman" w:cs="Times New Roman"/>
          <w:sz w:val="22"/>
          <w:szCs w:val="22"/>
          <w:bdr w:val="none" w:sz="0" w:space="0" w:color="auto"/>
          <w:vertAlign w:val="baseline"/>
        </w:rPr>
        <w:t>Loaded completed orders on pallets according to delivery numbers.</w:t>
      </w:r>
    </w:p>
    <w:p>
      <w:pPr>
        <w:pStyle w:val="ulli"/>
        <w:numPr>
          <w:ilvl w:val="0"/>
          <w:numId w:val="4"/>
        </w:numPr>
        <w:spacing w:before="0" w:after="0" w:line="260" w:lineRule="atLeast"/>
        <w:ind w:left="640" w:right="0" w:hanging="261"/>
        <w:rPr>
          <w:rStyle w:val="spantxtLeft"/>
          <w:rFonts w:ascii="Times New Roman" w:eastAsia="Times New Roman" w:hAnsi="Times New Roman" w:cs="Times New Roman"/>
          <w:sz w:val="22"/>
          <w:szCs w:val="22"/>
          <w:bdr w:val="none" w:sz="0" w:space="0" w:color="auto"/>
          <w:vertAlign w:val="baseline"/>
        </w:rPr>
      </w:pPr>
      <w:r>
        <w:rPr>
          <w:rStyle w:val="spantxtLeft"/>
          <w:rFonts w:ascii="Times New Roman" w:eastAsia="Times New Roman" w:hAnsi="Times New Roman" w:cs="Times New Roman"/>
          <w:sz w:val="22"/>
          <w:szCs w:val="22"/>
          <w:bdr w:val="none" w:sz="0" w:space="0" w:color="auto"/>
          <w:vertAlign w:val="baseline"/>
        </w:rPr>
        <w:t>Palletized boxes to streamline movement and shipment.</w:t>
      </w:r>
    </w:p>
    <w:p>
      <w:pPr>
        <w:pStyle w:val="spancompanyname"/>
        <w:pBdr>
          <w:top w:val="none" w:sz="0" w:space="0" w:color="auto"/>
          <w:left w:val="none" w:sz="0" w:space="0" w:color="auto"/>
          <w:bottom w:val="none" w:sz="0" w:space="0" w:color="auto"/>
          <w:right w:val="none" w:sz="0" w:space="0" w:color="auto"/>
        </w:pBdr>
        <w:spacing w:before="0" w:after="0" w:line="260" w:lineRule="atLeast"/>
        <w:ind w:left="0" w:right="0"/>
        <w:rPr>
          <w:rFonts w:ascii="Times New Roman" w:eastAsia="Times New Roman" w:hAnsi="Times New Roman" w:cs="Times New Roman"/>
          <w:b/>
          <w:bCs/>
          <w:caps/>
          <w:sz w:val="22"/>
          <w:szCs w:val="22"/>
          <w:bdr w:val="none" w:sz="0" w:space="0" w:color="auto"/>
          <w:vertAlign w:val="baseline"/>
        </w:rPr>
      </w:pPr>
      <w:r>
        <w:rPr>
          <w:rFonts w:ascii="Times New Roman" w:eastAsia="Times New Roman" w:hAnsi="Times New Roman" w:cs="Times New Roman"/>
          <w:sz w:val="22"/>
          <w:szCs w:val="22"/>
          <w:bdr w:val="none" w:sz="0" w:space="0" w:color="auto"/>
          <w:vertAlign w:val="baseline"/>
        </w:rPr>
        <w:t>Steven Roberts Desserts</w:t>
      </w:r>
    </w:p>
    <w:p>
      <w:pPr>
        <w:pStyle w:val="spanpaddedline"/>
        <w:spacing w:before="0" w:after="0" w:line="260" w:lineRule="atLeast"/>
        <w:ind w:left="0" w:right="0"/>
        <w:jc w:val="center"/>
        <w:rPr>
          <w:rFonts w:ascii="Times New Roman" w:eastAsia="Times New Roman" w:hAnsi="Times New Roman" w:cs="Times New Roman"/>
          <w:sz w:val="22"/>
          <w:szCs w:val="22"/>
          <w:bdr w:val="none" w:sz="0" w:space="0" w:color="auto"/>
          <w:vertAlign w:val="baseline"/>
        </w:rPr>
      </w:pPr>
      <w:r>
        <w:rPr>
          <w:rStyle w:val="span"/>
          <w:rFonts w:ascii="Times New Roman" w:eastAsia="Times New Roman" w:hAnsi="Times New Roman" w:cs="Times New Roman"/>
          <w:sz w:val="22"/>
          <w:szCs w:val="22"/>
        </w:rPr>
        <w:t>Firestone</w:t>
      </w:r>
      <w:r>
        <w:rPr>
          <w:rStyle w:val="span"/>
          <w:rFonts w:ascii="Times New Roman" w:eastAsia="Times New Roman" w:hAnsi="Times New Roman" w:cs="Times New Roman"/>
          <w:sz w:val="22"/>
          <w:szCs w:val="22"/>
        </w:rPr>
        <w:t xml:space="preserve">, </w:t>
      </w:r>
      <w:r>
        <w:rPr>
          <w:rStyle w:val="span"/>
          <w:rFonts w:ascii="Times New Roman" w:eastAsia="Times New Roman" w:hAnsi="Times New Roman" w:cs="Times New Roman"/>
          <w:sz w:val="22"/>
          <w:szCs w:val="22"/>
        </w:rPr>
        <w:t>CO</w:t>
      </w:r>
      <w:r>
        <w:rPr>
          <w:rFonts w:ascii="Times New Roman" w:eastAsia="Times New Roman" w:hAnsi="Times New Roman" w:cs="Times New Roman"/>
          <w:sz w:val="22"/>
          <w:szCs w:val="22"/>
          <w:bdr w:val="none" w:sz="0" w:space="0" w:color="auto"/>
          <w:vertAlign w:val="baseline"/>
        </w:rPr>
        <w:t xml:space="preserve"> </w:t>
      </w:r>
    </w:p>
    <w:p>
      <w:pPr>
        <w:pStyle w:val="spanpaddedline"/>
        <w:tabs>
          <w:tab w:val="right" w:pos="10620"/>
        </w:tabs>
        <w:spacing w:before="0" w:after="0" w:line="260" w:lineRule="atLeast"/>
        <w:ind w:left="0" w:right="0"/>
        <w:rPr>
          <w:rFonts w:ascii="Times New Roman" w:eastAsia="Times New Roman" w:hAnsi="Times New Roman" w:cs="Times New Roman"/>
          <w:sz w:val="22"/>
          <w:szCs w:val="22"/>
          <w:bdr w:val="none" w:sz="0" w:space="0" w:color="auto"/>
          <w:vertAlign w:val="baseline"/>
        </w:rPr>
      </w:pPr>
      <w:r>
        <w:rPr>
          <w:rStyle w:val="spanjobtitle"/>
          <w:rFonts w:ascii="Times New Roman" w:eastAsia="Times New Roman" w:hAnsi="Times New Roman" w:cs="Times New Roman"/>
          <w:sz w:val="22"/>
          <w:szCs w:val="22"/>
        </w:rPr>
        <w:t>PRODUCTION CREWHand</w:t>
      </w:r>
      <w:r>
        <w:rPr>
          <w:rFonts w:ascii="Times New Roman" w:eastAsia="Times New Roman" w:hAnsi="Times New Roman" w:cs="Times New Roman"/>
          <w:sz w:val="22"/>
          <w:szCs w:val="22"/>
          <w:bdr w:val="none" w:sz="0" w:space="0" w:color="auto"/>
          <w:vertAlign w:val="baseline"/>
        </w:rPr>
        <w:t xml:space="preserve"> </w:t>
      </w:r>
      <w:r>
        <w:rPr>
          <w:rStyle w:val="datesWrapper"/>
          <w:rFonts w:ascii="Times New Roman" w:eastAsia="Times New Roman" w:hAnsi="Times New Roman" w:cs="Times New Roman"/>
          <w:sz w:val="22"/>
          <w:szCs w:val="22"/>
        </w:rPr>
        <w:tab/>
      </w:r>
      <w:r>
        <w:rPr>
          <w:rStyle w:val="datesWrapper"/>
          <w:rFonts w:ascii="Times New Roman" w:eastAsia="Times New Roman" w:hAnsi="Times New Roman" w:cs="Times New Roman"/>
          <w:sz w:val="22"/>
          <w:szCs w:val="22"/>
        </w:rPr>
        <w:t xml:space="preserve"> </w:t>
      </w:r>
      <w:r>
        <w:rPr>
          <w:rStyle w:val="span"/>
          <w:rFonts w:ascii="Times New Roman" w:eastAsia="Times New Roman" w:hAnsi="Times New Roman" w:cs="Times New Roman"/>
          <w:sz w:val="22"/>
          <w:szCs w:val="22"/>
        </w:rPr>
        <w:t>04/2013</w:t>
      </w:r>
      <w:r>
        <w:rPr>
          <w:rStyle w:val="span"/>
          <w:rFonts w:ascii="Times New Roman" w:eastAsia="Times New Roman" w:hAnsi="Times New Roman" w:cs="Times New Roman"/>
          <w:sz w:val="22"/>
          <w:szCs w:val="22"/>
        </w:rPr>
        <w:t xml:space="preserve"> to </w:t>
      </w:r>
      <w:r>
        <w:rPr>
          <w:rStyle w:val="span"/>
          <w:rFonts w:ascii="Times New Roman" w:eastAsia="Times New Roman" w:hAnsi="Times New Roman" w:cs="Times New Roman"/>
          <w:sz w:val="22"/>
          <w:szCs w:val="22"/>
        </w:rPr>
        <w:t>02/2014</w:t>
      </w:r>
      <w:r>
        <w:rPr>
          <w:rStyle w:val="datesWrapper"/>
          <w:rFonts w:ascii="Times New Roman" w:eastAsia="Times New Roman" w:hAnsi="Times New Roman" w:cs="Times New Roman"/>
          <w:sz w:val="22"/>
          <w:szCs w:val="22"/>
        </w:rPr>
        <w:t xml:space="preserve"> </w:t>
      </w:r>
    </w:p>
    <w:p>
      <w:pPr>
        <w:pStyle w:val="ulli"/>
        <w:numPr>
          <w:ilvl w:val="0"/>
          <w:numId w:val="5"/>
        </w:numPr>
        <w:spacing w:before="0" w:after="0" w:line="260" w:lineRule="atLeast"/>
        <w:ind w:left="640" w:right="0" w:hanging="261"/>
        <w:rPr>
          <w:rStyle w:val="spantxtLeft"/>
          <w:rFonts w:ascii="Times New Roman" w:eastAsia="Times New Roman" w:hAnsi="Times New Roman" w:cs="Times New Roman"/>
          <w:sz w:val="22"/>
          <w:szCs w:val="22"/>
          <w:bdr w:val="none" w:sz="0" w:space="0" w:color="auto"/>
          <w:vertAlign w:val="baseline"/>
        </w:rPr>
      </w:pPr>
      <w:r>
        <w:rPr>
          <w:rStyle w:val="spantxtLeft"/>
          <w:rFonts w:ascii="Times New Roman" w:eastAsia="Times New Roman" w:hAnsi="Times New Roman" w:cs="Times New Roman"/>
          <w:sz w:val="22"/>
          <w:szCs w:val="22"/>
          <w:bdr w:val="none" w:sz="0" w:space="0" w:color="auto"/>
          <w:vertAlign w:val="baseline"/>
        </w:rPr>
        <w:t>Dipped cake pops for sale to customers</w:t>
      </w:r>
    </w:p>
    <w:p>
      <w:pPr>
        <w:pStyle w:val="ulli"/>
        <w:numPr>
          <w:ilvl w:val="0"/>
          <w:numId w:val="5"/>
        </w:numPr>
        <w:spacing w:before="0" w:after="0" w:line="260" w:lineRule="atLeast"/>
        <w:ind w:left="640" w:right="0" w:hanging="261"/>
        <w:rPr>
          <w:rStyle w:val="spantxtLeft"/>
          <w:rFonts w:ascii="Times New Roman" w:eastAsia="Times New Roman" w:hAnsi="Times New Roman" w:cs="Times New Roman"/>
          <w:sz w:val="22"/>
          <w:szCs w:val="22"/>
          <w:bdr w:val="none" w:sz="0" w:space="0" w:color="auto"/>
          <w:vertAlign w:val="baseline"/>
        </w:rPr>
      </w:pPr>
      <w:r>
        <w:rPr>
          <w:rStyle w:val="spantxtLeft"/>
          <w:rFonts w:ascii="Times New Roman" w:eastAsia="Times New Roman" w:hAnsi="Times New Roman" w:cs="Times New Roman"/>
          <w:sz w:val="22"/>
          <w:szCs w:val="22"/>
          <w:bdr w:val="none" w:sz="0" w:space="0" w:color="auto"/>
          <w:vertAlign w:val="baseline"/>
        </w:rPr>
        <w:t>Abeled and packaged product for quality control and shipping</w:t>
      </w:r>
    </w:p>
    <w:p>
      <w:pPr>
        <w:pStyle w:val="ulli"/>
        <w:numPr>
          <w:ilvl w:val="0"/>
          <w:numId w:val="5"/>
        </w:numPr>
        <w:spacing w:before="0" w:after="0" w:line="260" w:lineRule="atLeast"/>
        <w:ind w:left="640" w:right="0" w:hanging="261"/>
        <w:rPr>
          <w:rStyle w:val="spantxtLeft"/>
          <w:rFonts w:ascii="Times New Roman" w:eastAsia="Times New Roman" w:hAnsi="Times New Roman" w:cs="Times New Roman"/>
          <w:sz w:val="22"/>
          <w:szCs w:val="22"/>
          <w:bdr w:val="none" w:sz="0" w:space="0" w:color="auto"/>
          <w:vertAlign w:val="baseline"/>
        </w:rPr>
      </w:pPr>
      <w:r>
        <w:rPr>
          <w:rStyle w:val="spantxtLeft"/>
          <w:rFonts w:ascii="Times New Roman" w:eastAsia="Times New Roman" w:hAnsi="Times New Roman" w:cs="Times New Roman"/>
          <w:sz w:val="22"/>
          <w:szCs w:val="22"/>
          <w:bdr w:val="none" w:sz="0" w:space="0" w:color="auto"/>
          <w:vertAlign w:val="baseline"/>
        </w:rPr>
        <w:t>Ompany moved to Aurora</w:t>
      </w:r>
    </w:p>
    <w:p>
      <w:pPr>
        <w:pStyle w:val="ulli"/>
        <w:numPr>
          <w:ilvl w:val="0"/>
          <w:numId w:val="5"/>
        </w:numPr>
        <w:spacing w:before="0" w:after="0" w:line="260" w:lineRule="atLeast"/>
        <w:ind w:left="640" w:right="0" w:hanging="261"/>
        <w:rPr>
          <w:rStyle w:val="spantxtLeft"/>
          <w:rFonts w:ascii="Times New Roman" w:eastAsia="Times New Roman" w:hAnsi="Times New Roman" w:cs="Times New Roman"/>
          <w:sz w:val="22"/>
          <w:szCs w:val="22"/>
          <w:bdr w:val="none" w:sz="0" w:space="0" w:color="auto"/>
          <w:vertAlign w:val="baseline"/>
        </w:rPr>
      </w:pPr>
      <w:r>
        <w:rPr>
          <w:rStyle w:val="spantxtLeft"/>
          <w:rFonts w:ascii="Times New Roman" w:eastAsia="Times New Roman" w:hAnsi="Times New Roman" w:cs="Times New Roman"/>
          <w:sz w:val="22"/>
          <w:szCs w:val="22"/>
          <w:bdr w:val="none" w:sz="0" w:space="0" w:color="auto"/>
          <w:vertAlign w:val="baseline"/>
        </w:rPr>
        <w:t>Weighed and mixed ingredients according to project specifications.</w:t>
      </w:r>
    </w:p>
    <w:p>
      <w:pPr>
        <w:pStyle w:val="ulli"/>
        <w:numPr>
          <w:ilvl w:val="0"/>
          <w:numId w:val="5"/>
        </w:numPr>
        <w:spacing w:before="0" w:after="0" w:line="260" w:lineRule="atLeast"/>
        <w:ind w:left="640" w:right="0" w:hanging="261"/>
        <w:rPr>
          <w:rStyle w:val="spantxtLeft"/>
          <w:rFonts w:ascii="Times New Roman" w:eastAsia="Times New Roman" w:hAnsi="Times New Roman" w:cs="Times New Roman"/>
          <w:sz w:val="22"/>
          <w:szCs w:val="22"/>
          <w:bdr w:val="none" w:sz="0" w:space="0" w:color="auto"/>
          <w:vertAlign w:val="baseline"/>
        </w:rPr>
      </w:pPr>
      <w:r>
        <w:rPr>
          <w:rStyle w:val="spantxtLeft"/>
          <w:rFonts w:ascii="Times New Roman" w:eastAsia="Times New Roman" w:hAnsi="Times New Roman" w:cs="Times New Roman"/>
          <w:sz w:val="22"/>
          <w:szCs w:val="22"/>
          <w:bdr w:val="none" w:sz="0" w:space="0" w:color="auto"/>
          <w:vertAlign w:val="baseline"/>
        </w:rPr>
        <w:t>Set up and operated production equipment according to daily work orders and safety procedures.</w:t>
      </w:r>
    </w:p>
    <w:p>
      <w:pPr>
        <w:pStyle w:val="spancompanyname"/>
        <w:pBdr>
          <w:top w:val="none" w:sz="0" w:space="0" w:color="auto"/>
          <w:left w:val="none" w:sz="0" w:space="0" w:color="auto"/>
          <w:bottom w:val="none" w:sz="0" w:space="0" w:color="auto"/>
          <w:right w:val="none" w:sz="0" w:space="0" w:color="auto"/>
        </w:pBdr>
        <w:spacing w:before="0" w:after="0" w:line="260" w:lineRule="atLeast"/>
        <w:ind w:left="0" w:right="0"/>
        <w:rPr>
          <w:rFonts w:ascii="Times New Roman" w:eastAsia="Times New Roman" w:hAnsi="Times New Roman" w:cs="Times New Roman"/>
          <w:b/>
          <w:bCs/>
          <w:caps/>
          <w:sz w:val="22"/>
          <w:szCs w:val="22"/>
          <w:bdr w:val="none" w:sz="0" w:space="0" w:color="auto"/>
          <w:vertAlign w:val="baseline"/>
        </w:rPr>
      </w:pPr>
      <w:r>
        <w:rPr>
          <w:rFonts w:ascii="Times New Roman" w:eastAsia="Times New Roman" w:hAnsi="Times New Roman" w:cs="Times New Roman"/>
          <w:sz w:val="22"/>
          <w:szCs w:val="22"/>
          <w:bdr w:val="none" w:sz="0" w:space="0" w:color="auto"/>
          <w:vertAlign w:val="baseline"/>
        </w:rPr>
        <w:t>Belle Creek Charter School</w:t>
      </w:r>
    </w:p>
    <w:p>
      <w:pPr>
        <w:pStyle w:val="spanpaddedline"/>
        <w:spacing w:before="0" w:after="0" w:line="260" w:lineRule="atLeast"/>
        <w:ind w:left="0" w:right="0"/>
        <w:jc w:val="center"/>
        <w:rPr>
          <w:rFonts w:ascii="Times New Roman" w:eastAsia="Times New Roman" w:hAnsi="Times New Roman" w:cs="Times New Roman"/>
          <w:sz w:val="22"/>
          <w:szCs w:val="22"/>
          <w:bdr w:val="none" w:sz="0" w:space="0" w:color="auto"/>
          <w:vertAlign w:val="baseline"/>
        </w:rPr>
      </w:pPr>
      <w:r>
        <w:rPr>
          <w:rStyle w:val="span"/>
          <w:rFonts w:ascii="Times New Roman" w:eastAsia="Times New Roman" w:hAnsi="Times New Roman" w:cs="Times New Roman"/>
          <w:sz w:val="22"/>
          <w:szCs w:val="22"/>
        </w:rPr>
        <w:t>Henderson</w:t>
      </w:r>
      <w:r>
        <w:rPr>
          <w:rStyle w:val="span"/>
          <w:rFonts w:ascii="Times New Roman" w:eastAsia="Times New Roman" w:hAnsi="Times New Roman" w:cs="Times New Roman"/>
          <w:sz w:val="22"/>
          <w:szCs w:val="22"/>
        </w:rPr>
        <w:t xml:space="preserve">, </w:t>
      </w:r>
      <w:r>
        <w:rPr>
          <w:rStyle w:val="span"/>
          <w:rFonts w:ascii="Times New Roman" w:eastAsia="Times New Roman" w:hAnsi="Times New Roman" w:cs="Times New Roman"/>
          <w:sz w:val="22"/>
          <w:szCs w:val="22"/>
        </w:rPr>
        <w:t>CO</w:t>
      </w:r>
      <w:r>
        <w:rPr>
          <w:rFonts w:ascii="Times New Roman" w:eastAsia="Times New Roman" w:hAnsi="Times New Roman" w:cs="Times New Roman"/>
          <w:sz w:val="22"/>
          <w:szCs w:val="22"/>
          <w:bdr w:val="none" w:sz="0" w:space="0" w:color="auto"/>
          <w:vertAlign w:val="baseline"/>
        </w:rPr>
        <w:t xml:space="preserve"> </w:t>
      </w:r>
    </w:p>
    <w:p>
      <w:pPr>
        <w:pStyle w:val="spanpaddedline"/>
        <w:tabs>
          <w:tab w:val="right" w:pos="10620"/>
        </w:tabs>
        <w:spacing w:before="0" w:after="0" w:line="260" w:lineRule="atLeast"/>
        <w:ind w:left="0" w:right="0"/>
        <w:rPr>
          <w:rFonts w:ascii="Times New Roman" w:eastAsia="Times New Roman" w:hAnsi="Times New Roman" w:cs="Times New Roman"/>
          <w:sz w:val="22"/>
          <w:szCs w:val="22"/>
          <w:bdr w:val="none" w:sz="0" w:space="0" w:color="auto"/>
          <w:vertAlign w:val="baseline"/>
        </w:rPr>
      </w:pPr>
      <w:r>
        <w:rPr>
          <w:rStyle w:val="spanjobtitle"/>
          <w:rFonts w:ascii="Times New Roman" w:eastAsia="Times New Roman" w:hAnsi="Times New Roman" w:cs="Times New Roman"/>
          <w:sz w:val="22"/>
          <w:szCs w:val="22"/>
        </w:rPr>
        <w:t>CUSTODIAN</w:t>
      </w:r>
      <w:r>
        <w:rPr>
          <w:rFonts w:ascii="Times New Roman" w:eastAsia="Times New Roman" w:hAnsi="Times New Roman" w:cs="Times New Roman"/>
          <w:sz w:val="22"/>
          <w:szCs w:val="22"/>
          <w:bdr w:val="none" w:sz="0" w:space="0" w:color="auto"/>
          <w:vertAlign w:val="baseline"/>
        </w:rPr>
        <w:t xml:space="preserve"> </w:t>
      </w:r>
      <w:r>
        <w:rPr>
          <w:rStyle w:val="datesWrapper"/>
          <w:rFonts w:ascii="Times New Roman" w:eastAsia="Times New Roman" w:hAnsi="Times New Roman" w:cs="Times New Roman"/>
          <w:sz w:val="22"/>
          <w:szCs w:val="22"/>
        </w:rPr>
        <w:tab/>
      </w:r>
      <w:r>
        <w:rPr>
          <w:rStyle w:val="datesWrapper"/>
          <w:rFonts w:ascii="Times New Roman" w:eastAsia="Times New Roman" w:hAnsi="Times New Roman" w:cs="Times New Roman"/>
          <w:sz w:val="22"/>
          <w:szCs w:val="22"/>
        </w:rPr>
        <w:t xml:space="preserve"> </w:t>
      </w:r>
      <w:r>
        <w:rPr>
          <w:rStyle w:val="span"/>
          <w:rFonts w:ascii="Times New Roman" w:eastAsia="Times New Roman" w:hAnsi="Times New Roman" w:cs="Times New Roman"/>
          <w:sz w:val="22"/>
          <w:szCs w:val="22"/>
        </w:rPr>
        <w:t>08/2011</w:t>
      </w:r>
      <w:r>
        <w:rPr>
          <w:rStyle w:val="span"/>
          <w:rFonts w:ascii="Times New Roman" w:eastAsia="Times New Roman" w:hAnsi="Times New Roman" w:cs="Times New Roman"/>
          <w:sz w:val="22"/>
          <w:szCs w:val="22"/>
        </w:rPr>
        <w:t xml:space="preserve"> to </w:t>
      </w:r>
      <w:r>
        <w:rPr>
          <w:rStyle w:val="span"/>
          <w:rFonts w:ascii="Times New Roman" w:eastAsia="Times New Roman" w:hAnsi="Times New Roman" w:cs="Times New Roman"/>
          <w:sz w:val="22"/>
          <w:szCs w:val="22"/>
        </w:rPr>
        <w:t>02/2013</w:t>
      </w:r>
      <w:r>
        <w:rPr>
          <w:rStyle w:val="datesWrapper"/>
          <w:rFonts w:ascii="Times New Roman" w:eastAsia="Times New Roman" w:hAnsi="Times New Roman" w:cs="Times New Roman"/>
          <w:sz w:val="22"/>
          <w:szCs w:val="22"/>
        </w:rPr>
        <w:t xml:space="preserve"> </w:t>
      </w:r>
    </w:p>
    <w:p>
      <w:pPr>
        <w:pStyle w:val="ulli"/>
        <w:numPr>
          <w:ilvl w:val="0"/>
          <w:numId w:val="6"/>
        </w:numPr>
        <w:spacing w:before="0" w:after="0" w:line="260" w:lineRule="atLeast"/>
        <w:ind w:left="640" w:right="0" w:hanging="261"/>
        <w:rPr>
          <w:rStyle w:val="spantxtLeft"/>
          <w:rFonts w:ascii="Times New Roman" w:eastAsia="Times New Roman" w:hAnsi="Times New Roman" w:cs="Times New Roman"/>
          <w:sz w:val="22"/>
          <w:szCs w:val="22"/>
          <w:bdr w:val="none" w:sz="0" w:space="0" w:color="auto"/>
          <w:vertAlign w:val="baseline"/>
        </w:rPr>
      </w:pPr>
      <w:r>
        <w:rPr>
          <w:rStyle w:val="spantxtLeft"/>
          <w:rFonts w:ascii="Times New Roman" w:eastAsia="Times New Roman" w:hAnsi="Times New Roman" w:cs="Times New Roman"/>
          <w:sz w:val="22"/>
          <w:szCs w:val="22"/>
          <w:bdr w:val="none" w:sz="0" w:space="0" w:color="auto"/>
          <w:vertAlign w:val="baseline"/>
        </w:rPr>
        <w:t>Carpet vacuuming, floor waxing &amp; buffing</w:t>
      </w:r>
    </w:p>
    <w:p>
      <w:pPr>
        <w:pStyle w:val="ulli"/>
        <w:numPr>
          <w:ilvl w:val="0"/>
          <w:numId w:val="6"/>
        </w:numPr>
        <w:spacing w:before="0" w:after="0" w:line="260" w:lineRule="atLeast"/>
        <w:ind w:left="640" w:right="0" w:hanging="261"/>
        <w:rPr>
          <w:rStyle w:val="spantxtLeft"/>
          <w:rFonts w:ascii="Times New Roman" w:eastAsia="Times New Roman" w:hAnsi="Times New Roman" w:cs="Times New Roman"/>
          <w:sz w:val="22"/>
          <w:szCs w:val="22"/>
          <w:bdr w:val="none" w:sz="0" w:space="0" w:color="auto"/>
          <w:vertAlign w:val="baseline"/>
        </w:rPr>
      </w:pPr>
      <w:r>
        <w:rPr>
          <w:rStyle w:val="spantxtLeft"/>
          <w:rFonts w:ascii="Times New Roman" w:eastAsia="Times New Roman" w:hAnsi="Times New Roman" w:cs="Times New Roman"/>
          <w:sz w:val="22"/>
          <w:szCs w:val="22"/>
          <w:bdr w:val="none" w:sz="0" w:space="0" w:color="auto"/>
          <w:vertAlign w:val="baseline"/>
        </w:rPr>
        <w:t>Rash Removal</w:t>
      </w:r>
    </w:p>
    <w:p>
      <w:pPr>
        <w:pStyle w:val="ulli"/>
        <w:numPr>
          <w:ilvl w:val="0"/>
          <w:numId w:val="6"/>
        </w:numPr>
        <w:spacing w:before="0" w:after="0" w:line="260" w:lineRule="atLeast"/>
        <w:ind w:left="640" w:right="0" w:hanging="261"/>
        <w:rPr>
          <w:rStyle w:val="spantxtLeft"/>
          <w:rFonts w:ascii="Times New Roman" w:eastAsia="Times New Roman" w:hAnsi="Times New Roman" w:cs="Times New Roman"/>
          <w:sz w:val="22"/>
          <w:szCs w:val="22"/>
          <w:bdr w:val="none" w:sz="0" w:space="0" w:color="auto"/>
          <w:vertAlign w:val="baseline"/>
        </w:rPr>
      </w:pPr>
      <w:r>
        <w:rPr>
          <w:rStyle w:val="spantxtLeft"/>
          <w:rFonts w:ascii="Times New Roman" w:eastAsia="Times New Roman" w:hAnsi="Times New Roman" w:cs="Times New Roman"/>
          <w:sz w:val="22"/>
          <w:szCs w:val="22"/>
          <w:bdr w:val="none" w:sz="0" w:space="0" w:color="auto"/>
          <w:vertAlign w:val="baseline"/>
        </w:rPr>
        <w:t>Indow cleaning</w:t>
      </w:r>
    </w:p>
    <w:p>
      <w:pPr>
        <w:pStyle w:val="ulli"/>
        <w:numPr>
          <w:ilvl w:val="0"/>
          <w:numId w:val="6"/>
        </w:numPr>
        <w:spacing w:before="0" w:after="0" w:line="260" w:lineRule="atLeast"/>
        <w:ind w:left="640" w:right="0" w:hanging="261"/>
        <w:rPr>
          <w:rStyle w:val="spantxtLeft"/>
          <w:rFonts w:ascii="Times New Roman" w:eastAsia="Times New Roman" w:hAnsi="Times New Roman" w:cs="Times New Roman"/>
          <w:sz w:val="22"/>
          <w:szCs w:val="22"/>
          <w:bdr w:val="none" w:sz="0" w:space="0" w:color="auto"/>
          <w:vertAlign w:val="baseline"/>
        </w:rPr>
      </w:pPr>
      <w:r>
        <w:rPr>
          <w:rStyle w:val="spantxtLeft"/>
          <w:rFonts w:ascii="Times New Roman" w:eastAsia="Times New Roman" w:hAnsi="Times New Roman" w:cs="Times New Roman"/>
          <w:sz w:val="22"/>
          <w:szCs w:val="22"/>
          <w:bdr w:val="none" w:sz="0" w:space="0" w:color="auto"/>
          <w:vertAlign w:val="baseline"/>
        </w:rPr>
        <w:t>Eep cleaning during school breaks</w:t>
      </w:r>
    </w:p>
    <w:p>
      <w:pPr>
        <w:pStyle w:val="ulli"/>
        <w:numPr>
          <w:ilvl w:val="0"/>
          <w:numId w:val="6"/>
        </w:numPr>
        <w:spacing w:before="0" w:after="0" w:line="260" w:lineRule="atLeast"/>
        <w:ind w:left="640" w:right="0" w:hanging="261"/>
        <w:rPr>
          <w:rStyle w:val="spantxtLeft"/>
          <w:rFonts w:ascii="Times New Roman" w:eastAsia="Times New Roman" w:hAnsi="Times New Roman" w:cs="Times New Roman"/>
          <w:sz w:val="22"/>
          <w:szCs w:val="22"/>
          <w:bdr w:val="none" w:sz="0" w:space="0" w:color="auto"/>
          <w:vertAlign w:val="baseline"/>
        </w:rPr>
      </w:pPr>
      <w:r>
        <w:rPr>
          <w:rStyle w:val="spantxtLeft"/>
          <w:rFonts w:ascii="Times New Roman" w:eastAsia="Times New Roman" w:hAnsi="Times New Roman" w:cs="Times New Roman"/>
          <w:sz w:val="22"/>
          <w:szCs w:val="22"/>
          <w:bdr w:val="none" w:sz="0" w:space="0" w:color="auto"/>
          <w:vertAlign w:val="baseline"/>
        </w:rPr>
        <w:t>Wiped down various surfaces with approved cleaning products to prevent growth of bacteria and viruses.</w:t>
      </w:r>
    </w:p>
    <w:p>
      <w:pPr>
        <w:pStyle w:val="ulli"/>
        <w:numPr>
          <w:ilvl w:val="0"/>
          <w:numId w:val="6"/>
        </w:numPr>
        <w:spacing w:before="0" w:after="0" w:line="260" w:lineRule="atLeast"/>
        <w:ind w:left="640" w:right="0" w:hanging="261"/>
        <w:rPr>
          <w:rStyle w:val="spantxtLeft"/>
          <w:rFonts w:ascii="Times New Roman" w:eastAsia="Times New Roman" w:hAnsi="Times New Roman" w:cs="Times New Roman"/>
          <w:sz w:val="22"/>
          <w:szCs w:val="22"/>
          <w:bdr w:val="none" w:sz="0" w:space="0" w:color="auto"/>
          <w:vertAlign w:val="baseline"/>
        </w:rPr>
      </w:pPr>
      <w:r>
        <w:rPr>
          <w:rStyle w:val="spantxtLeft"/>
          <w:rFonts w:ascii="Times New Roman" w:eastAsia="Times New Roman" w:hAnsi="Times New Roman" w:cs="Times New Roman"/>
          <w:sz w:val="22"/>
          <w:szCs w:val="22"/>
          <w:bdr w:val="none" w:sz="0" w:space="0" w:color="auto"/>
          <w:vertAlign w:val="baseline"/>
        </w:rPr>
        <w:t>Wet and spot mopped to clean floors and other surfaces in public corridors.</w:t>
      </w:r>
    </w:p>
    <w:p>
      <w:pPr>
        <w:pStyle w:val="ulli"/>
        <w:numPr>
          <w:ilvl w:val="0"/>
          <w:numId w:val="6"/>
        </w:numPr>
        <w:spacing w:before="0" w:after="0" w:line="260" w:lineRule="atLeast"/>
        <w:ind w:left="640" w:right="0" w:hanging="261"/>
        <w:rPr>
          <w:rStyle w:val="spantxtLeft"/>
          <w:rFonts w:ascii="Times New Roman" w:eastAsia="Times New Roman" w:hAnsi="Times New Roman" w:cs="Times New Roman"/>
          <w:sz w:val="22"/>
          <w:szCs w:val="22"/>
          <w:bdr w:val="none" w:sz="0" w:space="0" w:color="auto"/>
          <w:vertAlign w:val="baseline"/>
        </w:rPr>
      </w:pPr>
      <w:r>
        <w:rPr>
          <w:rStyle w:val="spantxtLeft"/>
          <w:rFonts w:ascii="Times New Roman" w:eastAsia="Times New Roman" w:hAnsi="Times New Roman" w:cs="Times New Roman"/>
          <w:sz w:val="22"/>
          <w:szCs w:val="22"/>
          <w:bdr w:val="none" w:sz="0" w:space="0" w:color="auto"/>
          <w:vertAlign w:val="baseline"/>
        </w:rPr>
        <w:t>Moved equipment and furniture to thoroughly clean space.</w:t>
      </w:r>
    </w:p>
    <w:p>
      <w:pPr>
        <w:pStyle w:val="ulli"/>
        <w:numPr>
          <w:ilvl w:val="0"/>
          <w:numId w:val="6"/>
        </w:numPr>
        <w:spacing w:before="0" w:after="0" w:line="260" w:lineRule="atLeast"/>
        <w:ind w:left="640" w:right="0" w:hanging="261"/>
        <w:rPr>
          <w:rStyle w:val="spantxtLeft"/>
          <w:rFonts w:ascii="Times New Roman" w:eastAsia="Times New Roman" w:hAnsi="Times New Roman" w:cs="Times New Roman"/>
          <w:sz w:val="22"/>
          <w:szCs w:val="22"/>
          <w:bdr w:val="none" w:sz="0" w:space="0" w:color="auto"/>
          <w:vertAlign w:val="baseline"/>
        </w:rPr>
      </w:pPr>
      <w:r>
        <w:rPr>
          <w:rStyle w:val="spantxtLeft"/>
          <w:rFonts w:ascii="Times New Roman" w:eastAsia="Times New Roman" w:hAnsi="Times New Roman" w:cs="Times New Roman"/>
          <w:sz w:val="22"/>
          <w:szCs w:val="22"/>
          <w:bdr w:val="none" w:sz="0" w:space="0" w:color="auto"/>
          <w:vertAlign w:val="baseline"/>
        </w:rPr>
        <w:t>Maintained building interiors with routine deep cleaning of high-traffic areas.</w:t>
      </w:r>
    </w:p>
    <w:p>
      <w:pPr>
        <w:pStyle w:val="ulli"/>
        <w:numPr>
          <w:ilvl w:val="0"/>
          <w:numId w:val="6"/>
        </w:numPr>
        <w:spacing w:before="0" w:after="0" w:line="260" w:lineRule="atLeast"/>
        <w:ind w:left="640" w:right="0" w:hanging="261"/>
        <w:rPr>
          <w:rStyle w:val="spantxtLeft"/>
          <w:rFonts w:ascii="Times New Roman" w:eastAsia="Times New Roman" w:hAnsi="Times New Roman" w:cs="Times New Roman"/>
          <w:sz w:val="22"/>
          <w:szCs w:val="22"/>
          <w:bdr w:val="none" w:sz="0" w:space="0" w:color="auto"/>
          <w:vertAlign w:val="baseline"/>
        </w:rPr>
      </w:pPr>
      <w:r>
        <w:rPr>
          <w:rStyle w:val="spantxtLeft"/>
          <w:rFonts w:ascii="Times New Roman" w:eastAsia="Times New Roman" w:hAnsi="Times New Roman" w:cs="Times New Roman"/>
          <w:sz w:val="22"/>
          <w:szCs w:val="22"/>
          <w:bdr w:val="none" w:sz="0" w:space="0" w:color="auto"/>
          <w:vertAlign w:val="baseline"/>
        </w:rPr>
        <w:t>Handled and stored hazardous chemicals safely to prevent injury or illness.</w:t>
      </w:r>
    </w:p>
    <w:p>
      <w:pPr>
        <w:pStyle w:val="ulli"/>
        <w:numPr>
          <w:ilvl w:val="0"/>
          <w:numId w:val="6"/>
        </w:numPr>
        <w:spacing w:before="0" w:after="0" w:line="260" w:lineRule="atLeast"/>
        <w:ind w:left="640" w:right="0" w:hanging="261"/>
        <w:rPr>
          <w:rStyle w:val="spantxtLeft"/>
          <w:rFonts w:ascii="Times New Roman" w:eastAsia="Times New Roman" w:hAnsi="Times New Roman" w:cs="Times New Roman"/>
          <w:sz w:val="22"/>
          <w:szCs w:val="22"/>
          <w:bdr w:val="none" w:sz="0" w:space="0" w:color="auto"/>
          <w:vertAlign w:val="baseline"/>
        </w:rPr>
      </w:pPr>
      <w:r>
        <w:rPr>
          <w:rStyle w:val="spantxtLeft"/>
          <w:rFonts w:ascii="Times New Roman" w:eastAsia="Times New Roman" w:hAnsi="Times New Roman" w:cs="Times New Roman"/>
          <w:sz w:val="22"/>
          <w:szCs w:val="22"/>
          <w:bdr w:val="none" w:sz="0" w:space="0" w:color="auto"/>
          <w:vertAlign w:val="baseline"/>
        </w:rPr>
        <w:t>Operated industrial cleaning equipment to quickly complete custodial tasks.</w:t>
      </w:r>
    </w:p>
    <w:p>
      <w:pPr>
        <w:pStyle w:val="spancompanyname"/>
        <w:pBdr>
          <w:top w:val="none" w:sz="0" w:space="0" w:color="auto"/>
          <w:left w:val="none" w:sz="0" w:space="0" w:color="auto"/>
          <w:bottom w:val="none" w:sz="0" w:space="0" w:color="auto"/>
          <w:right w:val="none" w:sz="0" w:space="0" w:color="auto"/>
        </w:pBdr>
        <w:spacing w:before="0" w:after="0" w:line="260" w:lineRule="atLeast"/>
        <w:ind w:left="0" w:right="0"/>
        <w:rPr>
          <w:rFonts w:ascii="Times New Roman" w:eastAsia="Times New Roman" w:hAnsi="Times New Roman" w:cs="Times New Roman"/>
          <w:b/>
          <w:bCs/>
          <w:caps/>
          <w:sz w:val="22"/>
          <w:szCs w:val="22"/>
          <w:bdr w:val="none" w:sz="0" w:space="0" w:color="auto"/>
          <w:vertAlign w:val="baseline"/>
        </w:rPr>
      </w:pPr>
      <w:r>
        <w:rPr>
          <w:rFonts w:ascii="Times New Roman" w:eastAsia="Times New Roman" w:hAnsi="Times New Roman" w:cs="Times New Roman"/>
          <w:sz w:val="22"/>
          <w:szCs w:val="22"/>
          <w:bdr w:val="none" w:sz="0" w:space="0" w:color="auto"/>
          <w:vertAlign w:val="baseline"/>
        </w:rPr>
        <w:t>Crocs</w:t>
      </w:r>
    </w:p>
    <w:p>
      <w:pPr>
        <w:pStyle w:val="spanpaddedline"/>
        <w:spacing w:before="0" w:after="0" w:line="260" w:lineRule="atLeast"/>
        <w:ind w:left="0" w:right="0"/>
        <w:jc w:val="center"/>
        <w:rPr>
          <w:rFonts w:ascii="Times New Roman" w:eastAsia="Times New Roman" w:hAnsi="Times New Roman" w:cs="Times New Roman"/>
          <w:sz w:val="22"/>
          <w:szCs w:val="22"/>
          <w:bdr w:val="none" w:sz="0" w:space="0" w:color="auto"/>
          <w:vertAlign w:val="baseline"/>
        </w:rPr>
      </w:pPr>
      <w:r>
        <w:rPr>
          <w:rStyle w:val="span"/>
          <w:rFonts w:ascii="Times New Roman" w:eastAsia="Times New Roman" w:hAnsi="Times New Roman" w:cs="Times New Roman"/>
          <w:sz w:val="22"/>
          <w:szCs w:val="22"/>
        </w:rPr>
        <w:t>Longmont</w:t>
      </w:r>
      <w:r>
        <w:rPr>
          <w:rStyle w:val="span"/>
          <w:rFonts w:ascii="Times New Roman" w:eastAsia="Times New Roman" w:hAnsi="Times New Roman" w:cs="Times New Roman"/>
          <w:sz w:val="22"/>
          <w:szCs w:val="22"/>
        </w:rPr>
        <w:t xml:space="preserve">, </w:t>
      </w:r>
      <w:r>
        <w:rPr>
          <w:rStyle w:val="span"/>
          <w:rFonts w:ascii="Times New Roman" w:eastAsia="Times New Roman" w:hAnsi="Times New Roman" w:cs="Times New Roman"/>
          <w:sz w:val="22"/>
          <w:szCs w:val="22"/>
        </w:rPr>
        <w:t>CO</w:t>
      </w:r>
      <w:r>
        <w:rPr>
          <w:rFonts w:ascii="Times New Roman" w:eastAsia="Times New Roman" w:hAnsi="Times New Roman" w:cs="Times New Roman"/>
          <w:sz w:val="22"/>
          <w:szCs w:val="22"/>
          <w:bdr w:val="none" w:sz="0" w:space="0" w:color="auto"/>
          <w:vertAlign w:val="baseline"/>
        </w:rPr>
        <w:t xml:space="preserve"> </w:t>
      </w:r>
    </w:p>
    <w:p>
      <w:pPr>
        <w:pStyle w:val="spanpaddedline"/>
        <w:tabs>
          <w:tab w:val="right" w:pos="10620"/>
        </w:tabs>
        <w:spacing w:before="0" w:after="0" w:line="260" w:lineRule="atLeast"/>
        <w:ind w:left="0" w:right="0"/>
        <w:rPr>
          <w:rFonts w:ascii="Times New Roman" w:eastAsia="Times New Roman" w:hAnsi="Times New Roman" w:cs="Times New Roman"/>
          <w:sz w:val="22"/>
          <w:szCs w:val="22"/>
          <w:bdr w:val="none" w:sz="0" w:space="0" w:color="auto"/>
          <w:vertAlign w:val="baseline"/>
        </w:rPr>
      </w:pPr>
      <w:r>
        <w:rPr>
          <w:rStyle w:val="spanjobtitle"/>
          <w:rFonts w:ascii="Times New Roman" w:eastAsia="Times New Roman" w:hAnsi="Times New Roman" w:cs="Times New Roman"/>
          <w:sz w:val="22"/>
          <w:szCs w:val="22"/>
        </w:rPr>
        <w:t>WAREHOUSE CREW</w:t>
      </w:r>
      <w:r>
        <w:rPr>
          <w:rFonts w:ascii="Times New Roman" w:eastAsia="Times New Roman" w:hAnsi="Times New Roman" w:cs="Times New Roman"/>
          <w:sz w:val="22"/>
          <w:szCs w:val="22"/>
          <w:bdr w:val="none" w:sz="0" w:space="0" w:color="auto"/>
          <w:vertAlign w:val="baseline"/>
        </w:rPr>
        <w:t xml:space="preserve"> </w:t>
      </w:r>
      <w:r>
        <w:rPr>
          <w:rStyle w:val="datesWrapper"/>
          <w:rFonts w:ascii="Times New Roman" w:eastAsia="Times New Roman" w:hAnsi="Times New Roman" w:cs="Times New Roman"/>
          <w:sz w:val="22"/>
          <w:szCs w:val="22"/>
        </w:rPr>
        <w:tab/>
      </w:r>
      <w:r>
        <w:rPr>
          <w:rStyle w:val="datesWrapper"/>
          <w:rFonts w:ascii="Times New Roman" w:eastAsia="Times New Roman" w:hAnsi="Times New Roman" w:cs="Times New Roman"/>
          <w:sz w:val="22"/>
          <w:szCs w:val="22"/>
        </w:rPr>
        <w:t xml:space="preserve"> </w:t>
      </w:r>
      <w:r>
        <w:rPr>
          <w:rStyle w:val="span"/>
          <w:rFonts w:ascii="Times New Roman" w:eastAsia="Times New Roman" w:hAnsi="Times New Roman" w:cs="Times New Roman"/>
          <w:sz w:val="22"/>
          <w:szCs w:val="22"/>
        </w:rPr>
        <w:t>01/2008</w:t>
      </w:r>
      <w:r>
        <w:rPr>
          <w:rStyle w:val="span"/>
          <w:rFonts w:ascii="Times New Roman" w:eastAsia="Times New Roman" w:hAnsi="Times New Roman" w:cs="Times New Roman"/>
          <w:sz w:val="22"/>
          <w:szCs w:val="22"/>
        </w:rPr>
        <w:t xml:space="preserve"> to </w:t>
      </w:r>
      <w:r>
        <w:rPr>
          <w:rStyle w:val="span"/>
          <w:rFonts w:ascii="Times New Roman" w:eastAsia="Times New Roman" w:hAnsi="Times New Roman" w:cs="Times New Roman"/>
          <w:sz w:val="22"/>
          <w:szCs w:val="22"/>
        </w:rPr>
        <w:t>01/2009</w:t>
      </w:r>
      <w:r>
        <w:rPr>
          <w:rStyle w:val="datesWrapper"/>
          <w:rFonts w:ascii="Times New Roman" w:eastAsia="Times New Roman" w:hAnsi="Times New Roman" w:cs="Times New Roman"/>
          <w:sz w:val="22"/>
          <w:szCs w:val="22"/>
        </w:rPr>
        <w:t xml:space="preserve"> </w:t>
      </w:r>
    </w:p>
    <w:p>
      <w:pPr>
        <w:pStyle w:val="ulli"/>
        <w:numPr>
          <w:ilvl w:val="0"/>
          <w:numId w:val="7"/>
        </w:numPr>
        <w:spacing w:before="0" w:after="0" w:line="260" w:lineRule="atLeast"/>
        <w:ind w:left="640" w:right="0" w:hanging="261"/>
        <w:rPr>
          <w:rStyle w:val="spantxtLeft"/>
          <w:rFonts w:ascii="Times New Roman" w:eastAsia="Times New Roman" w:hAnsi="Times New Roman" w:cs="Times New Roman"/>
          <w:sz w:val="22"/>
          <w:szCs w:val="22"/>
          <w:bdr w:val="none" w:sz="0" w:space="0" w:color="auto"/>
          <w:vertAlign w:val="baseline"/>
        </w:rPr>
      </w:pPr>
      <w:r>
        <w:rPr>
          <w:rStyle w:val="spantxtLeft"/>
          <w:rFonts w:ascii="Times New Roman" w:eastAsia="Times New Roman" w:hAnsi="Times New Roman" w:cs="Times New Roman"/>
          <w:sz w:val="22"/>
          <w:szCs w:val="22"/>
          <w:bdr w:val="none" w:sz="0" w:space="0" w:color="auto"/>
          <w:vertAlign w:val="baseline"/>
        </w:rPr>
        <w:t>Checked shoe sizes &amp; labels for accuracy</w:t>
      </w:r>
    </w:p>
    <w:p>
      <w:pPr>
        <w:pStyle w:val="ulli"/>
        <w:numPr>
          <w:ilvl w:val="0"/>
          <w:numId w:val="7"/>
        </w:numPr>
        <w:spacing w:before="0" w:after="0" w:line="260" w:lineRule="atLeast"/>
        <w:ind w:left="640" w:right="0" w:hanging="261"/>
        <w:rPr>
          <w:rStyle w:val="spantxtLeft"/>
          <w:rFonts w:ascii="Times New Roman" w:eastAsia="Times New Roman" w:hAnsi="Times New Roman" w:cs="Times New Roman"/>
          <w:sz w:val="22"/>
          <w:szCs w:val="22"/>
          <w:bdr w:val="none" w:sz="0" w:space="0" w:color="auto"/>
          <w:vertAlign w:val="baseline"/>
        </w:rPr>
      </w:pPr>
      <w:r>
        <w:rPr>
          <w:rStyle w:val="spantxtLeft"/>
          <w:rFonts w:ascii="Times New Roman" w:eastAsia="Times New Roman" w:hAnsi="Times New Roman" w:cs="Times New Roman"/>
          <w:sz w:val="22"/>
          <w:szCs w:val="22"/>
          <w:bdr w:val="none" w:sz="0" w:space="0" w:color="auto"/>
          <w:vertAlign w:val="baseline"/>
        </w:rPr>
        <w:t>Olished &amp; inspected shoes for manufacturing defects</w:t>
      </w:r>
    </w:p>
    <w:p>
      <w:pPr>
        <w:pStyle w:val="ulli"/>
        <w:numPr>
          <w:ilvl w:val="0"/>
          <w:numId w:val="7"/>
        </w:numPr>
        <w:spacing w:before="0" w:after="0" w:line="260" w:lineRule="atLeast"/>
        <w:ind w:left="640" w:right="0" w:hanging="261"/>
        <w:rPr>
          <w:rStyle w:val="spantxtLeft"/>
          <w:rFonts w:ascii="Times New Roman" w:eastAsia="Times New Roman" w:hAnsi="Times New Roman" w:cs="Times New Roman"/>
          <w:sz w:val="22"/>
          <w:szCs w:val="22"/>
          <w:bdr w:val="none" w:sz="0" w:space="0" w:color="auto"/>
          <w:vertAlign w:val="baseline"/>
        </w:rPr>
      </w:pPr>
      <w:r>
        <w:rPr>
          <w:rStyle w:val="spantxtLeft"/>
          <w:rFonts w:ascii="Times New Roman" w:eastAsia="Times New Roman" w:hAnsi="Times New Roman" w:cs="Times New Roman"/>
          <w:sz w:val="22"/>
          <w:szCs w:val="22"/>
          <w:bdr w:val="none" w:sz="0" w:space="0" w:color="auto"/>
          <w:vertAlign w:val="baseline"/>
        </w:rPr>
        <w:t>Tocked shelves, and packed shoes for shipping to customers</w:t>
      </w:r>
    </w:p>
    <w:p>
      <w:pPr>
        <w:pStyle w:val="ulli"/>
        <w:numPr>
          <w:ilvl w:val="0"/>
          <w:numId w:val="7"/>
        </w:numPr>
        <w:spacing w:before="0" w:after="0" w:line="260" w:lineRule="atLeast"/>
        <w:ind w:left="640" w:right="0" w:hanging="261"/>
        <w:rPr>
          <w:rStyle w:val="spantxtLeft"/>
          <w:rFonts w:ascii="Times New Roman" w:eastAsia="Times New Roman" w:hAnsi="Times New Roman" w:cs="Times New Roman"/>
          <w:sz w:val="22"/>
          <w:szCs w:val="22"/>
          <w:bdr w:val="none" w:sz="0" w:space="0" w:color="auto"/>
          <w:vertAlign w:val="baseline"/>
        </w:rPr>
      </w:pPr>
      <w:r>
        <w:rPr>
          <w:rStyle w:val="spantxtLeft"/>
          <w:rFonts w:ascii="Times New Roman" w:eastAsia="Times New Roman" w:hAnsi="Times New Roman" w:cs="Times New Roman"/>
          <w:sz w:val="22"/>
          <w:szCs w:val="22"/>
          <w:bdr w:val="none" w:sz="0" w:space="0" w:color="auto"/>
          <w:vertAlign w:val="baseline"/>
        </w:rPr>
        <w:t>Monitored work areas for cleanliness and functionality and removed obstacles for safety.</w:t>
      </w:r>
    </w:p>
    <w:p>
      <w:pPr>
        <w:pStyle w:val="ulli"/>
        <w:numPr>
          <w:ilvl w:val="0"/>
          <w:numId w:val="7"/>
        </w:numPr>
        <w:spacing w:before="0" w:after="0" w:line="260" w:lineRule="atLeast"/>
        <w:ind w:left="640" w:right="0" w:hanging="261"/>
        <w:rPr>
          <w:rStyle w:val="spantxtLeft"/>
          <w:rFonts w:ascii="Times New Roman" w:eastAsia="Times New Roman" w:hAnsi="Times New Roman" w:cs="Times New Roman"/>
          <w:sz w:val="22"/>
          <w:szCs w:val="22"/>
          <w:bdr w:val="none" w:sz="0" w:space="0" w:color="auto"/>
          <w:vertAlign w:val="baseline"/>
        </w:rPr>
      </w:pPr>
      <w:r>
        <w:rPr>
          <w:rStyle w:val="spantxtLeft"/>
          <w:rFonts w:ascii="Times New Roman" w:eastAsia="Times New Roman" w:hAnsi="Times New Roman" w:cs="Times New Roman"/>
          <w:sz w:val="22"/>
          <w:szCs w:val="22"/>
          <w:bdr w:val="none" w:sz="0" w:space="0" w:color="auto"/>
          <w:vertAlign w:val="baseline"/>
        </w:rPr>
        <w:t>Used pallet jacks to move items to and from warehouse locations.</w:t>
      </w:r>
    </w:p>
    <w:p>
      <w:pPr>
        <w:pStyle w:val="ulli"/>
        <w:numPr>
          <w:ilvl w:val="0"/>
          <w:numId w:val="7"/>
        </w:numPr>
        <w:spacing w:before="0" w:after="0" w:line="260" w:lineRule="atLeast"/>
        <w:ind w:left="640" w:right="0" w:hanging="261"/>
        <w:rPr>
          <w:rStyle w:val="spantxtLeft"/>
          <w:rFonts w:ascii="Times New Roman" w:eastAsia="Times New Roman" w:hAnsi="Times New Roman" w:cs="Times New Roman"/>
          <w:sz w:val="22"/>
          <w:szCs w:val="22"/>
          <w:bdr w:val="none" w:sz="0" w:space="0" w:color="auto"/>
          <w:vertAlign w:val="baseline"/>
        </w:rPr>
      </w:pPr>
      <w:r>
        <w:rPr>
          <w:rStyle w:val="spantxtLeft"/>
          <w:rFonts w:ascii="Times New Roman" w:eastAsia="Times New Roman" w:hAnsi="Times New Roman" w:cs="Times New Roman"/>
          <w:sz w:val="22"/>
          <w:szCs w:val="22"/>
          <w:bdr w:val="none" w:sz="0" w:space="0" w:color="auto"/>
          <w:vertAlign w:val="baseline"/>
        </w:rPr>
        <w:t>Moved large and bulky items manually or with pallet jacks or forklifts.</w:t>
      </w:r>
    </w:p>
    <w:p>
      <w:pPr>
        <w:pStyle w:val="divdocumentdivheading"/>
        <w:pBdr>
          <w:top w:val="none" w:sz="0" w:space="0" w:color="auto"/>
          <w:left w:val="none" w:sz="0" w:space="0" w:color="auto"/>
          <w:bottom w:val="none" w:sz="0" w:space="1" w:color="auto"/>
          <w:right w:val="none" w:sz="0" w:space="0" w:color="auto"/>
        </w:pBdr>
        <w:tabs>
          <w:tab w:val="left" w:pos="3471"/>
          <w:tab w:val="left" w:pos="10640"/>
        </w:tabs>
        <w:spacing w:before="160" w:line="260" w:lineRule="atLeast"/>
        <w:ind w:left="0" w:right="0"/>
        <w:jc w:val="center"/>
        <w:rPr>
          <w:rFonts w:ascii="Times New Roman" w:eastAsia="Times New Roman" w:hAnsi="Times New Roman" w:cs="Times New Roman"/>
          <w:b/>
          <w:bCs/>
          <w:caps/>
          <w:sz w:val="22"/>
          <w:szCs w:val="22"/>
          <w:bdr w:val="none" w:sz="0" w:space="0" w:color="auto"/>
          <w:vertAlign w:val="baseline"/>
        </w:rPr>
      </w:pPr>
      <w:r>
        <w:rPr>
          <w:rFonts w:ascii="Times New Roman" w:eastAsia="Times New Roman" w:hAnsi="Times New Roman" w:cs="Times New Roman"/>
          <w:b/>
          <w:bCs/>
          <w:caps/>
          <w:sz w:val="22"/>
          <w:szCs w:val="22"/>
          <w:bdr w:val="none" w:sz="0" w:space="0" w:color="auto"/>
          <w:vertAlign w:val="baseline"/>
        </w:rPr>
        <w:t xml:space="preserve"> </w:t>
      </w:r>
      <w:r>
        <w:rPr>
          <w:rFonts w:ascii="Times New Roman" w:eastAsia="Times New Roman" w:hAnsi="Times New Roman" w:cs="Times New Roman"/>
          <w:strike/>
          <w:color w:val="DADADA"/>
          <w:position w:val="-2"/>
          <w:sz w:val="40"/>
        </w:rPr>
        <w:tab/>
      </w:r>
      <w:r>
        <w:rPr>
          <w:rStyle w:val="divdocumentdivsectiontitle"/>
          <w:rFonts w:ascii="Times New Roman" w:eastAsia="Times New Roman" w:hAnsi="Times New Roman" w:cs="Times New Roman"/>
          <w:b/>
          <w:bCs/>
          <w:caps/>
        </w:rPr>
        <w:t xml:space="preserve">   Education and Training   </w:t>
      </w:r>
      <w:r>
        <w:rPr>
          <w:rFonts w:ascii="Times New Roman" w:eastAsia="Times New Roman" w:hAnsi="Times New Roman" w:cs="Times New Roman"/>
          <w:strike/>
          <w:color w:val="DADADA"/>
          <w:position w:val="-2"/>
          <w:sz w:val="40"/>
        </w:rPr>
        <w:tab/>
      </w:r>
    </w:p>
    <w:p>
      <w:pPr>
        <w:pStyle w:val="divdocumentsinglecolumn"/>
        <w:pBdr>
          <w:top w:val="none" w:sz="0" w:space="0" w:color="auto"/>
          <w:left w:val="none" w:sz="0" w:space="0" w:color="auto"/>
          <w:bottom w:val="none" w:sz="0" w:space="0" w:color="auto"/>
          <w:right w:val="none" w:sz="0" w:space="0" w:color="auto"/>
        </w:pBdr>
        <w:tabs>
          <w:tab w:val="right" w:pos="10620"/>
        </w:tabs>
        <w:spacing w:before="0" w:after="0" w:line="260" w:lineRule="atLeast"/>
        <w:ind w:left="0" w:right="0"/>
        <w:rPr>
          <w:rFonts w:ascii="Times New Roman" w:eastAsia="Times New Roman" w:hAnsi="Times New Roman" w:cs="Times New Roman"/>
          <w:sz w:val="22"/>
          <w:szCs w:val="22"/>
          <w:bdr w:val="none" w:sz="0" w:space="0" w:color="auto"/>
          <w:vertAlign w:val="baseline"/>
        </w:rPr>
      </w:pPr>
      <w:r>
        <w:rPr>
          <w:rStyle w:val="datesWrapper"/>
          <w:rFonts w:ascii="Times New Roman" w:eastAsia="Times New Roman" w:hAnsi="Times New Roman" w:cs="Times New Roman"/>
          <w:sz w:val="22"/>
          <w:szCs w:val="22"/>
        </w:rPr>
        <w:tab/>
      </w:r>
      <w:r>
        <w:rPr>
          <w:rStyle w:val="datesWrapper"/>
          <w:rFonts w:ascii="Times New Roman" w:eastAsia="Times New Roman" w:hAnsi="Times New Roman" w:cs="Times New Roman"/>
          <w:sz w:val="22"/>
          <w:szCs w:val="22"/>
        </w:rPr>
        <w:t xml:space="preserve"> </w:t>
      </w:r>
      <w:r>
        <w:rPr>
          <w:rStyle w:val="span"/>
          <w:rFonts w:ascii="Times New Roman" w:eastAsia="Times New Roman" w:hAnsi="Times New Roman" w:cs="Times New Roman"/>
          <w:sz w:val="22"/>
          <w:szCs w:val="22"/>
        </w:rPr>
        <w:t>01/1994</w:t>
      </w:r>
      <w:r>
        <w:rPr>
          <w:rStyle w:val="datesWrapper"/>
          <w:rFonts w:ascii="Times New Roman" w:eastAsia="Times New Roman" w:hAnsi="Times New Roman" w:cs="Times New Roman"/>
          <w:sz w:val="22"/>
          <w:szCs w:val="22"/>
        </w:rPr>
        <w:t xml:space="preserve"> </w:t>
      </w:r>
    </w:p>
    <w:p>
      <w:pPr>
        <w:pStyle w:val="spanpaddedline"/>
        <w:spacing w:before="0" w:after="0" w:line="260" w:lineRule="atLeast"/>
        <w:ind w:left="0" w:right="0"/>
        <w:rPr>
          <w:rFonts w:ascii="Times New Roman" w:eastAsia="Times New Roman" w:hAnsi="Times New Roman" w:cs="Times New Roman"/>
          <w:sz w:val="22"/>
          <w:szCs w:val="22"/>
          <w:bdr w:val="none" w:sz="0" w:space="0" w:color="auto"/>
          <w:vertAlign w:val="baseline"/>
        </w:rPr>
      </w:pPr>
      <w:r>
        <w:rPr>
          <w:rStyle w:val="spancompanynameeduc"/>
          <w:rFonts w:ascii="Times New Roman" w:eastAsia="Times New Roman" w:hAnsi="Times New Roman" w:cs="Times New Roman"/>
          <w:sz w:val="22"/>
          <w:szCs w:val="22"/>
        </w:rPr>
        <w:t>Estancia High School</w:t>
      </w:r>
      <w:r>
        <w:rPr>
          <w:rStyle w:val="span"/>
          <w:rFonts w:ascii="Times New Roman" w:eastAsia="Times New Roman" w:hAnsi="Times New Roman" w:cs="Times New Roman"/>
          <w:sz w:val="22"/>
          <w:szCs w:val="22"/>
        </w:rPr>
        <w:t xml:space="preserve">, </w:t>
      </w:r>
      <w:r>
        <w:rPr>
          <w:rStyle w:val="span"/>
          <w:rFonts w:ascii="Times New Roman" w:eastAsia="Times New Roman" w:hAnsi="Times New Roman" w:cs="Times New Roman"/>
          <w:sz w:val="22"/>
          <w:szCs w:val="22"/>
        </w:rPr>
        <w:t>Costa Mesa</w:t>
      </w:r>
      <w:r>
        <w:rPr>
          <w:rStyle w:val="span"/>
          <w:rFonts w:ascii="Times New Roman" w:eastAsia="Times New Roman" w:hAnsi="Times New Roman" w:cs="Times New Roman"/>
          <w:sz w:val="22"/>
          <w:szCs w:val="22"/>
        </w:rPr>
        <w:t xml:space="preserve">, </w:t>
      </w:r>
      <w:r>
        <w:rPr>
          <w:rStyle w:val="span"/>
          <w:rFonts w:ascii="Times New Roman" w:eastAsia="Times New Roman" w:hAnsi="Times New Roman" w:cs="Times New Roman"/>
          <w:sz w:val="22"/>
          <w:szCs w:val="22"/>
        </w:rPr>
        <w:t>CA</w:t>
      </w:r>
      <w:r>
        <w:rPr>
          <w:rFonts w:ascii="Times New Roman" w:eastAsia="Times New Roman" w:hAnsi="Times New Roman" w:cs="Times New Roman"/>
          <w:sz w:val="22"/>
          <w:szCs w:val="22"/>
          <w:bdr w:val="none" w:sz="0" w:space="0" w:color="auto"/>
          <w:vertAlign w:val="baseline"/>
        </w:rPr>
        <w:t xml:space="preserve"> </w:t>
      </w:r>
    </w:p>
    <w:p>
      <w:pPr>
        <w:pStyle w:val="divdocumentdivheading"/>
        <w:pBdr>
          <w:top w:val="none" w:sz="0" w:space="0" w:color="auto"/>
          <w:left w:val="none" w:sz="0" w:space="0" w:color="auto"/>
          <w:bottom w:val="none" w:sz="0" w:space="1" w:color="auto"/>
          <w:right w:val="none" w:sz="0" w:space="0" w:color="auto"/>
        </w:pBdr>
        <w:tabs>
          <w:tab w:val="left" w:pos="4356"/>
          <w:tab w:val="left" w:pos="10640"/>
        </w:tabs>
        <w:spacing w:before="160" w:line="260" w:lineRule="atLeast"/>
        <w:ind w:left="0" w:right="0"/>
        <w:jc w:val="center"/>
        <w:rPr>
          <w:rFonts w:ascii="Times New Roman" w:eastAsia="Times New Roman" w:hAnsi="Times New Roman" w:cs="Times New Roman"/>
          <w:b/>
          <w:bCs/>
          <w:caps/>
          <w:sz w:val="22"/>
          <w:szCs w:val="22"/>
          <w:bdr w:val="none" w:sz="0" w:space="0" w:color="auto"/>
          <w:vertAlign w:val="baseline"/>
        </w:rPr>
      </w:pPr>
      <w:r>
        <w:rPr>
          <w:rFonts w:ascii="Times New Roman" w:eastAsia="Times New Roman" w:hAnsi="Times New Roman" w:cs="Times New Roman"/>
          <w:b/>
          <w:bCs/>
          <w:caps/>
          <w:sz w:val="22"/>
          <w:szCs w:val="22"/>
          <w:bdr w:val="none" w:sz="0" w:space="0" w:color="auto"/>
          <w:vertAlign w:val="baseline"/>
        </w:rPr>
        <w:t xml:space="preserve"> </w:t>
      </w:r>
      <w:r>
        <w:rPr>
          <w:rFonts w:ascii="Times New Roman" w:eastAsia="Times New Roman" w:hAnsi="Times New Roman" w:cs="Times New Roman"/>
          <w:strike/>
          <w:color w:val="DADADA"/>
          <w:position w:val="-2"/>
          <w:sz w:val="40"/>
        </w:rPr>
        <w:tab/>
      </w:r>
      <w:r>
        <w:rPr>
          <w:rStyle w:val="divdocumentdivsectiontitle"/>
          <w:rFonts w:ascii="Times New Roman" w:eastAsia="Times New Roman" w:hAnsi="Times New Roman" w:cs="Times New Roman"/>
          <w:b/>
          <w:bCs/>
          <w:caps/>
        </w:rPr>
        <w:t xml:space="preserve">   References   </w:t>
      </w:r>
      <w:r>
        <w:rPr>
          <w:rFonts w:ascii="Times New Roman" w:eastAsia="Times New Roman" w:hAnsi="Times New Roman" w:cs="Times New Roman"/>
          <w:strike/>
          <w:color w:val="DADADA"/>
          <w:position w:val="-2"/>
          <w:sz w:val="40"/>
        </w:rPr>
        <w:tab/>
      </w:r>
    </w:p>
    <w:p>
      <w:pPr>
        <w:pStyle w:val="divdocumentsinglecolumn"/>
        <w:pBdr>
          <w:top w:val="none" w:sz="0" w:space="0" w:color="auto"/>
          <w:left w:val="none" w:sz="0" w:space="0" w:color="auto"/>
          <w:bottom w:val="none" w:sz="0" w:space="0" w:color="auto"/>
          <w:right w:val="none" w:sz="0" w:space="0" w:color="auto"/>
        </w:pBdr>
        <w:spacing w:before="0" w:after="0" w:line="260" w:lineRule="atLeast"/>
        <w:ind w:left="0" w:right="0"/>
        <w:rPr>
          <w:rFonts w:ascii="Times New Roman" w:eastAsia="Times New Roman" w:hAnsi="Times New Roman" w:cs="Times New Roman"/>
          <w:sz w:val="22"/>
          <w:szCs w:val="22"/>
          <w:bdr w:val="none" w:sz="0" w:space="0" w:color="auto"/>
          <w:vertAlign w:val="baseline"/>
        </w:rPr>
      </w:pPr>
      <w:r>
        <w:rPr>
          <w:rFonts w:ascii="Times New Roman" w:eastAsia="Times New Roman" w:hAnsi="Times New Roman" w:cs="Times New Roman"/>
          <w:sz w:val="22"/>
          <w:szCs w:val="22"/>
          <w:bdr w:val="none" w:sz="0" w:space="0" w:color="auto"/>
          <w:vertAlign w:val="baseline"/>
        </w:rPr>
        <w:t>References References are available on request.</w:t>
      </w:r>
    </w:p>
    <w:p>
      <w:pPr>
        <w:pStyle w:val="divdocumentdivheading"/>
        <w:pBdr>
          <w:top w:val="none" w:sz="0" w:space="0" w:color="auto"/>
          <w:left w:val="none" w:sz="0" w:space="0" w:color="auto"/>
          <w:bottom w:val="none" w:sz="0" w:space="1" w:color="auto"/>
          <w:right w:val="none" w:sz="0" w:space="0" w:color="auto"/>
        </w:pBdr>
        <w:tabs>
          <w:tab w:val="left" w:pos="4404"/>
          <w:tab w:val="left" w:pos="10640"/>
        </w:tabs>
        <w:spacing w:before="160" w:line="260" w:lineRule="atLeast"/>
        <w:ind w:left="0" w:right="0"/>
        <w:jc w:val="center"/>
        <w:rPr>
          <w:rFonts w:ascii="Times New Roman" w:eastAsia="Times New Roman" w:hAnsi="Times New Roman" w:cs="Times New Roman"/>
          <w:b/>
          <w:bCs/>
          <w:caps/>
          <w:sz w:val="22"/>
          <w:szCs w:val="22"/>
          <w:bdr w:val="none" w:sz="0" w:space="0" w:color="auto"/>
          <w:vertAlign w:val="baseline"/>
        </w:rPr>
      </w:pPr>
      <w:r>
        <w:rPr>
          <w:rFonts w:ascii="Times New Roman" w:eastAsia="Times New Roman" w:hAnsi="Times New Roman" w:cs="Times New Roman"/>
          <w:b/>
          <w:bCs/>
          <w:caps/>
          <w:sz w:val="22"/>
          <w:szCs w:val="22"/>
          <w:bdr w:val="none" w:sz="0" w:space="0" w:color="auto"/>
          <w:vertAlign w:val="baseline"/>
        </w:rPr>
        <w:t xml:space="preserve"> </w:t>
      </w:r>
      <w:r>
        <w:rPr>
          <w:rFonts w:ascii="Times New Roman" w:eastAsia="Times New Roman" w:hAnsi="Times New Roman" w:cs="Times New Roman"/>
          <w:strike/>
          <w:color w:val="DADADA"/>
          <w:position w:val="-2"/>
          <w:sz w:val="40"/>
        </w:rPr>
        <w:tab/>
      </w:r>
      <w:r>
        <w:rPr>
          <w:rStyle w:val="divdocumentdivsectiontitle"/>
          <w:rFonts w:ascii="Times New Roman" w:eastAsia="Times New Roman" w:hAnsi="Times New Roman" w:cs="Times New Roman"/>
          <w:b/>
          <w:bCs/>
          <w:caps/>
        </w:rPr>
        <w:t xml:space="preserve">   Languages   </w:t>
      </w:r>
      <w:r>
        <w:rPr>
          <w:rFonts w:ascii="Times New Roman" w:eastAsia="Times New Roman" w:hAnsi="Times New Roman" w:cs="Times New Roman"/>
          <w:strike/>
          <w:color w:val="DADADA"/>
          <w:position w:val="-2"/>
          <w:sz w:val="40"/>
        </w:rPr>
        <w:tab/>
      </w:r>
    </w:p>
    <w:p>
      <w:pPr>
        <w:pStyle w:val="li"/>
        <w:pBdr>
          <w:top w:val="none" w:sz="0" w:space="0" w:color="auto"/>
          <w:left w:val="none" w:sz="0" w:space="0" w:color="auto"/>
          <w:bottom w:val="none" w:sz="0" w:space="0" w:color="auto"/>
          <w:right w:val="none" w:sz="0" w:space="0" w:color="auto"/>
        </w:pBdr>
        <w:spacing w:before="0" w:after="0" w:line="260" w:lineRule="atLeast"/>
        <w:ind w:left="260" w:right="0"/>
        <w:rPr>
          <w:rFonts w:ascii="Times New Roman" w:eastAsia="Times New Roman" w:hAnsi="Times New Roman" w:cs="Times New Roman"/>
          <w:sz w:val="22"/>
          <w:szCs w:val="22"/>
          <w:bdr w:val="none" w:sz="0" w:space="0" w:color="auto"/>
          <w:vertAlign w:val="baseline"/>
        </w:rPr>
      </w:pPr>
      <w:r>
        <w:rPr>
          <w:rFonts w:ascii="Times New Roman" w:eastAsia="Times New Roman" w:hAnsi="Times New Roman" w:cs="Times New Roman"/>
          <w:sz w:val="22"/>
          <w:szCs w:val="22"/>
          <w:bdr w:val="none" w:sz="0" w:space="0" w:color="auto"/>
          <w:vertAlign w:val="baseline"/>
        </w:rPr>
        <w:t>Fluent in English and Spanish</w:t>
      </w:r>
    </w:p>
    <w:p>
      <w:pPr>
        <w:pStyle w:val="divdocumentdivheading"/>
        <w:pBdr>
          <w:top w:val="none" w:sz="0" w:space="0" w:color="auto"/>
          <w:left w:val="none" w:sz="0" w:space="0" w:color="auto"/>
          <w:bottom w:val="none" w:sz="0" w:space="1" w:color="auto"/>
          <w:right w:val="none" w:sz="0" w:space="0" w:color="auto"/>
        </w:pBdr>
        <w:tabs>
          <w:tab w:val="left" w:pos="4404"/>
          <w:tab w:val="left" w:pos="10640"/>
        </w:tabs>
        <w:spacing w:before="160" w:line="260" w:lineRule="atLeast"/>
        <w:ind w:left="0" w:right="0"/>
        <w:jc w:val="center"/>
        <w:rPr>
          <w:rFonts w:ascii="Times New Roman" w:eastAsia="Times New Roman" w:hAnsi="Times New Roman" w:cs="Times New Roman"/>
          <w:b/>
          <w:bCs/>
          <w:caps/>
          <w:sz w:val="22"/>
          <w:szCs w:val="22"/>
          <w:bdr w:val="none" w:sz="0" w:space="0" w:color="auto"/>
          <w:vertAlign w:val="baseline"/>
        </w:rPr>
      </w:pPr>
      <w:r>
        <w:rPr>
          <w:rFonts w:ascii="Times New Roman" w:eastAsia="Times New Roman" w:hAnsi="Times New Roman" w:cs="Times New Roman"/>
          <w:b/>
          <w:bCs/>
          <w:caps/>
          <w:sz w:val="22"/>
          <w:szCs w:val="22"/>
          <w:bdr w:val="none" w:sz="0" w:space="0" w:color="auto"/>
          <w:vertAlign w:val="baseline"/>
        </w:rPr>
        <w:t xml:space="preserve"> </w:t>
      </w:r>
      <w:r>
        <w:rPr>
          <w:rFonts w:ascii="Times New Roman" w:eastAsia="Times New Roman" w:hAnsi="Times New Roman" w:cs="Times New Roman"/>
          <w:strike/>
          <w:color w:val="DADADA"/>
          <w:position w:val="-2"/>
          <w:sz w:val="40"/>
        </w:rPr>
        <w:tab/>
      </w:r>
      <w:r>
        <w:rPr>
          <w:rStyle w:val="divdocumentdivsectiontitle"/>
          <w:rFonts w:ascii="Times New Roman" w:eastAsia="Times New Roman" w:hAnsi="Times New Roman" w:cs="Times New Roman"/>
          <w:b/>
          <w:bCs/>
          <w:caps/>
        </w:rPr>
        <w:t xml:space="preserve">   Languages   </w:t>
      </w:r>
      <w:r>
        <w:rPr>
          <w:rFonts w:ascii="Times New Roman" w:eastAsia="Times New Roman" w:hAnsi="Times New Roman" w:cs="Times New Roman"/>
          <w:strike/>
          <w:color w:val="DADADA"/>
          <w:position w:val="-2"/>
          <w:sz w:val="40"/>
        </w:rPr>
        <w:tab/>
      </w:r>
    </w:p>
    <w:tbl>
      <w:tblPr>
        <w:tblStyle w:val="documentlangSeclnggparatable"/>
        <w:tblW w:w="0" w:type="auto"/>
        <w:tblCellSpacing w:w="0" w:type="dxa"/>
        <w:tblInd w:w="60" w:type="dxa"/>
        <w:tblLayout w:type="fixed"/>
        <w:tblCellMar>
          <w:top w:w="0" w:type="dxa"/>
          <w:left w:w="0" w:type="dxa"/>
          <w:bottom w:w="0" w:type="dxa"/>
          <w:right w:w="0" w:type="dxa"/>
        </w:tblCellMar>
        <w:tblLook w:val="05E0"/>
      </w:tblPr>
      <w:tblGrid>
        <w:gridCol w:w="5140"/>
        <w:gridCol w:w="300"/>
        <w:gridCol w:w="5140"/>
      </w:tblGrid>
      <w:tr>
        <w:tblPrEx>
          <w:tblW w:w="0" w:type="auto"/>
          <w:tblCellSpacing w:w="0" w:type="dxa"/>
          <w:tblInd w:w="60" w:type="dxa"/>
          <w:tblLayout w:type="fixed"/>
          <w:tblCellMar>
            <w:top w:w="0" w:type="dxa"/>
            <w:left w:w="0" w:type="dxa"/>
            <w:bottom w:w="0" w:type="dxa"/>
            <w:right w:w="0" w:type="dxa"/>
          </w:tblCellMar>
          <w:tblLook w:val="05E0"/>
        </w:tblPrEx>
        <w:trPr>
          <w:tblCellSpacing w:w="0" w:type="dxa"/>
        </w:trPr>
        <w:tc>
          <w:tcPr>
            <w:tcW w:w="5140" w:type="dxa"/>
            <w:noWrap w:val="0"/>
            <w:tcMar>
              <w:top w:w="100" w:type="dxa"/>
              <w:left w:w="0" w:type="dxa"/>
              <w:bottom w:w="0" w:type="dxa"/>
              <w:right w:w="0" w:type="dxa"/>
            </w:tcMar>
            <w:vAlign w:val="top"/>
            <w:hideMark/>
          </w:tcPr>
          <w:p>
            <w:pPr>
              <w:pStyle w:val="documentlangSecsinglecolumn"/>
              <w:spacing w:before="0" w:line="260" w:lineRule="atLeast"/>
              <w:ind w:left="0" w:right="0"/>
              <w:rPr>
                <w:rStyle w:val="documentlangSecparagraph"/>
                <w:rFonts w:ascii="Times New Roman" w:eastAsia="Times New Roman" w:hAnsi="Times New Roman" w:cs="Times New Roman"/>
                <w:sz w:val="22"/>
                <w:szCs w:val="22"/>
                <w:bdr w:val="none" w:sz="0" w:space="0" w:color="auto"/>
                <w:vertAlign w:val="baseline"/>
              </w:rPr>
            </w:pPr>
            <w:r>
              <w:rPr>
                <w:rStyle w:val="documentlangSecfieldany"/>
                <w:rFonts w:ascii="Times New Roman" w:eastAsia="Times New Roman" w:hAnsi="Times New Roman" w:cs="Times New Roman"/>
                <w:b/>
                <w:bCs/>
                <w:sz w:val="22"/>
                <w:szCs w:val="22"/>
              </w:rPr>
              <w:t>Spanish</w:t>
            </w:r>
            <w:r>
              <w:rPr>
                <w:rStyle w:val="documentlangSecfieldany"/>
                <w:rFonts w:ascii="Times New Roman" w:eastAsia="Times New Roman" w:hAnsi="Times New Roman" w:cs="Times New Roman"/>
                <w:sz w:val="22"/>
                <w:szCs w:val="22"/>
              </w:rPr>
              <w:t>:</w:t>
            </w:r>
            <w:r>
              <w:rPr>
                <w:rStyle w:val="documentlangSecfirstparagraphfield"/>
                <w:rFonts w:ascii="Times New Roman" w:eastAsia="Times New Roman" w:hAnsi="Times New Roman" w:cs="Times New Roman"/>
                <w:sz w:val="22"/>
                <w:szCs w:val="22"/>
              </w:rPr>
              <w:t xml:space="preserve"> </w:t>
            </w:r>
          </w:p>
          <w:p>
            <w:pPr>
              <w:pStyle w:val="documentsliced-rect"/>
              <w:pBdr>
                <w:top w:val="none" w:sz="0" w:space="0" w:color="auto"/>
                <w:left w:val="none" w:sz="0" w:space="0" w:color="auto"/>
                <w:bottom w:val="none" w:sz="0" w:space="0" w:color="auto"/>
                <w:right w:val="none" w:sz="0" w:space="0" w:color="auto"/>
              </w:pBdr>
              <w:spacing w:before="20" w:after="0" w:line="120" w:lineRule="exact"/>
              <w:ind w:left="0" w:right="0"/>
              <w:rPr>
                <w:rStyle w:val="documentlangSecparagraph"/>
                <w:rFonts w:ascii="Times New Roman" w:eastAsia="Times New Roman" w:hAnsi="Times New Roman" w:cs="Times New Roman"/>
                <w:sz w:val="22"/>
                <w:szCs w:val="22"/>
                <w:bdr w:val="none" w:sz="0" w:space="0" w:color="auto"/>
                <w:vertAlign w:val="baseline"/>
              </w:rPr>
            </w:pPr>
            <w:r>
              <w:rPr>
                <w:rStyle w:val="documentlangSecparagraph"/>
                <w:rFonts w:ascii="Times New Roman" w:eastAsia="Times New Roman" w:hAnsi="Times New Roman" w:cs="Times New Roman"/>
                <w:strike w:val="0"/>
                <w:sz w:val="22"/>
                <w:szCs w:val="22"/>
                <w:u w:val="none"/>
                <w:bdr w:val="none" w:sz="0" w:space="0" w:color="auto"/>
                <w:vertAlign w:val="baseline"/>
              </w:rPr>
              <w:drawing>
                <wp:inline>
                  <wp:extent cx="3285873" cy="76775"/>
                  <wp:docPr id="100001"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0"/>
                          </pic:cNvPicPr>
                        </pic:nvPicPr>
                        <pic:blipFill>
                          <a:blip xmlns:r="http://schemas.openxmlformats.org/officeDocument/2006/relationships" r:embed="rId4"/>
                          <a:stretch>
                            <a:fillRect/>
                          </a:stretch>
                        </pic:blipFill>
                        <pic:spPr>
                          <a:xfrm>
                            <a:off x="0" y="0"/>
                            <a:ext cx="3285873" cy="76775"/>
                          </a:xfrm>
                          <a:prstGeom prst="rect">
                            <a:avLst/>
                          </a:prstGeom>
                        </pic:spPr>
                      </pic:pic>
                    </a:graphicData>
                  </a:graphic>
                </wp:inline>
              </w:drawing>
            </w:r>
          </w:p>
          <w:p>
            <w:pPr>
              <w:pBdr>
                <w:top w:val="none" w:sz="0" w:space="0" w:color="auto"/>
                <w:left w:val="none" w:sz="0" w:space="0" w:color="auto"/>
                <w:bottom w:val="none" w:sz="0" w:space="0" w:color="auto"/>
                <w:right w:val="none" w:sz="0" w:space="0" w:color="auto"/>
              </w:pBdr>
              <w:spacing w:after="0" w:line="260" w:lineRule="atLeast"/>
              <w:ind w:left="0" w:right="0"/>
              <w:rPr>
                <w:rStyle w:val="documentlangSecfieldany"/>
                <w:rFonts w:ascii="Times New Roman" w:eastAsia="Times New Roman" w:hAnsi="Times New Roman" w:cs="Times New Roman"/>
                <w:sz w:val="22"/>
                <w:szCs w:val="22"/>
              </w:rPr>
            </w:pPr>
            <w:r>
              <w:rPr>
                <w:rStyle w:val="documentlangSecfieldany"/>
                <w:rFonts w:ascii="Times New Roman" w:eastAsia="Times New Roman" w:hAnsi="Times New Roman" w:cs="Times New Roman"/>
                <w:sz w:val="22"/>
                <w:szCs w:val="22"/>
              </w:rPr>
              <w:t>Native/ Bilingual</w:t>
            </w:r>
            <w:r>
              <w:rPr>
                <w:rStyle w:val="documentlangSecfirstparagraphfield"/>
                <w:rFonts w:ascii="Times New Roman" w:eastAsia="Times New Roman" w:hAnsi="Times New Roman" w:cs="Times New Roman"/>
                <w:sz w:val="22"/>
                <w:szCs w:val="22"/>
              </w:rPr>
              <w:t xml:space="preserve"> </w:t>
            </w:r>
          </w:p>
        </w:tc>
        <w:tc>
          <w:tcPr>
            <w:tcW w:w="300" w:type="dxa"/>
            <w:noWrap w:val="0"/>
            <w:tcMar>
              <w:top w:w="100" w:type="dxa"/>
              <w:left w:w="0" w:type="dxa"/>
              <w:bottom w:w="0" w:type="dxa"/>
              <w:right w:w="0" w:type="dxa"/>
            </w:tcMar>
            <w:vAlign w:val="top"/>
            <w:hideMark/>
          </w:tcPr>
          <w:p/>
        </w:tc>
        <w:tc>
          <w:tcPr>
            <w:tcW w:w="5140" w:type="dxa"/>
            <w:noWrap w:val="0"/>
            <w:tcMar>
              <w:top w:w="100" w:type="dxa"/>
              <w:left w:w="0" w:type="dxa"/>
              <w:bottom w:w="0" w:type="dxa"/>
              <w:right w:w="0" w:type="dxa"/>
            </w:tcMar>
            <w:vAlign w:val="top"/>
            <w:hideMark/>
          </w:tcPr>
          <w:p/>
        </w:tc>
      </w:tr>
    </w:tbl>
    <w:p>
      <w:pPr>
        <w:rPr>
          <w:rStyle w:val="divdocumentdivsectiontitle"/>
          <w:rFonts w:ascii="Times New Roman" w:eastAsia="Times New Roman" w:hAnsi="Times New Roman" w:cs="Times New Roman"/>
          <w:b/>
          <w:bCs/>
          <w:caps/>
        </w:rPr>
      </w:pPr>
    </w:p>
    <w:sectPr>
      <w:pgSz w:w="12240" w:h="15840"/>
      <w:pgMar w:top="400" w:right="800" w:bottom="400" w:left="800"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spacing w:line="240" w:lineRule="atLeast"/>
      <w:jc w:val="left"/>
    </w:pPr>
    <w:rPr>
      <w:sz w:val="24"/>
      <w:szCs w:val="24"/>
      <w:bdr w:val="none" w:sz="0" w:space="0" w:color="auto"/>
      <w:vertAlign w:val="baseline"/>
    </w:rPr>
  </w:style>
  <w:style w:type="paragraph" w:styleId="Heading1">
    <w:name w:val="heading 1"/>
    <w:basedOn w:val="Normal"/>
    <w:next w:val="Normal"/>
    <w:link w:val="Heading1Char"/>
    <w:uiPriority w:val="9"/>
    <w:qFormat/>
    <w:rsid w:val="00506D7A"/>
    <w:pPr>
      <w:keepNext/>
      <w:keepLines/>
      <w:pBdr>
        <w:top w:val="none" w:sz="0" w:space="0" w:color="auto"/>
        <w:left w:val="none" w:sz="0" w:space="0" w:color="auto"/>
        <w:bottom w:val="none" w:sz="0" w:space="0" w:color="auto"/>
        <w:right w:val="none" w:sz="0" w:space="0" w:color="auto"/>
      </w:pBdr>
      <w:spacing w:before="240" w:after="0"/>
      <w:outlineLvl w:val="0"/>
    </w:pPr>
    <w:rPr>
      <w:rFonts w:ascii="Times New Roman" w:eastAsia="Times New Roman" w:hAnsi="Times New Roman" w:cs="Times New Roman"/>
      <w:b/>
      <w:bCs/>
      <w:i w:val="0"/>
      <w:color w:val="2F5496" w:themeShade="BF"/>
      <w:kern w:val="36"/>
      <w:sz w:val="24"/>
      <w:szCs w:val="24"/>
      <w:bdr w:val="none" w:sz="0" w:space="0" w:color="auto"/>
      <w:vertAlign w:val="baseline"/>
    </w:rPr>
  </w:style>
  <w:style w:type="paragraph" w:styleId="Heading2">
    <w:name w:val="heading 2"/>
    <w:basedOn w:val="Normal"/>
    <w:next w:val="Normal"/>
    <w:link w:val="Heading2Char"/>
    <w:uiPriority w:val="9"/>
    <w:qFormat/>
    <w:rsid w:val="00506D7A"/>
    <w:pPr>
      <w:keepNext/>
      <w:keepLines/>
      <w:pBdr>
        <w:top w:val="none" w:sz="0" w:space="0" w:color="auto"/>
        <w:left w:val="none" w:sz="0" w:space="0" w:color="auto"/>
        <w:bottom w:val="none" w:sz="0" w:space="0" w:color="auto"/>
        <w:right w:val="none" w:sz="0" w:space="0" w:color="auto"/>
      </w:pBdr>
      <w:spacing w:before="40" w:after="0"/>
      <w:outlineLvl w:val="1"/>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3">
    <w:name w:val="heading 3"/>
    <w:basedOn w:val="Normal"/>
    <w:next w:val="Normal"/>
    <w:link w:val="Heading3Char"/>
    <w:uiPriority w:val="9"/>
    <w:qFormat/>
    <w:rsid w:val="00506D7A"/>
    <w:pPr>
      <w:keepNext/>
      <w:keepLines/>
      <w:pBdr>
        <w:top w:val="none" w:sz="0" w:space="0" w:color="auto"/>
        <w:left w:val="none" w:sz="0" w:space="0" w:color="auto"/>
        <w:bottom w:val="none" w:sz="0" w:space="0" w:color="auto"/>
        <w:right w:val="none" w:sz="0" w:space="0" w:color="auto"/>
      </w:pBdr>
      <w:spacing w:before="40" w:after="0"/>
      <w:outlineLvl w:val="2"/>
    </w:pPr>
    <w:rPr>
      <w:rFonts w:ascii="Times New Roman" w:eastAsia="Times New Roman" w:hAnsi="Times New Roman" w:cs="Times New Roman"/>
      <w:b/>
      <w:bCs/>
      <w:i w:val="0"/>
      <w:color w:val="1F3763" w:themeShade="7F"/>
      <w:sz w:val="24"/>
      <w:szCs w:val="24"/>
      <w:bdr w:val="none" w:sz="0" w:space="0" w:color="auto"/>
      <w:vertAlign w:val="baseline"/>
    </w:rPr>
  </w:style>
  <w:style w:type="paragraph" w:styleId="Heading4">
    <w:name w:val="heading 4"/>
    <w:basedOn w:val="Normal"/>
    <w:next w:val="Normal"/>
    <w:link w:val="Heading4Char"/>
    <w:uiPriority w:val="9"/>
    <w:qFormat/>
    <w:rsid w:val="00506D7A"/>
    <w:pPr>
      <w:keepNext/>
      <w:keepLines/>
      <w:pBdr>
        <w:top w:val="none" w:sz="0" w:space="0" w:color="auto"/>
        <w:left w:val="none" w:sz="0" w:space="0" w:color="auto"/>
        <w:bottom w:val="none" w:sz="0" w:space="0" w:color="auto"/>
        <w:right w:val="none" w:sz="0" w:space="0" w:color="auto"/>
      </w:pBdr>
      <w:spacing w:before="40" w:after="0"/>
      <w:outlineLvl w:val="3"/>
    </w:pPr>
    <w:rPr>
      <w:rFonts w:ascii="Times New Roman" w:eastAsia="Times New Roman" w:hAnsi="Times New Roman" w:cs="Times New Roman"/>
      <w:b/>
      <w:bCs/>
      <w:i w:val="0"/>
      <w:iCs/>
      <w:color w:val="2F5496" w:themeShade="BF"/>
      <w:sz w:val="24"/>
      <w:szCs w:val="24"/>
      <w:bdr w:val="none" w:sz="0" w:space="0" w:color="auto"/>
      <w:vertAlign w:val="baseline"/>
    </w:rPr>
  </w:style>
  <w:style w:type="paragraph" w:styleId="Heading5">
    <w:name w:val="heading 5"/>
    <w:basedOn w:val="Normal"/>
    <w:next w:val="Normal"/>
    <w:link w:val="Heading5Char"/>
    <w:uiPriority w:val="9"/>
    <w:qFormat/>
    <w:rsid w:val="00506D7A"/>
    <w:pPr>
      <w:keepNext/>
      <w:keepLines/>
      <w:pBdr>
        <w:top w:val="none" w:sz="0" w:space="0" w:color="auto"/>
        <w:left w:val="none" w:sz="0" w:space="0" w:color="auto"/>
        <w:bottom w:val="none" w:sz="0" w:space="0" w:color="auto"/>
        <w:right w:val="none" w:sz="0" w:space="0" w:color="auto"/>
      </w:pBdr>
      <w:spacing w:before="40" w:after="0"/>
      <w:outlineLvl w:val="4"/>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6">
    <w:name w:val="heading 6"/>
    <w:basedOn w:val="Normal"/>
    <w:next w:val="Normal"/>
    <w:link w:val="Heading6Char"/>
    <w:uiPriority w:val="9"/>
    <w:qFormat/>
    <w:rsid w:val="00506D7A"/>
    <w:pPr>
      <w:keepNext/>
      <w:keepLines/>
      <w:pBdr>
        <w:top w:val="none" w:sz="0" w:space="0" w:color="auto"/>
        <w:left w:val="none" w:sz="0" w:space="0" w:color="auto"/>
        <w:bottom w:val="none" w:sz="0" w:space="0" w:color="auto"/>
        <w:right w:val="none" w:sz="0" w:space="0" w:color="auto"/>
      </w:pBdr>
      <w:spacing w:before="40" w:after="0"/>
      <w:outlineLvl w:val="5"/>
    </w:pPr>
    <w:rPr>
      <w:rFonts w:ascii="Times New Roman" w:eastAsia="Times New Roman" w:hAnsi="Times New Roman" w:cs="Times New Roman"/>
      <w:b/>
      <w:bCs/>
      <w:i w:val="0"/>
      <w:color w:val="1F3763" w:themeShade="7F"/>
      <w:sz w:val="24"/>
      <w:szCs w:val="24"/>
      <w:bdr w:val="none" w:sz="0" w:space="0" w:color="auto"/>
      <w:vertAlign w:val="baseline"/>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divdocument">
    <w:name w:val="div_document"/>
    <w:basedOn w:val="Normal"/>
    <w:pPr>
      <w:spacing w:line="260" w:lineRule="atLeast"/>
    </w:pPr>
  </w:style>
  <w:style w:type="paragraph" w:customStyle="1" w:styleId="divdocumentdivfirstsection">
    <w:name w:val="div_document_div_firstsection"/>
    <w:basedOn w:val="Normal"/>
  </w:style>
  <w:style w:type="paragraph" w:customStyle="1" w:styleId="gap-btn-hidden">
    <w:name w:val="gap-btn-hidden"/>
    <w:basedOn w:val="Normal"/>
    <w:rPr>
      <w:vanish/>
    </w:rPr>
  </w:style>
  <w:style w:type="paragraph" w:customStyle="1" w:styleId="divdocumentdivparagraph">
    <w:name w:val="div_document_div_paragraph"/>
    <w:basedOn w:val="Normal"/>
  </w:style>
  <w:style w:type="paragraph" w:customStyle="1" w:styleId="divname">
    <w:name w:val="div_name"/>
    <w:basedOn w:val="div"/>
    <w:pPr>
      <w:pBdr>
        <w:top w:val="none" w:sz="0" w:space="0" w:color="auto"/>
        <w:left w:val="none" w:sz="0" w:space="0" w:color="auto"/>
        <w:bottom w:val="none" w:sz="0" w:space="4" w:color="auto"/>
        <w:right w:val="none" w:sz="0" w:space="0" w:color="auto"/>
      </w:pBdr>
      <w:spacing w:line="480" w:lineRule="atLeast"/>
      <w:jc w:val="center"/>
    </w:pPr>
    <w:rPr>
      <w:b/>
      <w:bCs/>
      <w:caps/>
      <w:color w:val="000000"/>
      <w:sz w:val="40"/>
      <w:szCs w:val="40"/>
    </w:rPr>
  </w:style>
  <w:style w:type="paragraph" w:customStyle="1" w:styleId="div">
    <w:name w:val="div"/>
    <w:basedOn w:val="Normal"/>
    <w:pPr>
      <w:pBdr>
        <w:top w:val="none" w:sz="0" w:space="0" w:color="auto"/>
        <w:left w:val="none" w:sz="0" w:space="0" w:color="auto"/>
        <w:bottom w:val="none" w:sz="0" w:space="0" w:color="auto"/>
        <w:right w:val="none" w:sz="0" w:space="0" w:color="auto"/>
      </w:pBdr>
    </w:pPr>
    <w:rPr>
      <w:sz w:val="24"/>
      <w:szCs w:val="24"/>
      <w:bdr w:val="none" w:sz="0" w:space="0" w:color="auto"/>
      <w:vertAlign w:val="baseline"/>
    </w:rPr>
  </w:style>
  <w:style w:type="paragraph" w:customStyle="1" w:styleId="divdocumentthinbottomborderdivnth-last-child1">
    <w:name w:val="div_document_thinbottomborder &gt; div_nth-last-child(1)"/>
    <w:basedOn w:val="Normal"/>
    <w:pPr>
      <w:pBdr>
        <w:bottom w:val="single" w:sz="12" w:space="0" w:color="DADADA"/>
      </w:pBdr>
    </w:pPr>
  </w:style>
  <w:style w:type="character" w:customStyle="1" w:styleId="span">
    <w:name w:val="span"/>
    <w:basedOn w:val="DefaultParagraphFont"/>
    <w:rPr>
      <w:sz w:val="24"/>
      <w:szCs w:val="24"/>
      <w:bdr w:val="none" w:sz="0" w:space="0" w:color="auto"/>
      <w:vertAlign w:val="baseline"/>
    </w:rPr>
  </w:style>
  <w:style w:type="paragraph" w:customStyle="1" w:styleId="divbotBorder">
    <w:name w:val="div_botBorder"/>
    <w:basedOn w:val="div"/>
    <w:pPr>
      <w:pBdr>
        <w:bottom w:val="single" w:sz="24" w:space="0" w:color="DADADA"/>
      </w:pBdr>
      <w:spacing w:line="36" w:lineRule="auto"/>
    </w:pPr>
  </w:style>
  <w:style w:type="paragraph" w:customStyle="1" w:styleId="divdocumentdivSECTIONCNTC">
    <w:name w:val="div_document_div_SECTION_CNTC"/>
    <w:basedOn w:val="Normal"/>
  </w:style>
  <w:style w:type="paragraph" w:customStyle="1" w:styleId="divaddress">
    <w:name w:val="div_address"/>
    <w:basedOn w:val="div"/>
    <w:pPr>
      <w:spacing w:line="240" w:lineRule="atLeast"/>
      <w:jc w:val="center"/>
    </w:pPr>
    <w:rPr>
      <w:sz w:val="20"/>
      <w:szCs w:val="20"/>
    </w:rPr>
  </w:style>
  <w:style w:type="paragraph" w:customStyle="1" w:styleId="documentSECTIONCNTCsection">
    <w:name w:val="document_SECTION_CNTC + section"/>
    <w:basedOn w:val="Normal"/>
  </w:style>
  <w:style w:type="paragraph" w:customStyle="1" w:styleId="divdocumentdivheading">
    <w:name w:val="div_document_div_heading"/>
    <w:basedOn w:val="Normal"/>
    <w:pPr>
      <w:pBdr>
        <w:bottom w:val="none" w:sz="0" w:space="1" w:color="auto"/>
      </w:pBdr>
    </w:pPr>
  </w:style>
  <w:style w:type="character" w:customStyle="1" w:styleId="divdocumentdivheadingCharacter">
    <w:name w:val="div_document_div_heading Character"/>
    <w:basedOn w:val="DefaultParagraphFont"/>
  </w:style>
  <w:style w:type="character" w:customStyle="1" w:styleId="divdocumentdivsectiontitle">
    <w:name w:val="div_document_div_sectiontitle"/>
    <w:basedOn w:val="DefaultParagraphFont"/>
    <w:rPr>
      <w:color w:val="000000"/>
      <w:sz w:val="24"/>
      <w:szCs w:val="24"/>
    </w:rPr>
  </w:style>
  <w:style w:type="paragraph" w:customStyle="1" w:styleId="divdocumentsinglecolumn">
    <w:name w:val="div_document_singlecolumn"/>
    <w:basedOn w:val="Normal"/>
  </w:style>
  <w:style w:type="paragraph" w:customStyle="1" w:styleId="p">
    <w:name w:val="p"/>
    <w:basedOn w:val="Normal"/>
    <w:pPr>
      <w:pBdr>
        <w:top w:val="none" w:sz="0" w:space="0" w:color="auto"/>
        <w:left w:val="none" w:sz="0" w:space="0" w:color="auto"/>
        <w:bottom w:val="none" w:sz="0" w:space="0" w:color="auto"/>
        <w:right w:val="none" w:sz="0" w:space="0" w:color="auto"/>
      </w:pBdr>
    </w:pPr>
    <w:rPr>
      <w:sz w:val="24"/>
      <w:szCs w:val="24"/>
      <w:bdr w:val="none" w:sz="0" w:space="0" w:color="auto"/>
      <w:vertAlign w:val="baseline"/>
    </w:rPr>
  </w:style>
  <w:style w:type="paragraph" w:customStyle="1" w:styleId="divdocumentsection">
    <w:name w:val="div_document_section"/>
    <w:basedOn w:val="Normal"/>
  </w:style>
  <w:style w:type="paragraph" w:customStyle="1" w:styleId="ulli">
    <w:name w:val="ul_li"/>
    <w:basedOn w:val="Normal"/>
    <w:pPr>
      <w:pBdr>
        <w:top w:val="none" w:sz="0" w:space="0" w:color="auto"/>
        <w:left w:val="none" w:sz="0" w:space="3" w:color="auto"/>
        <w:bottom w:val="none" w:sz="0" w:space="0" w:color="auto"/>
        <w:right w:val="none" w:sz="0" w:space="0" w:color="auto"/>
      </w:pBdr>
    </w:pPr>
  </w:style>
  <w:style w:type="table" w:customStyle="1" w:styleId="divdocumenttable">
    <w:name w:val="div_document_table"/>
    <w:basedOn w:val="TableNormal"/>
    <w:tblPr/>
  </w:style>
  <w:style w:type="paragraph" w:customStyle="1" w:styleId="spantxtCenter">
    <w:name w:val="span_txtCenter"/>
    <w:basedOn w:val="spanParagraph"/>
    <w:pPr>
      <w:jc w:val="center"/>
    </w:pPr>
  </w:style>
  <w:style w:type="paragraph" w:customStyle="1" w:styleId="spanParagraph">
    <w:name w:val="span Paragraph"/>
    <w:basedOn w:val="Normal"/>
    <w:pPr>
      <w:pBdr>
        <w:top w:val="none" w:sz="0" w:space="0" w:color="auto"/>
        <w:left w:val="none" w:sz="0" w:space="0" w:color="auto"/>
        <w:bottom w:val="none" w:sz="0" w:space="0" w:color="auto"/>
        <w:right w:val="none" w:sz="0" w:space="0" w:color="auto"/>
      </w:pBdr>
    </w:pPr>
    <w:rPr>
      <w:sz w:val="24"/>
      <w:szCs w:val="24"/>
      <w:bdr w:val="none" w:sz="0" w:space="0" w:color="auto"/>
      <w:vertAlign w:val="baseline"/>
    </w:rPr>
  </w:style>
  <w:style w:type="paragraph" w:customStyle="1" w:styleId="spancompanyname">
    <w:name w:val="span_companyname"/>
    <w:basedOn w:val="spanParagraph"/>
    <w:pPr>
      <w:jc w:val="center"/>
    </w:pPr>
    <w:rPr>
      <w:b/>
      <w:bCs/>
      <w:caps/>
    </w:rPr>
  </w:style>
  <w:style w:type="paragraph" w:customStyle="1" w:styleId="spanpaddedline">
    <w:name w:val="span_paddedline"/>
    <w:basedOn w:val="spanParagraph"/>
  </w:style>
  <w:style w:type="character" w:customStyle="1" w:styleId="spanjobtitle">
    <w:name w:val="span_jobtitle"/>
    <w:basedOn w:val="span"/>
    <w:rPr>
      <w:b/>
      <w:bCs/>
    </w:rPr>
  </w:style>
  <w:style w:type="character" w:customStyle="1" w:styleId="datesWrapper">
    <w:name w:val="datesWrapper"/>
    <w:basedOn w:val="DefaultParagraphFont"/>
  </w:style>
  <w:style w:type="character" w:customStyle="1" w:styleId="spantxtLeft">
    <w:name w:val="span_txtLeft"/>
    <w:basedOn w:val="span"/>
  </w:style>
  <w:style w:type="character" w:customStyle="1" w:styleId="singlecolumnspanpaddedlinenth-child1">
    <w:name w:val="singlecolumn_span_paddedline_nth-child(1)"/>
    <w:basedOn w:val="DefaultParagraphFont"/>
  </w:style>
  <w:style w:type="character" w:customStyle="1" w:styleId="spandegree">
    <w:name w:val="span_degree"/>
    <w:basedOn w:val="span"/>
    <w:rPr>
      <w:b/>
      <w:bCs/>
      <w:caps/>
    </w:rPr>
  </w:style>
  <w:style w:type="character" w:customStyle="1" w:styleId="spanprogramline">
    <w:name w:val="span_programline"/>
    <w:basedOn w:val="span"/>
    <w:rPr>
      <w:b w:val="0"/>
      <w:bCs w:val="0"/>
      <w:caps/>
    </w:rPr>
  </w:style>
  <w:style w:type="character" w:customStyle="1" w:styleId="spancompanynameeduc">
    <w:name w:val="span_companyname_educ"/>
    <w:basedOn w:val="span"/>
    <w:rPr>
      <w:b/>
      <w:bCs/>
      <w:caps w:val="0"/>
    </w:rPr>
  </w:style>
  <w:style w:type="paragraph" w:customStyle="1" w:styleId="li">
    <w:name w:val="li"/>
    <w:basedOn w:val="Normal"/>
    <w:pPr>
      <w:pBdr>
        <w:top w:val="none" w:sz="0" w:space="0" w:color="auto"/>
        <w:left w:val="none" w:sz="0" w:space="0" w:color="auto"/>
        <w:bottom w:val="none" w:sz="0" w:space="0" w:color="auto"/>
        <w:right w:val="none" w:sz="0" w:space="0" w:color="auto"/>
      </w:pBdr>
    </w:pPr>
    <w:rPr>
      <w:sz w:val="24"/>
      <w:szCs w:val="24"/>
      <w:bdr w:val="none" w:sz="0" w:space="0" w:color="auto"/>
      <w:vertAlign w:val="baseline"/>
    </w:rPr>
  </w:style>
  <w:style w:type="character" w:customStyle="1" w:styleId="documentlangSecparagraph">
    <w:name w:val="document_langSec_paragraph"/>
    <w:basedOn w:val="DefaultParagraphFont"/>
  </w:style>
  <w:style w:type="paragraph" w:customStyle="1" w:styleId="documentlangSecsinglecolumn">
    <w:name w:val="document_langSec_singlecolumn"/>
    <w:basedOn w:val="Normal"/>
  </w:style>
  <w:style w:type="character" w:customStyle="1" w:styleId="documentlangSecfirstparagraphfield">
    <w:name w:val="document_langSec_firstparagraph_field"/>
    <w:basedOn w:val="DefaultParagraphFont"/>
  </w:style>
  <w:style w:type="character" w:customStyle="1" w:styleId="documentlangSecfieldany">
    <w:name w:val="document_langSec_field_any"/>
    <w:basedOn w:val="DefaultParagraphFont"/>
  </w:style>
  <w:style w:type="paragraph" w:customStyle="1" w:styleId="documentsliced-rect">
    <w:name w:val="document_sliced-rect"/>
    <w:basedOn w:val="Normal"/>
  </w:style>
  <w:style w:type="character" w:customStyle="1" w:styleId="documentsliced-rectCharacter">
    <w:name w:val="document_sliced-rect Character"/>
    <w:basedOn w:val="DefaultParagraphFont"/>
  </w:style>
  <w:style w:type="table" w:customStyle="1" w:styleId="documentlangSeclnggparatable">
    <w:name w:val="document_langSec_lnggparatable"/>
    <w:basedOn w:val="TableNormal"/>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LETICIA LOPEZ</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6c2c4d10-1398-4236-8679-99d382abe450</vt:lpwstr>
  </property>
  <property fmtid="{D5CDD505-2E9C-101B-9397-08002B2CF9AE}" pid="3" name="x1ye=0">
    <vt:lpwstr>DE0AAB+LCAAAAAAABAAUmDVi5AAQBB+kQEyhmJmVWczMr7+9zInlXc10T5V5UqRYmhZoFsNwmKEwmKVZguFJgSRIDBPNgL1i1il1VVu2pFklgP5OD9IBTNCitWpPTTsxmXL7PzKnz83kGd6Tn3r2keZPoexpDrD5dkC7cxOqQeh4af+KDElpdGJwUeiCDINMbb583UJ7UU00+ZhLcXt7/fF6CBToDiEu9wZ7dT0QPwHSINAlGxoECZvf0113A9h</vt:lpwstr>
  </property>
  <property fmtid="{D5CDD505-2E9C-101B-9397-08002B2CF9AE}" pid="4" name="x1ye=1">
    <vt:lpwstr>8x/n7jFN72nB3+RPEBGvawLeOncMFbu2K98v2n1tWOehTbBRxmtaxgovwsL9nKOEI9JRcsVvBka11ZIYuEXX2YzB30imc4YC5lAaIQYanGMDv8x8KDiF/zlemLfuGRC2RlAZQQInKTxTzEVUlQwLwfnShetcohReqktM1jqJ6YIgZxbEaJrAszZQ6INFmrh6cyjQOLStpj0SG9YUm9CLSWiJwMpd62qVsCXhanPWsqxvabkhYJJN9EdBVYQUzc1</vt:lpwstr>
  </property>
  <property fmtid="{D5CDD505-2E9C-101B-9397-08002B2CF9AE}" pid="5" name="x1ye=10">
    <vt:lpwstr>hsChGrMRStIL4iu4mOiS8IVWXHK8r2TCul1v5t+L4MtfRXA1k1H/yf1xmcO3jJ3ba4OnNMXo8y9q62YmQclimHQDP4sVF+bq7xnoX1m9dOCiELIguREi9PRqY9q+HmjMc0GqUdJoZbnZ6KqRkoD5vtVXcEHMtynH+kr55/0P5VZGeI61/u/ALkxImK5zonmVftaevroigJL7wNFKoJbpk+xJd9C6Yquwo1gXiaUb0MM64TOV5qEUw6uzhLeXmGv</vt:lpwstr>
  </property>
  <property fmtid="{D5CDD505-2E9C-101B-9397-08002B2CF9AE}" pid="6" name="x1ye=11">
    <vt:lpwstr>52RHwNfI9SEqKBdNeIXEXuVV8E4sl/kAKOAZY50XcW6xu20Uzk7soW7uVlBWjOFIWtstI7rPUXOhH+/wmKTT0QyUkoT/0kwe6r8msRWCvz7+HJtkx8UJ6Un6ZxYYVHup3jD095MSh4P+mON2gM58mez3M+bCcxioakHt+Y7JuMO1HgL9hejC+cuehVXRq6bQX01DEMskhgELTdzpcJwjTQPf3/04xYW18DZ7N8H2VB0oSVBvvh/IjgJK6or/o0a</vt:lpwstr>
  </property>
  <property fmtid="{D5CDD505-2E9C-101B-9397-08002B2CF9AE}" pid="7" name="x1ye=12">
    <vt:lpwstr>4R/ozDS5pmG7UDTASk0PipP9RgDrxCw4FkOSvtLrH+Ry/bEdbRcKvf86J86JrQEMdkuIQwcb0uVxy6Pqviz0j4bwQhDqC4LNzz3uF9JDvOcpBTb3IH9bEgqFiMwwarxWS62IivVVJHSD6tDVl/o9I92sqw8JQY3U2n9kza+KxD834U8/pysq+Yp6YFVG9FpwRn95YRQASwSBipkRw4eDfDmnEqunxbg3Krq7QEzKrR8emaGxxMUXPK37p5AWkaM</vt:lpwstr>
  </property>
  <property fmtid="{D5CDD505-2E9C-101B-9397-08002B2CF9AE}" pid="8" name="x1ye=13">
    <vt:lpwstr>VuGAU4zg3uApP0pEEN+51+0wKZ3EBxZNI6gsXuJi2GbKBRJR1okEXoE8FkNx5qldATA8KkPYgbWnro7o+0ayPPXSK5a8Et+v7REsN541nINfKafNba1U/nBDrmsIH3gZdp9C90SlhC3/5vZnLU6sfd6L18en8ajsWki5SF3Ryhl62QpB+oFED03hlEj/Utqmp75+wyxyF8h19kjE6K+gGTj8ANqfep79PM3A8QFDunlgBQLZT5cqZ2NmguNkX/s</vt:lpwstr>
  </property>
  <property fmtid="{D5CDD505-2E9C-101B-9397-08002B2CF9AE}" pid="9" name="x1ye=14">
    <vt:lpwstr>HjuGsAPL73twrzvbByc0fifnT9hUIDzui4WHeHLbTAuLwUBBuM6GmifHpYnPSWZFtw2kHw/AXqbKLZ0yD5OOeZi3lyYzV9RGo8P8rO6tLJkn4/Gt/TK4LNK+h6hI0/DZgo3DHsdD1Ad6TUHFFUS/o9UJPz3s1QeV8B9QJSzH4IB98kYhAO90eHv/KKAPHPV0olhkJ6bL8U6NVpxLi4sh5Ena4ieXu8iNmJTSjh+GpV5Jo/D2C103sM/FvTpf5LI</vt:lpwstr>
  </property>
  <property fmtid="{D5CDD505-2E9C-101B-9397-08002B2CF9AE}" pid="10" name="x1ye=15">
    <vt:lpwstr>NqvTCA5otM2cMAeIOXCK8eRP9iF5ne4u+ED94kwjcvVe0XTxKkf2lQyWBktxPrnI0JpZr8l3Ro6B+VLMjoVd8Q/Thnft/sxC+Alwk8a6utawYYtAnz84xI7xlTFlHMfr8zQClWW3v7c2fNEcOCqVbt/Nnh5zW6fsmmKodjQHQD3DycAHbPWnroNZb1Bvju3WbKY7zPmayZYW67urypV86yXdobjKQOoQfJJHVeryPjukUelaVEjf3286H8NjV6B</vt:lpwstr>
  </property>
  <property fmtid="{D5CDD505-2E9C-101B-9397-08002B2CF9AE}" pid="11" name="x1ye=16">
    <vt:lpwstr>oNfN/hOBNenSvKhuqWuKOM4Svlpu93cJ/kqcsV5pY227s/gZU5oa238NUVXQVu7C/vyFOlqHU0Y3gGalbIMmG/q2OshHqUJ2N5QNtRD+5OP3e6Lv0+RP/joR7d3RSB2XphUTWZN5btR0RySr6mUOJE1cXinu1/StFso4WUD5LfG8/i5uRAUF+Vv+07/98xt2DLVAJWakwXUStcriI5yJ/hoeta+hAb7+nMvB+ahnFmfig30GPY1gxZ0xT/sa/6b</vt:lpwstr>
  </property>
  <property fmtid="{D5CDD505-2E9C-101B-9397-08002B2CF9AE}" pid="12" name="x1ye=17">
    <vt:lpwstr>cKMCMcDwW7Q8OTr54BtPEYoh0ywE5kh/bA5BGtNFMBuOsjNAW7soD9H/bqvKiVQPIj5ClL7N3eR2nFreHYny+2g40AZZfk5XaoSai+I9sA9/0QW6W17dF8jOnI6hUNGbwl0Q4hvcxjbTik/OZYcxZXmcZQI5Qy9ZOFO3I1nfFAOvswU6mMWBB7/q8IoMQrb7q+SkCh284Y7S1I2725/3eoGTOccnekpX5SgjbVLnKkHrgXyhLpXoDJHdDa8DD16</vt:lpwstr>
  </property>
  <property fmtid="{D5CDD505-2E9C-101B-9397-08002B2CF9AE}" pid="13" name="x1ye=18">
    <vt:lpwstr>JNOHVh/VVL3rgu/6pWHAls2i4EURhy7HqGS86IaMB4VYnRaH3Hbz+8KsjcBEVMlx/pvMXb+MGcrmx5mJcR7psK0R9O1YvRjTqLDmonk2uCLI+qRAIzzeF1su998HjweaXoTOkqiYYPkcFEOZ8mVOvLFK6OEP0on6jNyFD3Vtt3XVncEpOAZMlPLIb7ghZgelVIsWNKxFfSA4W+v/LAHaUZyXz+MmoBJD99a5x6AIjuBXqRQwdg2yHhHr3b27FTb</vt:lpwstr>
  </property>
  <property fmtid="{D5CDD505-2E9C-101B-9397-08002B2CF9AE}" pid="14" name="x1ye=19">
    <vt:lpwstr>Qv5NVHeUYopsU8ib1C7VlthaE/8mDIY1ofxhYhdDzP6JW9VM+7nl/yC+eRabsit24hmNpSCgty9yOff4gOh3dXm+pwMvGdUrcWt96YExkHYCwiR5d9Vks96CIrAn6f+qfgjrp2JZ5So/zzbeYoljrT7bveuGL8eCwj9afSz+ltzUKkYkY9DAkvr4FsJYDKviJWOh21tFhjQJ690++kipJunGlgc7ZsCqlAGRNRL9KkH8BmdedbQ+iXkScuSdhhW</vt:lpwstr>
  </property>
  <property fmtid="{D5CDD505-2E9C-101B-9397-08002B2CF9AE}" pid="15" name="x1ye=2">
    <vt:lpwstr>SRBJ9gWP6Oslb+CA1Pk7Mq6boe3wS63oQOWqXfHYScAB6K176Br8y3XkOd0D6NcJQtlDP1HA8qqZyaIos8ZwK8aN3GPFhDe8bgnSslihcbiBo5v9mqJDJq5karWKvFL8NPRpVskKRoLb+LHZtnBS+V4b/j24489Wp8eazk4S/PW8G1lLbLnIoVzFHbYt0+UqFtlicvX4+OyjuAYlbxznZhC6qEKaAN21tBPC4dbrKYOmeDQQDtXJEo/HtQ8mlfp</vt:lpwstr>
  </property>
  <property fmtid="{D5CDD505-2E9C-101B-9397-08002B2CF9AE}" pid="16" name="x1ye=20">
    <vt:lpwstr>CVQ+Hl/vCeKE+e/qGmQZV02JdZcGX08DGa/+RVFxfVEPkqdM3IyCrL+rZmML+TuZTrksTQr+5KyAl88MOeFT43DjJfFzNYZC5xCw/5BJ0n/VMTIUhPbOClELZULmNYR/cK22+fDn1pG4ERQNM+rSrbpIx/bIm0pN7dBP3Te6J7FCREIB3cKJWQoroQVXFm4mC0jVX40aJS+eMaTr/DSQvuc+ztThD59/XNQQiYFDcy01f9RlqZqH1nN5OwHPcRK</vt:lpwstr>
  </property>
  <property fmtid="{D5CDD505-2E9C-101B-9397-08002B2CF9AE}" pid="17" name="x1ye=21">
    <vt:lpwstr>GuGlNLlxnxs5fNt5U6ruDqa+dHrv0zUbCyn2slwFaJVNSHXlGPeuwUt4S3IgBSU/kNBBQFlEaNjDPnIn0QQOPA0J8dhmFJJyRNozj2zpS1BH9q2eldgWAahhbaE2VUmy0t39d3MRvP9N+N7iXdTtyzHB/ATytlMkcFP+zpPeWfzZIPfPmuM8i7oEYVABl5KZR5NgCYNwn4qboREYrr2EExpuP5wowkYLMIfMxfpZ7Nj23yF9J2bRjGfy7Yzxz55</vt:lpwstr>
  </property>
  <property fmtid="{D5CDD505-2E9C-101B-9397-08002B2CF9AE}" pid="18" name="x1ye=22">
    <vt:lpwstr>w99xujeklSZzNuwBrhPY+H/l6tWC2kotQDbLfj34XAmfyRi+QYl/aTMdIBpXiLZe1rzKF+YleE1RSP9LBYTf33x9O/hDJxxbqPpmayhpfstX+YqEFhAUgJIX43ApET57bgiciWxSFBhhh4LfqTQegFLl+OFuS8F+N5PQH4sLIPNdIK/shV6mEnDLas/KHxekfbY3rLs0119/esZdXiB8/C+DIV9xHkkxCbz4wOrqiThF9YUIQohKKWePFHIIQTB</vt:lpwstr>
  </property>
  <property fmtid="{D5CDD505-2E9C-101B-9397-08002B2CF9AE}" pid="19" name="x1ye=23">
    <vt:lpwstr>4Ivcm7pWKM9f5ChFbWX9dQXUsVl4/6IRLQp2HlgfJIIFXtwwgsyq+mzy3BNTOsk25SMIySai64o/bpSYokhR1c9QDsPt0DhhvBqgR0xtohybNOXJLdhP+PQMSIN8cUMDTjglI4jU5L6pi0P9I+EJE69Iy4C/oN/h60SiJhuAsusJbkI/P7/vF6XJMb5z2n/3JdHxPElTT2Bpk+GtlGOewGaM6IslF48IC6W+V0pmfZRXCypQGp5Adgrv9bqiIn7</vt:lpwstr>
  </property>
  <property fmtid="{D5CDD505-2E9C-101B-9397-08002B2CF9AE}" pid="20" name="x1ye=24">
    <vt:lpwstr>tdk1uXCLv47NnjEPJfiW8ar3ty346gyf/DLyJ0i82ZhgPRaS6t/XSubbRQq8CfyFqxW8LNyyk5jPObpXaKq5wmC/7SiCuAGGQykE7yQwJgxaLO/hfBGv0LNp199flazQfPeymbH4jYzaZhZgfRGrJ65fyU0/su3JYi4B8O9XVIMtw+6Nv5menBmamvwfLmKPciAsyg8cI8pAL/guC1mr0msTPiHgBfO+WfoFbjuzngK7rBarrRHcxbL6pSfoR7s</vt:lpwstr>
  </property>
  <property fmtid="{D5CDD505-2E9C-101B-9397-08002B2CF9AE}" pid="21" name="x1ye=25">
    <vt:lpwstr>Uum1cf/oBrUuruK5uvjXpGuGQJv/iLqumOjBWriN4Cf8M8PbjKcSCw8XxXY3QY60ranEOyTvNMSb60jqVgSDh+Dlt5aytv09oeMesp6EaAJnUIm0RENJ8oiIdSzWbt1Hgia4dcu8wAA8z14NgrAjmtGaSECh3Tlkg7nxvn55nAKQn/emSlcscMSCGtWZlCZ7SYcASBBpagiAB702q8JO7L50HpCGgZ83Zm7cn7WeaWoVDqgfZT2gn/Bs6Zl/7Mw</vt:lpwstr>
  </property>
  <property fmtid="{D5CDD505-2E9C-101B-9397-08002B2CF9AE}" pid="22" name="x1ye=26">
    <vt:lpwstr>brjgX46691sDntzFlcZQ7aKFwRYYw8J62y79oSdTS5/zXrLJ3hO5XUX9P+Juz6XqNVjSk0jiAla0WZ88ena7vpScQj7F4VYcussLZ/ShjS5Rv99q7D/HAEDLHIFrQieULmY+Mz1yRvSbTWjz9nJFDcyqyPE57Dw9GiazG616TnoCjnvgqfrd5tcvtcveEc9rG60DBGDr0ZeTRxC6P1pyRVJIje/jPTKICNbEnL3zni8OG2C9PQk5opV/mpj7fNX</vt:lpwstr>
  </property>
  <property fmtid="{D5CDD505-2E9C-101B-9397-08002B2CF9AE}" pid="23" name="x1ye=27">
    <vt:lpwstr>g7O+bqK2CFiuGNtmeSzy8T0yLvUby2fjSRg5yuRRIbKZobFu8nQESHBg+A5Kf+yRi5cfFTSi8X5firi/y1Jc51wxymazzSTgjfL2qYMh7RO/Z4ha1sb+y6VNTL4FDOhsxjbqVyt4Fx/t5EpotD9yQ0SdlTQOX9l1DHmA24ArPPaoH+g+wmc4FRaUw5g9uhWzAaWRAqUTEtAoZgDEYGcge70GOSq0MeAZbyWbM34z8jCRbkxyw1+xHXcHBI6QkWk</vt:lpwstr>
  </property>
  <property fmtid="{D5CDD505-2E9C-101B-9397-08002B2CF9AE}" pid="24" name="x1ye=28">
    <vt:lpwstr>yVUelhp9zOgFtaOjlwMVDRb3Q3CJyV+6RFxCro0UZTs094jkJeAreLDo7sgJ3W7WRQTmygrGIwiHCPCCCe9TtzMcJyBcT14BuCtW5j/ylIVMlIN0eQi6zKo1bjq9TuskpEipUYG6iBhCn77YRnlV2O7A9eupsD2/dQfq7GxJOrk3dEfh3BOYTQUE7IoXV+JVAKUTquZ4eJP8mZ+jVVBl1DDL+dBDPsZY8XXCfsguzqTfRZpQfBJx+iHN2agIUIb</vt:lpwstr>
  </property>
  <property fmtid="{D5CDD505-2E9C-101B-9397-08002B2CF9AE}" pid="25" name="x1ye=29">
    <vt:lpwstr>eWFykbj8ebK1wvoP6n9K5Pob9ZpKkm23oEKqsUMKeWLm9Hf0k3isx5xJvc1iinA/88IblIKlKKdHC04VcJ8wnetc1kSh5eNsclsImzKKRySJjmZpea247eh0gCCa92HXqfq/8b3fYsn1z2yVOPzns6qbO0c/c+JjEX7F/wT2FGS9knRQC6llh2x53ywZA1DDGRpToG1fdq8DMY2FV8Jz2zW2ZX8j/ScWVjrnTOzwcMtM4Z1m9x6ev9zMghR5MWW</vt:lpwstr>
  </property>
  <property fmtid="{D5CDD505-2E9C-101B-9397-08002B2CF9AE}" pid="26" name="x1ye=3">
    <vt:lpwstr>FUFYvc9GMCsiIq7ARcpCZXi84WNLttIL9mNqKfWNEdrZjgzTjofKLUs4QagZEF5awcXruw/d0hpZZWUmaz/sswBUjQp+0Gpug+KTdS9agYs7POY3ZjeLcp9LlGnHJX/TeGxVfHg1Uuyxdpywf6BuaCUxfkWx8IX8w84ZYaKGXe67T/uvas2GVJIOFfbioksRXG+mqNwlvSQWVpy6RzJsrUg+LjOJCX5RfEh7YLuVa3zVuiFtaOxKNWFGM2at2Ca</vt:lpwstr>
  </property>
  <property fmtid="{D5CDD505-2E9C-101B-9397-08002B2CF9AE}" pid="27" name="x1ye=30">
    <vt:lpwstr>8u/cVI7MSg7sasvRYC0wjbRtPPbotBnt3gbp0f0hihPjkaLQiYa3Jo7t2D15M7FmuM44KPeJhz7/wkQEyt1eGno8E99Ez5ETeGWFk63QLSvzSf8NsBFzS9FY2LvNarRtuSgZjvw76RCKApksiUUSfj+DRY3WaORXUzlev6m8RuxVJK85SSvDX71WOjIZZJnsZy2aBzorIPx2NpyHfXta0fqFXzleXL34SdVpGyz+UM3aD/hSAbpDp2JM4L8oohS</vt:lpwstr>
  </property>
  <property fmtid="{D5CDD505-2E9C-101B-9397-08002B2CF9AE}" pid="28" name="x1ye=31">
    <vt:lpwstr>gR5EB8WOCJvLE+abg+S1rl+gdGo9nF+W8nFOcvflisMLzKAF2ke9FshFj6DIEQImho+Y/r1UiuQ8GwD5MX4ktu4t0I2LwGq/Ln9Ndt394aiO7lCSrf00R7A1XptHeavbV52YOyMnoKhWUp3XVJb3jTmOlRAHugBQVGXIGBYrubXQSc7jqvwtVZ3hCgrqDebngEBSQfP+1moqHHx1EcYtUGmcIimTvsu4cXYfLJixWz3Y7RQD9epRoJpLi4HeYvM</vt:lpwstr>
  </property>
  <property fmtid="{D5CDD505-2E9C-101B-9397-08002B2CF9AE}" pid="29" name="x1ye=32">
    <vt:lpwstr>Dj0S4MLeyvoN6xa13H6dy5FACXyOnG/O8YIQ2xCs9ttNhrx3m+pyfiXu7YsXj4bHRE0X9BNLury32ZS1U5oQaPieuVC7RK+3EKuVeJmO4jzJuP6riVHHjFJLSvWvWA+OZpXwJ4wEJ7fIF8mILSFPZHW7IIPf5kDRxd/udX0rS9MfLCCwRTP976iIcYzlhHzsELjwEATum6Zigd9WM2vAP6LFEJElYr1C+I49xzOxTFiaRgRH1FVrdMOlPVMwVwa</vt:lpwstr>
  </property>
  <property fmtid="{D5CDD505-2E9C-101B-9397-08002B2CF9AE}" pid="30" name="x1ye=33">
    <vt:lpwstr>L5qhQ5PWSJN7dfXez6wOah5LqccmkZuLDQU48RQJ//b84zPW6O4tTFegfZrVDyLGfcBVRYU6oR7fQlUXl4pxwj5Hfju11PGxobEgZGHBEHR66jl/N9buyIWtInnLoGkD7vBWvu4C+Y/wH9rZR4UeGPOPlqz0nkRrNEuhAV/i9+4SxahpOhSbrfmz1TND1S9th3WFKoCglghOK8TMNdlVETT+rMfAZ/zobpJqd2gGN5oQa3o1AnkehJWZvN3/Ry/</vt:lpwstr>
  </property>
  <property fmtid="{D5CDD505-2E9C-101B-9397-08002B2CF9AE}" pid="31" name="x1ye=34">
    <vt:lpwstr>3hDP4CP9ynUvfu8a/Uz6cpGQYOHobH4G7Xuphb0zuT9ovXF7k8xQAR9tVuvJJapK/74/VToREFsSTbdDuNlck9FC0K32QxQTj+MWu9stMzAbuje/ufwsKkF1Sj8neduof9SGwi1Aa4biyd9xRDtyc+Idf+uPVnGl++mIQRDDKfA/V77R/U/2BD/bi2fHdu/YiKIhx39f+0Zjk+453/lHJUVKpkYm0tUtHHcT+PfueqgK0eh9DdTI2oIHmv61Do2</vt:lpwstr>
  </property>
  <property fmtid="{D5CDD505-2E9C-101B-9397-08002B2CF9AE}" pid="32" name="x1ye=35">
    <vt:lpwstr>h+lcblWyIm06eeYfG6snejCCcg2wpcdkw4XJbAImGZzqIgTCE4bpbdJbQE7MqVa3hkJjZ2xl33ma58otFCUg2Iz+Wl+gExarqgxIOLdpUzAwQYHhTLCMeBz0LsfiS3W5LMqhlKalMpzVXsJpXHDCup3Q/wa/1D+iHGY/h5Ku0vFLaj8oAzNS1dJJYSeMSU3diontk0ya2QActS7PxYWO/DPpot5QJ1Kmn5tYT+a950a3PMPYApk0zSL0UQ/+vKN</vt:lpwstr>
  </property>
  <property fmtid="{D5CDD505-2E9C-101B-9397-08002B2CF9AE}" pid="33" name="x1ye=36">
    <vt:lpwstr>vt53OUcEf12RpiFI+rxRflFm5WyZfRte9TmZz7nOwSsU+G4Tl8Joo96hK3g5xjmBLY0byfyTnPOwnF8Rvb/SYhJafwzWcx7KRpUQ0yCx2naED9KuyXWUnBsycHDbNmT+Ox1pAhbNyfQfcWDggEw/xqdPjGtme7+rVNyzNWL52mRu0xqHzt+uffJ9UfKf8RNrsuy/l8CturNbQbhuaiFU1kNq4QLoBltZpol5mC3lpz9EN8bwor/sv4w2DNys/VG</vt:lpwstr>
  </property>
  <property fmtid="{D5CDD505-2E9C-101B-9397-08002B2CF9AE}" pid="34" name="x1ye=37">
    <vt:lpwstr>CALuKiQOgKe5kb/FVq36eW6gbTcdsZVhS+sTqD2REK7RfqD/ujixx5HEp60pjJUknSFGffbTgE4V5sdTPrSqbblB6Kd6VJDCwNKYklNonbx1W3zknszX8+usE8xDxNge1Je43rxEOAeKx6wbt5Q8XXF4mqBg57Jqs6J3TnUXi2S0f3WwLExFrVH5lFaaRPJsbpEh+8svXFyTtLYmym791WU4d2Ojo1lsFky4E0rK+2VQXBb61gUqZFGixAFGx/J</vt:lpwstr>
  </property>
  <property fmtid="{D5CDD505-2E9C-101B-9397-08002B2CF9AE}" pid="35" name="x1ye=38">
    <vt:lpwstr>HfVLo1QFENflM0GVXbK4hzJA0CN2kAjxbiryoAaRTQR4BIJ5tQ4yWpHgGQ+zzYjluyG3uKnBt3dRQhDW7gTd8YevuKolTpktDKOe10QyXtuxIvp5f8ohfuWKl6IA8VRtf6+JD2qFLRmVD9hjcyPqb+Po7+c2fztH6gGfsvG25SDUF/nYS4y+p7Aaost+zCtD4tFPE2bgr/YmNdkU6pZNgqwRMRKZmZv3rYydVwTXHSBOtXBu3upYrw1wv9YTcaB</vt:lpwstr>
  </property>
  <property fmtid="{D5CDD505-2E9C-101B-9397-08002B2CF9AE}" pid="36" name="x1ye=39">
    <vt:lpwstr>rf6K110l6oMgqtE0YrOFw8Wx11tO/B4bgZeRC9ghrJV/reWGWW1yk8a6K8O/1ImvC/jTZFxrJassbnPKPhPDpuEfMFAPIwBTALVQLgwQgCnG9LgLtnIrNqiuuxPCogzJjDCq+eMHrmkKUwRWHW/lPQDiEm6E5RIBbs8UKm/6HRS96MHz82ywMJuVyDpxf/rXsMKfZoqfNLL65wwWIUfsz9E/a6C4cOlRieaRWT6+XZxUi47Lq+euDNDB1RgWLe4</vt:lpwstr>
  </property>
  <property fmtid="{D5CDD505-2E9C-101B-9397-08002B2CF9AE}" pid="37" name="x1ye=4">
    <vt:lpwstr>qUv9CtBXrt6SnVwnRuJtjyfswqZRyV1NTwC1g94ODKEtF90WJm9N3gaiOYx9FfD90gUiuaNGHPVtRSFWrSOGQKjri8zjHCNrc7qPDO3ByjrjE6Yox8Od9e4//JBPxmJfjsbriHSEbD9FcSHzZmpmI3gg7u6SdfQQale0EJxBBwURPuNtAxidRdODc2oVdMJT+V2cEJsdLYszHvHYdiXqJmoLKWS79phFl8hrdDWNQVUuz/1Gk+dzI0WrWgIRT6n</vt:lpwstr>
  </property>
  <property fmtid="{D5CDD505-2E9C-101B-9397-08002B2CF9AE}" pid="38" name="x1ye=40">
    <vt:lpwstr>7G/2XAPDyQCpS2x9+rXwtWB9SwMyzCm2WeC7Dumscjrir1cExjsWAAOMCZ2Hifl0MYeTu9oKNw7xfTdPH+rW/qHjjClfgB7WOhDBPjTSJMNDFH2cqoB2AY6Xw8YvQec3vUbxvwryviWF6RhT6aIJ9b/3ZwfHSG22rTbJssgqpWjn7+Opl+YDf/5fhMEbB4ld5pfCTGyaTVOomKOY+lEy2js/wycCwDUBUkQLaFZgw87x5I4facxlRkKcIzbG5w4</vt:lpwstr>
  </property>
  <property fmtid="{D5CDD505-2E9C-101B-9397-08002B2CF9AE}" pid="39" name="x1ye=41">
    <vt:lpwstr>FTKsUZQv+JIUHpyLirC8NkZqifZg0b533dPgQ070vO45/7aPKAeXuKDbFhVp/Hc/dOsD6CU9rEu7GiZLs7oMT5OU97o7Xg78qDE5z23sBRe3BY4ZeRvCwR+IlSv9uyRXpb+6+FJ3biiEtsRWyrOKrh+Q4bnCqSVCwS6DGDK79Gs/inUk3Nu7k0NGpPsiY4wESSXoVFOduPGJZBozgsIIWiGPnLIau3CMCjOlmB+A1elSTSWbz3czbJlHJgJMa6Z</vt:lpwstr>
  </property>
  <property fmtid="{D5CDD505-2E9C-101B-9397-08002B2CF9AE}" pid="40" name="x1ye=42">
    <vt:lpwstr>CBOVmLH96QYsX6Z957s/3CWqWKLftzckfXpDCxIsi3vZDJWZV4O6dxt796O8CrB8djVv5sS6DdC2Z4Tc9WicwEL43oFDWuT6ST8fDyC6mUdHNKdR6wnCISWivtBCyjTCaPncUTXXOhdp1SYgZbobfL409DC2DimrYIuqEJR5mHAW13d8DY2U2eW3TTztkn22XhHCmrTXY8P+CzkPMyM6Pg8MJa2cOpC921DV+T6lPx9CzuHgQK9VlOfc4sRwBqE</vt:lpwstr>
  </property>
  <property fmtid="{D5CDD505-2E9C-101B-9397-08002B2CF9AE}" pid="41" name="x1ye=43">
    <vt:lpwstr>fDgSuXYm7XkH7Z1htCpjfRIzhvxnd9200WP6Il1qpH8k9ZsAyJd8+HTli63vtCEzmTi95XQtG4TS6ZKUeX/dnOcf047RwvpmkO9PZ5JBIhbtMGheoG//mGVJ1Ph8S0ZMbq/dFT40KDgjlqFxtE6D5UsOVonetTICTqLGNtBw1ZVYCjyQoW7+o68V5P2otC197ti68oO4c1+eMsOezXOeuAmkty/5KFyRLCFGcc6pWwjGH6QU857b2CNdsR09sKy</vt:lpwstr>
  </property>
  <property fmtid="{D5CDD505-2E9C-101B-9397-08002B2CF9AE}" pid="42" name="x1ye=44">
    <vt:lpwstr>FZ9qRxJgEP5X9viSXg+AONVyS9qVNN+h2VkT/07HARNK3JjJ+ip++WOsYPId8+G4jTGsTN0WjSEz7A/voIzA7l9+LqyNZzKy2fh5Sn9y+eu2Iut7VNm+eT7qjvhKbLx46+CwwtU8ziESy9jTtF263T4lyQsGnfpmjL3FflqE03yKioiDSyFK/IKeC1DlEi6MvaOJRyPVkeneuOIPFfX0DA50pBymqLq/jgEh6qeegTrXDE8sFWTqyDdM3QHUFVr</vt:lpwstr>
  </property>
  <property fmtid="{D5CDD505-2E9C-101B-9397-08002B2CF9AE}" pid="43" name="x1ye=45">
    <vt:lpwstr>bNdvoGK8t4R9kVHsrxvdvbCuJF4N65EnUFJ62+aQqxCBIoGncY4XoqQAzkTH5aTBAfd394/2WJd3p/EaOGW83P+W+r7NgNJ5c/MB3/fgYkJjwe0nto+p0DI05CJ8ScLC5TMdHQlsK4rxhGE2zwqg0dPwRLBItW+MFdDbiTGdq3q99sEv7IAlVc74/bVBlUlP6i62HrFhgR7gGyY2+2XCP08hi8Y96Xly0v0Ae8t5yhL1JwLx8SsfZlBr82WJGK0</vt:lpwstr>
  </property>
  <property fmtid="{D5CDD505-2E9C-101B-9397-08002B2CF9AE}" pid="44" name="x1ye=46">
    <vt:lpwstr>T9zU8kBnysHxF6oPNdXg3VYeLQYcUR/lppsWcABzStIzOXonFX9vpucSTO6qvnT0kAT0z/gnakSh1vj+s3+odyYDVR92v2lK0GG3V9mKHTgbzh1ud+sNoAqJlu7rungOFlZRdzVS+sAt/ntGXgVLze6bPssxn8+4OagwwJTPAlZmFx9xOb8Y++dlHiYaGOAAsii8AMOM0amC16IYpmAyifU5FI3iqXe4GDtx9GNsK+jUCwnnoqPwcmcSGae+DdZ</vt:lpwstr>
  </property>
  <property fmtid="{D5CDD505-2E9C-101B-9397-08002B2CF9AE}" pid="45" name="x1ye=47">
    <vt:lpwstr>kQEEpNzJJPjy/4KAV2c4KQDbWHAW9tNouSbBa0Y8d5TzX7aWIM41r/UxNLYlpTR6iAWFz0OzDKjryNcHHMKN6Ik5Ke4fDsddwaVu/rqzmC/ZZIe+fEe1t+070X2qyTnV5iLPuZp21zET0juN2JT4BQyeS7uP50shF3kqd9S0Q3s4xosBje6y7yaKYAqomCfrpEVuItkKiSRjYbAS7NRXdw+MaZHCblKQUntYwca1frE0vxpvS2k8VJzOFWYmu3+</vt:lpwstr>
  </property>
  <property fmtid="{D5CDD505-2E9C-101B-9397-08002B2CF9AE}" pid="46" name="x1ye=48">
    <vt:lpwstr>nnkYW5E8jikGFPbV8PcDy4srQVigDjWEtNYvMrp3cIFVT/A8QdUOWx8Mqf0sK+WQqmXQydAi0SE9+/tbS8bEceRuOA+kGtBQ/1ZjoGvuGaubdXvg+x2hu/PEnvPoGHfMu0CF8C/xHRm+lJ5nWo3DhBwV+YAijLrutezyahW5PYPIFU9WyAnHUFQZ8IkWxc3Y9o6qym6WOvam8VXSOY+RauV4PiBGBXd44LIBYcC29iMuBejMfhLLeqKKwHbSd6V</vt:lpwstr>
  </property>
  <property fmtid="{D5CDD505-2E9C-101B-9397-08002B2CF9AE}" pid="47" name="x1ye=49">
    <vt:lpwstr>Z8Fe5mimtsqXTH5vi1OJXV78901b/cEn0h4S3QApw+1hHyCMkqP//l6yH4xv1VkJB600ml187mqv1Y8Yd4/7sTurvY3eg0Jpi/y8hkK4zmffFQFUnOOhvdBno+ZMsaq/1yGnzVLM2OUH2PlCBSKKkFpd9rjUQXOs4g+FS+wa5ATZL+3JcnehKV5jSauaqUDl1Dpx/yB6bmcaVwxwFIAin3rZbgr2oOlDh5JICKquL0V63UKA83gKjTevEWzphma</vt:lpwstr>
  </property>
  <property fmtid="{D5CDD505-2E9C-101B-9397-08002B2CF9AE}" pid="48" name="x1ye=5">
    <vt:lpwstr>6GlGEQ2WJaNFO6dXPCOOyP0xZzIq0OF4dp2AT2Y/c+l/eJrR8u3U5WlhiY5k4g9vk+niXTkQl9gYMsmpIlRkfnqAhtS7BDIPwNIaLU4GjQj2juj+vBl0jwODFF1n0LivdGcN0plpeSorOQ7rCIE2IRpG4D6BImhzS8NIKxNlkAs9jJwRzPNR+vKgtToHBumbaIOSZyxbnr0HfSxiDYZ63G3ub2G/aRyx46bQ2ERrQ/aUl5utBamcMQKPZWKEBKL</vt:lpwstr>
  </property>
  <property fmtid="{D5CDD505-2E9C-101B-9397-08002B2CF9AE}" pid="49" name="x1ye=50">
    <vt:lpwstr>9SPXwzH+McXsWt2EfEpp53IMdylOugwBLtOs5qkTJKZnnG2Bi6dqwlYRIQPVyavoLluXM7K4/68h/mOYUtwA75ydY6J3O57zXwFWCzV3sWY+mIzekFeHcKrv0dEWKf5ATIXafSDGYFq3ob+wQkyFhVqUVtSyEjwGlOI99fRcf9N20JuC+rc8UX3RCEOmqVnFvVYjJ/XrjHk43Ihb1CMFdN/A4wxBZtTL2YBa3xVspFFaUpsN8iYROfQLxgA9S8l</vt:lpwstr>
  </property>
  <property fmtid="{D5CDD505-2E9C-101B-9397-08002B2CF9AE}" pid="50" name="x1ye=51">
    <vt:lpwstr>VLzNbh7UB4RbIGOqnDI6pyi8thJMqwY2+9+hAT+rBOa5aWTWNpN0Ap4igDuUnDlyOWwD0joSnlhA23OkZ9zno7J6Rjnewc7HICPh8WiG77eGcfLnbPxFluW+XVnHpOfkS3i36wwfk8RozD29LqNqaKunftXtnttsMtsu+/yE0A4Gao4tK4aFoJgec23B7DakfsMaIn01p56yiwRgxPf/MGg5dFg2GCa/oS5+YQpL8HQp59qf+fdsGuvkqDqYSrO</vt:lpwstr>
  </property>
  <property fmtid="{D5CDD505-2E9C-101B-9397-08002B2CF9AE}" pid="51" name="x1ye=52">
    <vt:lpwstr>g0wCMoR/x0imD2CjgpZgKZsJcUfQw6OKrjtDjMmCbVEqZcB0XOz/WOo55OxJtmZGZ74IkzJ145RQqowY0NhnIkEBYL43HCEd2zbtKaGw+LQdRRFUpj8d9k+uKqL3N+tNwRTxUjunRPylfigDBs8chHLheGbo2crLGIsWxdFog1h8LHr0cyUTLFQX2TddPgYROc30wk2lCkvt3krlt69XmAMj81Uu7yN6iOMZ1u4pOc3X5G4TJcN52XslZ4JbMCd</vt:lpwstr>
  </property>
  <property fmtid="{D5CDD505-2E9C-101B-9397-08002B2CF9AE}" pid="52" name="x1ye=53">
    <vt:lpwstr>NpGC9/bSbezyHgzRQSnmTW6cxuAKNtc8wD6wzhZG/CId0aSKJya0fFNQUW7Ll60jD34gAWsxRitxLZYJxIUT44qLmpo3WVrCjE064B3fSWRsffGgoFgpqqTm0c+fpf454ZJgD5daiQ+11uiRm/3z1OXtwxTvFNDbnGwfoLyGh6vQFH/8hWUM5mszJYNVYs+UvikVpIyNFuWgQ164yzfWniwXnaG/e2S99tHJO+C6dz5XtmjQDZHXfZQ5cwTk2u1</vt:lpwstr>
  </property>
  <property fmtid="{D5CDD505-2E9C-101B-9397-08002B2CF9AE}" pid="53" name="x1ye=54">
    <vt:lpwstr>kv0Kx+St5ETQwVC9eCY4veHJdxJPSkHncrlAQEDexZydd1APscBuebtkk4kryJUtdawr5VZ2roJbtqtGAWrjv0DRdNEohA66JXndz7Or+P7l+vu4tZajcfWWFIrHTA64pz3vGTXaARe0zUc4NbrBkQ0JICDSHfvPWUy1Az9wbeBK2EJ3yTkxszizjRA6Oitvtj+TyJtcPmYXlN2QlVQUxpsKcmkzUgX+vI0+f0cySmcFvzFDhzdFf4c2dSMJtGu</vt:lpwstr>
  </property>
  <property fmtid="{D5CDD505-2E9C-101B-9397-08002B2CF9AE}" pid="54" name="x1ye=55">
    <vt:lpwstr>hMvjBJULvqAw8xcySSOtcq4oOG3aiLIl3CHPb2gae+jAwVv290qXr67NA2/8QMcWD6VRRthX+9A/oHyCG4nsMA3zxaGwwJYSGNQOwV5CEHmn/hBttBeySh+e1DVL8cbJlKJdgn1H41xdoUs7fbwfEt1L2Xxh33jinDoXfi5aNIoK2S4uKP0j6q0zZkmRBmDanzfaUuuZGFe52FoJOLCnMWiRt7LibsY7d8sahCAVpGVrZ7lFZG8SxWgZXtRus7v</vt:lpwstr>
  </property>
  <property fmtid="{D5CDD505-2E9C-101B-9397-08002B2CF9AE}" pid="55" name="x1ye=56">
    <vt:lpwstr>+UyJ0ET0Lt1zSCEitvacupEEFzzypoCuiTYMDVVxF0y0gh6vhQdw01R7DYkWT2HhCTFMvg1WjOaBeisIz5T60A8Y5xwDGSXk5WrTo88PKNNtzCI+DUfLwW8/PHzOudvn9ZrvJz3wPuCXhP54jEiZWnWc7GfQwGvd7UtIxnU72rCcICRMf9pPUVT0atLhinAHoF4L2nuUlL+Tr9s1LL5zzAvf3XPk8uzkVumiJGDUEdHLrO/LZdSplayjumRUWMC</vt:lpwstr>
  </property>
  <property fmtid="{D5CDD505-2E9C-101B-9397-08002B2CF9AE}" pid="56" name="x1ye=57">
    <vt:lpwstr>VRO7wHDZgm6roFeKMCdz7xQzAq/uKvbfxZ/bG0xfuLm+2P2EGTc2ON4moFuEMW0RlKGmEPCgAxJXQhf80qGfsSzwOUvtjFRGMFPRnWLXbsvUiqXFJT4p1XZkA4QV7M74vPu4b7tg2GPvwMXSnwX3ofFbHLdHPiHfGeStRT6eiqf2t2pdu3n6VaC7ddlZg9NMCXktMCAxhAvvz9kIHXrHCx8QM6WgoT0qqQfXdMOZ6GTk/cMZtSM0NM7QLJiqHHy</vt:lpwstr>
  </property>
  <property fmtid="{D5CDD505-2E9C-101B-9397-08002B2CF9AE}" pid="57" name="x1ye=58">
    <vt:lpwstr>W+Y30iqfyeTelHETlahqplf18CXTbK6xAt5S27gxd5ZegZodpf0vtGS3kNXjBlM0vwhlyXvQk3l6m3aG+dTq39gKXBgc0vfGndn79oqFhO8E99fszKWC/ZJLazE3vzCwAq31bI2NvBKizv9BB8Cy1yTeMSBFR48tpa5q97+29CvEXJqRLjGsbc1LmNASSZqtV7xOdYGPXygbwzTDt19rRl1yKZWBaN93wi+hb1cqBUNy/YKQQhW4jyJxQCId8Az</vt:lpwstr>
  </property>
  <property fmtid="{D5CDD505-2E9C-101B-9397-08002B2CF9AE}" pid="58" name="x1ye=59">
    <vt:lpwstr>PZ6bvIDjeQrPsecElKTfvC4JJIBM6AE0lD0EPlr8IBJilC9RLBI2FrQiKaTI86k7ZO5zpqWHDe3ASwekHc6wkVYrb0/rSK7TaEaEfz5slvjWfOXbqfJ2lOG/C/VaBCpVvv75Sot2bWM/zhX+apCnVDzj+8JckexYLhu87zJCCHmhLIjAFNh5dyi09rlUfTo7DqLrcmiE3/cu88uYssp7W/4/x6lnhHazUt4huuqXRhZnmGdNdYuOkpaJs4E+mRS</vt:lpwstr>
  </property>
  <property fmtid="{D5CDD505-2E9C-101B-9397-08002B2CF9AE}" pid="59" name="x1ye=6">
    <vt:lpwstr>ULfH3Vt0yik/UQSKQFgt1KtAW2ZuoRC10R1e6HpIA6qNDVgGBVubDNs5lH2jyyZpy2YssEqJ3A2/fMhlzi/A+OJiqbZLlGdk4Vd+HtJE+x4I+ir5mwUbwabUda0PS0/S28wrB5dGwdwKyE5BEPy+u8uJuuTOPktENBOv7Xi1n5ETuM1yKIl0sJlCfO490AjEchMb1QGwXaCfs4QumvbDJM4GOw3toqj5pPAB6LX5rDglZjRotpsfcvQlkUk44ac</vt:lpwstr>
  </property>
  <property fmtid="{D5CDD505-2E9C-101B-9397-08002B2CF9AE}" pid="60" name="x1ye=60">
    <vt:lpwstr>kvi1jjAMYM++Nj4oOP5TSAWfGfJ+2r6rB98gYBGqcTGldTxfzUTomGvZMZZYxo/nB/yAelJd7q/Tnkheqepm6kLjn+Mx9zS9Ko4lB/el/ggEURnsRyfuh7FBxB/UFI1qMcwDXgYHois8jxx2kENFhBnsbrjK/OuwvaPTVsYL6kNJwYckuwWDN7S6wigJIgUmUK+hQo4qKMCQBlQfxd1On779teQNImCz9S1+mvuzuSLYrNwZhBoMNSzXY4Z9P8L</vt:lpwstr>
  </property>
  <property fmtid="{D5CDD505-2E9C-101B-9397-08002B2CF9AE}" pid="61" name="x1ye=61">
    <vt:lpwstr>/dqYH0e+wHZpIplozT2uh4HBvLVGZL5/lCUiE8r/iBluvFdo/jseMErRS8McXdvTU0uq6Y5I27F/uKlimomw16Z9ovduXqsMCuTq4DjdNKq8CosPAcWa9R7Dim0meF9UVXAqM5FZ9IEngxAQjbwYxTRS4l6JV1ZcgHfWPa9zePp+aGi80rPPypq0NgymIY5MwjPILOrJmamTw6yfdh22X5nqlVk5vFqoGFtLf1netqqK/cgrCFpOr1q26WE0Fhy</vt:lpwstr>
  </property>
  <property fmtid="{D5CDD505-2E9C-101B-9397-08002B2CF9AE}" pid="62" name="x1ye=62">
    <vt:lpwstr>0hykzuMe3WlFlF3YTlQYr7hCPzjxJfvhcT9W6TRP3MgxzY+3kCDfndPiv/+wNqVfs2tguAHySSbwIoI5KR6TzFyjNl+N+dVAJD4dvGG4l4/UoRn16JGWpLfthQt+bwh8TTYs8+SQycG4qn8ARIwPieWN+LUUmsyTuRVsZkXRyLT7rijQGwUey1iDvzghvFFseDtks6dFEO6IziSFPxKLMG8kcthvBRJfDSKLVVMD0E0/B3dfyMaNLkPenXte/94</vt:lpwstr>
  </property>
  <property fmtid="{D5CDD505-2E9C-101B-9397-08002B2CF9AE}" pid="63" name="x1ye=63">
    <vt:lpwstr>cnRno9aoAVec06uLsQB+hnb4UK3MCQSq2cLwUv59xMv/YlRFq9h6YrEOGEejFOf5Rd/f+ehHetFZNabkc5VK7X0bll5wTmxN1VxwpB51OwaPqI3tQ6Pr45RYxryJfiw98d6PpETdo/AJbZf9GKFhL55rJO3Cv4xOAYd3Wv8BTqn25w24L7N7Yj4NtxHwsxVhQWjkiDie/IZhB40CfGfXFCdd5coaU5lveJpf/vH0qge9pB3PSZ20P55ddQ5jle/</vt:lpwstr>
  </property>
  <property fmtid="{D5CDD505-2E9C-101B-9397-08002B2CF9AE}" pid="64" name="x1ye=64">
    <vt:lpwstr>4I1kr3RqIZJcv6v2+5Ynqa9T5ouIwtoAYUvA2rnjx7FluXQyk7oNK20rWEzNHyD+7nL2FR8akjeW4kFsJYB7w4vdnkE1GaVmLhXw5QUW1l58/QZ7U9pjGeUa4/2shFs5Cec4RKzbnvlwvo2zOozHMDdWxlFZIzfjrQbGaH7FJfEWqMa+/J1aCUIMc2TjlIrRaudPeGM54DLdFnI+jLp4xn4q0XSnTIJ7T5iqhUxu8Bd0n+wFYuhD4lOxjfIVHfF</vt:lpwstr>
  </property>
  <property fmtid="{D5CDD505-2E9C-101B-9397-08002B2CF9AE}" pid="65" name="x1ye=65">
    <vt:lpwstr>3hTabfoq8MTSfYciApIGD3h8B4Vdm9bXh8j+gGHwL//oMnxwwAC9hJQIzOykTrsAwB3ckWhYlVGvlw3Y3E9gTMi3iDzKelEO8KkGoehznwHFIP2Qb8MDfEnIAqO8Z60+06m4gCCHp4BdV2WQJfjw8ZkdBb1yiBIYAg2ZdFGC9LJSAKWGMupU1/MKexX/PO86q4SK2JjE/lTaiLoJK+HLd7hJRVP7dmV63et+36D/tkxyfkSSxgTsPBQZHlSvAr2</vt:lpwstr>
  </property>
  <property fmtid="{D5CDD505-2E9C-101B-9397-08002B2CF9AE}" pid="66" name="x1ye=66">
    <vt:lpwstr>17fBdSIohPOVdhrJZq/t12U1G/ZxU/KxzkV9DxuYtYVr2ShMzbX20wl2KSx48ZRvHdZ22Yf/7JPNPjrmwb8FUEmpGfAgsyZEBmI4qxhtj1y1Kaj8vULX89Asod4Q+BvP3MFXmn7fAO6u+Ne33fhO11TgD6O3rwXwVnkWsrEEXRAdFALtr4Ddzh4tLDLu7O6D9vBJWcytl7raRS6qfZf8XUDddkRccmHQDv9V0fpgd2rvqdsvCkB4FX0upehVT1S</vt:lpwstr>
  </property>
  <property fmtid="{D5CDD505-2E9C-101B-9397-08002B2CF9AE}" pid="67" name="x1ye=67">
    <vt:lpwstr>7312V9vTonCluKn+ki+pkDM7iGp3tJBAP7ABze53lUzTZM1+4btIjMs6VXdeN7MnZDf8IN9gp/Kw2aXQXXjULtmWhRuiQN673Tsxc8VsOXSsgqSQMInF6fYkmV69Gh7NqJ53L0DbJCJKba3ET3jQ0cpfIA3yVVBVXm4KzV/fAnxV4M4Qd+m8IfFC0g3vRSSjmDcxMcR7vK7naFRLTlxU6H2hEufo1ZxZMTLOJue1Pvqk/uYC168bVTdXjGyGteq</vt:lpwstr>
  </property>
  <property fmtid="{D5CDD505-2E9C-101B-9397-08002B2CF9AE}" pid="68" name="x1ye=68">
    <vt:lpwstr>ICIxl2mRb/pi+l8zsHZa3/yd5k4bHc5fHe5I7TU3/jripysq/OfvzxbKMt8+PXl7X45nkAaBGQ95GfeJAz9R346kVikmm8+QvUeRkmJv8xdDZ385dVlhaoUcU0gOr6n3bBRtFuZKaR4NqTIdes1djcig6/tlQ9+rKkAbuNPZ7DMcJO9YzPOzGqOrTCIJ6YcI8uKFj8EcG1QWooVVZRKyNwtp3trkREBtsGnF+MChtBTFhWB8FG8EKzL9sQfog8Q</vt:lpwstr>
  </property>
  <property fmtid="{D5CDD505-2E9C-101B-9397-08002B2CF9AE}" pid="69" name="x1ye=69">
    <vt:lpwstr>GG3Lqgt7hKB/vfD8YawV9IAZfQKy0+Lt5o/PCkz1yS9AuLt4smqdNK7twECVUIZ47eIyFh1/Iy5G3H5dQdF8xOrnnhBfmAJW/dYpJt2DIJhjS8Y62LWR2ER9uMqDmlatGV1Jpsi80InXhkNDhickLi+Ae8zRRn3uOdCKGZ/lbidtxyCxXVEjVMGaJlYl6oGSTjeFPii0NzAneFEDMT3Gs6UNfeCVrqzTXV1roBkdkHJjyWdwWwcRb1eqbb9T1LF</vt:lpwstr>
  </property>
  <property fmtid="{D5CDD505-2E9C-101B-9397-08002B2CF9AE}" pid="70" name="x1ye=7">
    <vt:lpwstr>Gd1cSoGV2771729S3tSu8DQiAhMWxwoGP0plX3D2dncJibHCnJ6B4FhjzsS++D8NiXcHc0wgD7d/KHgCBNbgvyk58YCWndmtcm3/zK7TPbb3bGJHJTRq95z9qol+EJAuEQN9MXfSyITq3NNuzncwnOGcFtxof3MXTd5Oml1DcKk2CHNUybFv9+P9sK/t/fNROp3TrLYvdz47/q3YMTvoVNudqG5sIW3ubLbpFWi+x8TqQhpvNncX4BUJgSqqM1z</vt:lpwstr>
  </property>
  <property fmtid="{D5CDD505-2E9C-101B-9397-08002B2CF9AE}" pid="71" name="x1ye=70">
    <vt:lpwstr>8mggZuBr+YJYKVjgAA+Z5AW+RWotgBJn+PF81kxREKA2MXsfHio01NZNo3YvYb2qtlhD6Ctb0Bev8kJ01ous8SOvmCaW5vOFM2zPTwqmrGn2ROAoTYCj4Mr1nkvs5wO8faxY0cKACnflGRzSHZxli+mNmRZA9BCzPILeSr1tlFSMUt7bKeshdgurR77vGx0boq4VUBh8zf0TpgB7vUEhz+U6PP6fDucydIyI41ZZgDk6lIUtytmPUbyIQMbCp6P</vt:lpwstr>
  </property>
  <property fmtid="{D5CDD505-2E9C-101B-9397-08002B2CF9AE}" pid="72" name="x1ye=71">
    <vt:lpwstr>ABco4tkunSd95BuiDrVzVvYayeQUSKA5/tPum4BOjI1cSS/IsFv5ifj+SaA5NK7E1/33xKaDaX1lINrXOxQ0jzP5nZEM3EqN6x+JmXqGpdH4XoK4ai182EOY5toFYXFfsA8H8XhWG3cUC0w4ixPf54CEi3odSIRSNzQYp5qGosgSfXgECdgU9fPPhN961Y42e2o0NXKwazm+aDERef0Vu6asnX8pEH4x3eEsKtSXtcIJRmgGgRwrnTziCnAfS/0</vt:lpwstr>
  </property>
  <property fmtid="{D5CDD505-2E9C-101B-9397-08002B2CF9AE}" pid="73" name="x1ye=72">
    <vt:lpwstr>pkmrZzpJH4GOkIdk6oqTWslK0tOyc9gIJBrM+ERpWcHuEBbCrX89Q3PYlK6xiCG9Sn7Jh0D4cqhG3zHv9OkrqVowKzObUylK3NU+JRDBNI5En0Xy8jxCfZFYJbuaG49b5tvruuGOk93GyUDDHsHHrQf1yS6nUvsYgGMBANEEIeMkX7gXmXwZYokqI4Thpnxpz4byNPvivx//keuM3JM32W02/qjeO7/SyzyY9tzjG+57xCD2ZlstP9wwIZDbqO1</vt:lpwstr>
  </property>
  <property fmtid="{D5CDD505-2E9C-101B-9397-08002B2CF9AE}" pid="74" name="x1ye=73">
    <vt:lpwstr>gVIoWdknKMLq91LKkWCMzZ4HoegsaKwpv/XExJumfad/NdpvrtATqUu4OUGAs6RPGbu7v30SoD62hkbWQPYC9Eh0e4c4srpPApMuxVTEkejB8Q608GCBEnIZ7q4PF3dXLartKX572cD70FPNXLaBUWkK8LXfN6DXL97SwGKdULnrbGYYXFYGp5NSF5sF7TYsGEZrmQPJnWLn1PJeZQn+XQTYbLhRF4eT2Pbbf0ngufN+hz9s2IkAxvmS/BqWp9k</vt:lpwstr>
  </property>
  <property fmtid="{D5CDD505-2E9C-101B-9397-08002B2CF9AE}" pid="75" name="x1ye=74">
    <vt:lpwstr>GxtwEPdfZtDrmjXJh5nYxMirnqweA3IfSreyekYxGx1u22v7TlClEeMJQ0+I2dBxn4MavnCUGwSbFGWhsEXKzQVghSs/YFauaHpC9E/zxLDaMi89BalWkJvuj7MdUPbpyCJFT7F4zoOX53JbssikbKpwDGQd7NDBPD3qtc6XkN3vFTPznTCb72yUAiaS2WxMbWa2DFLDGrAq+qcC4SEcttM4NNh2sgBitg5RVijCDEgCJgqrzZow/tHOY8XNt7J</vt:lpwstr>
  </property>
  <property fmtid="{D5CDD505-2E9C-101B-9397-08002B2CF9AE}" pid="76" name="x1ye=75">
    <vt:lpwstr>+QCJ8BL4GFsS/+CGbEZv/q57EjmueDOaz31yzOSK2r7JS5EbHOruFGzkYTqg3V3fMdj2G0KSfFqrgGvdzqfBftp9QETawZk7yRNFRfLkzKS4cAKZ4OdWf1fqHbomRODwqkC9JayL2g2KXZhGgJu5x/X/VZBy5rWBR2C6XgWr4XDydZer48vt1NznlDoMySb/JYdpy0K2RmmGtfoYhmiO+kpRqvEF1aI7OgswEXv8ZxwSLH6HugrnPERxkiTlvNh</vt:lpwstr>
  </property>
  <property fmtid="{D5CDD505-2E9C-101B-9397-08002B2CF9AE}" pid="77" name="x1ye=76">
    <vt:lpwstr>5/FP3paFCk2RX6A1x6f+pq596ck9bxqfHTQOtXKVKb+xDXOjBTMaiFs2/PUGN5VTBGdvLM3N13uXSCk+7wL3qxmYTACxObJPnG+x2GlnIYFqm1+xOobil77jp+cMxa0+5QhXv3o2zErgO109jKVrXcDAR+8Wl4Et1A9v85cF0N3XmpUEgTSG6mbFcB1ID14G0niVJ+Z4mC5yP7AojJNJ5XDbbUdTOUrv7/sVeSHMpeUf91scT7dGdx5B4LnFuSd</vt:lpwstr>
  </property>
  <property fmtid="{D5CDD505-2E9C-101B-9397-08002B2CF9AE}" pid="78" name="x1ye=77">
    <vt:lpwstr>OTlLBktYQJHnjoaQNtDK+ZgCZRIWJqmNPEYnyTGlLemo60Exg6gldtYH8MGb78EHzUam6QqT9hhx803BMp82i8ercmzl8wr0zWAMN1wbNBz7riKTB14uT1dJSnD5/hpWCRYTkmp0QyE0apTbXE1ptSRPiJEyIMx5l44TAv7Divd9LmvuppWxZ1QYg+9KXHz4LeTDWD/JIEg/mA/z6oirMY2iQdsXlcCa4VDsFfp0ebKgtJ/Dj9RYIX4MLfxOw+7</vt:lpwstr>
  </property>
  <property fmtid="{D5CDD505-2E9C-101B-9397-08002B2CF9AE}" pid="79" name="x1ye=78">
    <vt:lpwstr>LWGcUbGMNUdtIJPE/mfIFWkBXkMGRGl9OG7QhJVZmfgG41EuEJyPzYoGz//Qf6vKu3DE0AAA==</vt:lpwstr>
  </property>
  <property fmtid="{D5CDD505-2E9C-101B-9397-08002B2CF9AE}" pid="80" name="x1ye=8">
    <vt:lpwstr>ZltIBAiV30+UMsOkrZJzkp8KygRfDO/UG9pLHGMXTMGf7kbNBoZDpw+MGqQgJW/a3wlE6cYvNA9B7+6sC52j0552FtSREeniOZjUFlJQckUI08o94TFqzjl2ClnRtKfS7bxLMVDA7Em+wSlt5xKCqd4IGcu8igytngJoQYPcf/YfxtKYZzmoKb+1B9En/glP/HadlmT36WMhi5NzFpHVfW9Sei2/puzGN1RsWFQkq6mPv/luFE/uLOtNCMq3Lb7</vt:lpwstr>
  </property>
  <property fmtid="{D5CDD505-2E9C-101B-9397-08002B2CF9AE}" pid="81" name="x1ye=9">
    <vt:lpwstr>UacPJE8yRYdmjl1SwLp76aqaTQh6B106g+hD49fUgBXcXeZCQDzaCJhwExqwLm6D2ptj0fElYXMjFrlhN0eyQgfqXZbArPh29N/5scTma9CqRfynrcbrrRgLdRyxd+Tl4sJNUbqZ87vdtlSUzCbj+R7GbfPbNluGM4q+c7wc+hDsgy+PlU2I7ffkJA6s6QRq/i2dikk+XwWvQHQqi1eBFliltjH2jV+uqjHY6DTg6Wp0qDxB7p0CnlwRnB83A4b</vt:lpwstr>
  </property>
</Properties>
</file>