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A89B" w14:textId="77777777" w:rsidR="008972C4" w:rsidRPr="000D299D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 w:rsidRPr="008972C4">
        <w:rPr>
          <w:rFonts w:ascii="Times New Roman" w:hAnsi="Times New Roman" w:cs="Times New Roman"/>
          <w:b/>
          <w:bCs/>
          <w:sz w:val="28"/>
          <w:szCs w:val="28"/>
        </w:rPr>
        <w:t>Objective:</w:t>
      </w:r>
    </w:p>
    <w:p w14:paraId="6E1BF136" w14:textId="77777777" w:rsidR="008972C4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t>A l</w:t>
      </w:r>
      <w:r w:rsidR="00881F05">
        <w:rPr>
          <w:rFonts w:ascii="Times New Roman" w:hAnsi="Times New Roman" w:cs="Times New Roman"/>
          <w:bCs/>
          <w:sz w:val="26"/>
          <w:szCs w:val="26"/>
        </w:rPr>
        <w:t>ong-term position with a growing company where I can exercise my</w:t>
      </w:r>
      <w:r w:rsidR="009A02E2">
        <w:rPr>
          <w:rFonts w:ascii="Times New Roman" w:hAnsi="Times New Roman" w:cs="Times New Roman"/>
          <w:bCs/>
          <w:sz w:val="26"/>
          <w:szCs w:val="26"/>
        </w:rPr>
        <w:t xml:space="preserve"> talents and interest in retail</w:t>
      </w:r>
      <w:r w:rsidR="00881F05">
        <w:rPr>
          <w:rFonts w:ascii="Times New Roman" w:hAnsi="Times New Roman" w:cs="Times New Roman"/>
          <w:bCs/>
          <w:sz w:val="26"/>
          <w:szCs w:val="26"/>
        </w:rPr>
        <w:t xml:space="preserve"> and customer service.</w:t>
      </w:r>
    </w:p>
    <w:p w14:paraId="41019995" w14:textId="77777777" w:rsidR="00231B0E" w:rsidRDefault="00231B0E" w:rsidP="00231B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DB16F" w14:textId="77777777" w:rsidR="00231B0E" w:rsidRPr="008972C4" w:rsidRDefault="00231B0E" w:rsidP="00231B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72C4">
        <w:rPr>
          <w:rFonts w:ascii="Times New Roman" w:hAnsi="Times New Roman" w:cs="Times New Roman"/>
          <w:b/>
          <w:bCs/>
          <w:sz w:val="28"/>
          <w:szCs w:val="28"/>
        </w:rPr>
        <w:t>Profile Summary:</w:t>
      </w:r>
    </w:p>
    <w:p w14:paraId="0C3CD408" w14:textId="77777777" w:rsidR="00231B0E" w:rsidRPr="00231B0E" w:rsidRDefault="00231B0E" w:rsidP="00231B0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Dedicated employee with continuous motivation</w:t>
      </w:r>
    </w:p>
    <w:p w14:paraId="149EEF2E" w14:textId="77777777" w:rsidR="00881F05" w:rsidRPr="00881F05" w:rsidRDefault="00881F05" w:rsidP="00881F0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five years of award winning customer service experience</w:t>
      </w:r>
    </w:p>
    <w:p w14:paraId="304A7AFF" w14:textId="77777777" w:rsidR="00231B0E" w:rsidRPr="008972C4" w:rsidRDefault="00231B0E" w:rsidP="00231B0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8972C4">
        <w:rPr>
          <w:rFonts w:ascii="Times New Roman" w:hAnsi="Times New Roman" w:cs="Times New Roman"/>
        </w:rPr>
        <w:t>Dependable individua</w:t>
      </w:r>
      <w:r>
        <w:rPr>
          <w:rFonts w:ascii="Times New Roman" w:hAnsi="Times New Roman" w:cs="Times New Roman"/>
        </w:rPr>
        <w:t>l who is comforta</w:t>
      </w:r>
      <w:r w:rsidR="00881F05">
        <w:rPr>
          <w:rFonts w:ascii="Times New Roman" w:hAnsi="Times New Roman" w:cs="Times New Roman"/>
        </w:rPr>
        <w:t xml:space="preserve">ble working in all settings with all </w:t>
      </w:r>
      <w:r>
        <w:rPr>
          <w:rFonts w:ascii="Times New Roman" w:hAnsi="Times New Roman" w:cs="Times New Roman"/>
        </w:rPr>
        <w:t xml:space="preserve">clients, </w:t>
      </w:r>
      <w:r w:rsidR="00881F05">
        <w:rPr>
          <w:rFonts w:ascii="Times New Roman" w:hAnsi="Times New Roman" w:cs="Times New Roman"/>
        </w:rPr>
        <w:t>and easily adjusts</w:t>
      </w:r>
      <w:r>
        <w:rPr>
          <w:rFonts w:ascii="Times New Roman" w:hAnsi="Times New Roman" w:cs="Times New Roman"/>
        </w:rPr>
        <w:t xml:space="preserve"> to their individual needs</w:t>
      </w:r>
    </w:p>
    <w:p w14:paraId="345D66D3" w14:textId="77777777" w:rsidR="00231B0E" w:rsidRPr="008972C4" w:rsidRDefault="00881F05" w:rsidP="00231B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Resources and Hiring experience</w:t>
      </w:r>
      <w:r w:rsidR="00231B0E" w:rsidRPr="008972C4">
        <w:rPr>
          <w:rFonts w:ascii="Times New Roman" w:hAnsi="Times New Roman" w:cs="Times New Roman"/>
        </w:rPr>
        <w:t xml:space="preserve"> </w:t>
      </w:r>
    </w:p>
    <w:p w14:paraId="7E3E6C7D" w14:textId="77777777" w:rsidR="00231B0E" w:rsidRDefault="00231B0E" w:rsidP="00231B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8972C4">
        <w:rPr>
          <w:rFonts w:ascii="Times New Roman" w:hAnsi="Times New Roman" w:cs="Times New Roman"/>
        </w:rPr>
        <w:t>Honest and reliable</w:t>
      </w:r>
      <w:r>
        <w:rPr>
          <w:rFonts w:ascii="Times New Roman" w:hAnsi="Times New Roman" w:cs="Times New Roman"/>
        </w:rPr>
        <w:t xml:space="preserve"> and holds a high moral code of conduct in the work place</w:t>
      </w:r>
      <w:r w:rsidRPr="008972C4">
        <w:rPr>
          <w:rFonts w:ascii="Times New Roman" w:hAnsi="Times New Roman" w:cs="Times New Roman"/>
        </w:rPr>
        <w:t xml:space="preserve"> </w:t>
      </w:r>
    </w:p>
    <w:p w14:paraId="3BD4EE52" w14:textId="77777777" w:rsidR="00881F05" w:rsidRPr="008972C4" w:rsidRDefault="00881F05" w:rsidP="00231B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experience in commission and bonus based sales employee</w:t>
      </w:r>
    </w:p>
    <w:p w14:paraId="72C7A3D1" w14:textId="77777777" w:rsidR="00231B0E" w:rsidRDefault="00231B0E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6FE47592" w14:textId="77777777" w:rsidR="008972C4" w:rsidRPr="00231B0E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972C4">
        <w:rPr>
          <w:rFonts w:ascii="Times New Roman" w:hAnsi="Times New Roman" w:cs="Times New Roman"/>
          <w:b/>
          <w:bCs/>
          <w:sz w:val="28"/>
          <w:szCs w:val="28"/>
        </w:rPr>
        <w:t>Employment History:</w:t>
      </w:r>
    </w:p>
    <w:p w14:paraId="09C762E6" w14:textId="53CAAF21" w:rsidR="008739F1" w:rsidRDefault="008739F1" w:rsidP="008739F1">
      <w:pPr>
        <w:widowControl w:val="0"/>
        <w:autoSpaceDE w:val="0"/>
        <w:autoSpaceDN w:val="0"/>
        <w:adjustRightInd w:val="0"/>
        <w:ind w:right="-11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Charming Charlie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September 2013-present (seasonal) Fort Collins Colorado </w:t>
      </w:r>
    </w:p>
    <w:p w14:paraId="1FB13BCA" w14:textId="11A65F8A" w:rsidR="008739F1" w:rsidRDefault="008739F1" w:rsidP="008739F1">
      <w:pPr>
        <w:pStyle w:val="ListParagraph"/>
        <w:widowControl w:val="0"/>
        <w:numPr>
          <w:ilvl w:val="0"/>
          <w:numId w:val="19"/>
        </w:numPr>
        <w:tabs>
          <w:tab w:val="left" w:pos="270"/>
        </w:tabs>
        <w:autoSpaceDE w:val="0"/>
        <w:autoSpaceDN w:val="0"/>
        <w:adjustRightInd w:val="0"/>
        <w:ind w:right="-180" w:hanging="630"/>
        <w:rPr>
          <w:rFonts w:ascii="Times New Roman" w:hAnsi="Times New Roman" w:cs="Times New Roman"/>
        </w:rPr>
      </w:pPr>
      <w:r w:rsidRPr="008739F1"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>: Full Time Assistant Manager</w:t>
      </w:r>
    </w:p>
    <w:p w14:paraId="5CA06DEF" w14:textId="159CBFDA" w:rsidR="008739F1" w:rsidRDefault="008739F1" w:rsidP="008739F1">
      <w:pPr>
        <w:widowControl w:val="0"/>
        <w:tabs>
          <w:tab w:val="left" w:pos="270"/>
        </w:tabs>
        <w:autoSpaceDE w:val="0"/>
        <w:autoSpaceDN w:val="0"/>
        <w:adjustRightInd w:val="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-Responsible for managing a staff of four to seven employees at a time</w:t>
      </w:r>
    </w:p>
    <w:p w14:paraId="21AD6F8A" w14:textId="32ABD4D4" w:rsidR="008739F1" w:rsidRDefault="008739F1" w:rsidP="008739F1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ind w:left="9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Handled processing and ordering all necessary supplies, including both office and retail             </w:t>
      </w:r>
      <w:r>
        <w:rPr>
          <w:rFonts w:ascii="Times New Roman" w:hAnsi="Times New Roman" w:cs="Times New Roman"/>
        </w:rPr>
        <w:tab/>
        <w:t>supplies for my store</w:t>
      </w:r>
    </w:p>
    <w:p w14:paraId="05109718" w14:textId="676F520B" w:rsidR="008739F1" w:rsidRPr="008739F1" w:rsidRDefault="008739F1" w:rsidP="008739F1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ind w:left="27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Responsible for operations, managing the cash drawers, and dealing with customers on the     floor</w:t>
      </w:r>
    </w:p>
    <w:p w14:paraId="2A7F4A91" w14:textId="1C587D30" w:rsidR="008972C4" w:rsidRPr="008972C4" w:rsidRDefault="008972C4" w:rsidP="008739F1">
      <w:pPr>
        <w:widowControl w:val="0"/>
        <w:autoSpaceDE w:val="0"/>
        <w:autoSpaceDN w:val="0"/>
        <w:adjustRightInd w:val="0"/>
        <w:ind w:right="-1170"/>
        <w:rPr>
          <w:rFonts w:ascii="Times New Roman" w:hAnsi="Times New Roman" w:cs="Times New Roman"/>
          <w:b/>
        </w:rPr>
      </w:pPr>
      <w:r w:rsidRPr="008972C4">
        <w:rPr>
          <w:rFonts w:ascii="Times New Roman" w:hAnsi="Times New Roman" w:cs="Times New Roman"/>
          <w:b/>
        </w:rPr>
        <w:t>Al’s Formal Wear</w:t>
      </w:r>
      <w:r w:rsidR="008739F1">
        <w:rPr>
          <w:rFonts w:ascii="Times New Roman" w:hAnsi="Times New Roman" w:cs="Times New Roman"/>
          <w:b/>
        </w:rPr>
        <w:tab/>
      </w:r>
      <w:r w:rsidR="008739F1">
        <w:rPr>
          <w:rFonts w:ascii="Times New Roman" w:hAnsi="Times New Roman" w:cs="Times New Roman"/>
          <w:b/>
        </w:rPr>
        <w:tab/>
      </w:r>
      <w:r w:rsidR="008739F1">
        <w:rPr>
          <w:rFonts w:ascii="Times New Roman" w:hAnsi="Times New Roman" w:cs="Times New Roman"/>
          <w:b/>
        </w:rPr>
        <w:tab/>
      </w:r>
      <w:r w:rsidR="008739F1">
        <w:rPr>
          <w:rFonts w:ascii="Times New Roman" w:hAnsi="Times New Roman" w:cs="Times New Roman"/>
          <w:b/>
        </w:rPr>
        <w:tab/>
        <w:t>November 2009- September 2013</w:t>
      </w:r>
      <w:r w:rsidR="00B92465">
        <w:rPr>
          <w:rFonts w:ascii="Times New Roman" w:hAnsi="Times New Roman" w:cs="Times New Roman"/>
          <w:b/>
        </w:rPr>
        <w:t>, Fort Collins Colorado</w:t>
      </w:r>
    </w:p>
    <w:p w14:paraId="705C5F22" w14:textId="77777777" w:rsidR="008972C4" w:rsidRDefault="008972C4" w:rsidP="008972C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Position: Assistant Manager</w:t>
      </w:r>
    </w:p>
    <w:p w14:paraId="22BA9FFA" w14:textId="77777777" w:rsidR="008972C4" w:rsidRDefault="008972C4" w:rsidP="008972C4">
      <w:pPr>
        <w:widowControl w:val="0"/>
        <w:numPr>
          <w:ilvl w:val="2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Was responsible for creating the weekly schedule, managing the cash drawer, and handling any customer complaints and conflicts</w:t>
      </w:r>
    </w:p>
    <w:p w14:paraId="6C9800C6" w14:textId="77777777" w:rsidR="008972C4" w:rsidRDefault="008972C4" w:rsidP="008972C4">
      <w:pPr>
        <w:widowControl w:val="0"/>
        <w:numPr>
          <w:ilvl w:val="3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Managed four other employees and all store proceedings </w:t>
      </w:r>
      <w:r w:rsidR="00881F05">
        <w:rPr>
          <w:rFonts w:ascii="Times New Roman" w:hAnsi="Times New Roman" w:cs="Times New Roman"/>
        </w:rPr>
        <w:t>including hiring and</w:t>
      </w:r>
      <w:r w:rsidR="000D299D">
        <w:rPr>
          <w:rFonts w:ascii="Times New Roman" w:hAnsi="Times New Roman" w:cs="Times New Roman"/>
        </w:rPr>
        <w:t xml:space="preserve"> training</w:t>
      </w:r>
    </w:p>
    <w:p w14:paraId="1E62ACA9" w14:textId="77777777" w:rsidR="008972C4" w:rsidRDefault="008972C4" w:rsidP="008972C4">
      <w:pPr>
        <w:widowControl w:val="0"/>
        <w:numPr>
          <w:ilvl w:val="3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Assisted customers in planning weddings, including tuxedo rentals, invitations, gifts for the wedding party, and ensuring customer satisfaction at all times</w:t>
      </w:r>
    </w:p>
    <w:p w14:paraId="4A868545" w14:textId="77777777" w:rsidR="008972C4" w:rsidRDefault="008972C4" w:rsidP="008972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972C4">
        <w:rPr>
          <w:rFonts w:ascii="Times New Roman" w:hAnsi="Times New Roman" w:cs="Times New Roman"/>
          <w:b/>
        </w:rPr>
        <w:t>Buckle</w:t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  <w:t>June 2011- October 2011, Fort Collins Colorado</w:t>
      </w:r>
    </w:p>
    <w:p w14:paraId="25B3728C" w14:textId="4497D20E" w:rsidR="008972C4" w:rsidRPr="000D299D" w:rsidRDefault="008972C4" w:rsidP="008972C4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36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Position: </w:t>
      </w:r>
      <w:r w:rsidR="00881F05">
        <w:rPr>
          <w:rFonts w:ascii="Times New Roman" w:hAnsi="Times New Roman" w:cs="Times New Roman"/>
        </w:rPr>
        <w:t>Team Leader</w:t>
      </w:r>
      <w:r w:rsidR="00427D09">
        <w:rPr>
          <w:rFonts w:ascii="Times New Roman" w:hAnsi="Times New Roman" w:cs="Times New Roman"/>
        </w:rPr>
        <w:t xml:space="preserve"> (Assistant Manager)</w:t>
      </w:r>
    </w:p>
    <w:p w14:paraId="703E2D76" w14:textId="77777777" w:rsidR="000D299D" w:rsidRDefault="00B92465" w:rsidP="000D299D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Accountable</w:t>
      </w:r>
      <w:r w:rsidR="000D299D">
        <w:rPr>
          <w:rFonts w:ascii="Times New Roman" w:hAnsi="Times New Roman" w:cs="Times New Roman"/>
        </w:rPr>
        <w:t xml:space="preserve"> for managing a team of 7 employees per shift</w:t>
      </w:r>
    </w:p>
    <w:p w14:paraId="1C630872" w14:textId="77777777" w:rsidR="000D299D" w:rsidRPr="000D299D" w:rsidRDefault="00B92465" w:rsidP="000D299D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Conducted</w:t>
      </w:r>
      <w:r w:rsidR="000D299D">
        <w:rPr>
          <w:rFonts w:ascii="Times New Roman" w:hAnsi="Times New Roman" w:cs="Times New Roman"/>
        </w:rPr>
        <w:t xml:space="preserve"> store reports, cash drawer, and weekly inventory</w:t>
      </w:r>
    </w:p>
    <w:p w14:paraId="1E47CB91" w14:textId="77777777" w:rsidR="000D299D" w:rsidRPr="008972C4" w:rsidRDefault="000D299D" w:rsidP="000D299D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Assisted customers on the floor as well as managing the inventory in the back of the store</w:t>
      </w:r>
    </w:p>
    <w:p w14:paraId="43593E76" w14:textId="77777777" w:rsidR="008972C4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r w:rsidRPr="000D299D">
        <w:rPr>
          <w:rFonts w:ascii="Times New Roman" w:hAnsi="Times New Roman" w:cs="Times New Roman"/>
          <w:b/>
        </w:rPr>
        <w:lastRenderedPageBreak/>
        <w:t>Electricol</w:t>
      </w:r>
      <w:proofErr w:type="spellEnd"/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B92465">
        <w:rPr>
          <w:rFonts w:ascii="Times New Roman" w:hAnsi="Times New Roman" w:cs="Times New Roman"/>
          <w:b/>
        </w:rPr>
        <w:tab/>
      </w:r>
      <w:r w:rsidR="000D299D">
        <w:rPr>
          <w:rFonts w:ascii="Times New Roman" w:hAnsi="Times New Roman" w:cs="Times New Roman"/>
          <w:b/>
        </w:rPr>
        <w:t>May 2012- September 2012</w:t>
      </w:r>
      <w:r w:rsidR="00B92465">
        <w:rPr>
          <w:rFonts w:ascii="Times New Roman" w:hAnsi="Times New Roman" w:cs="Times New Roman"/>
          <w:b/>
        </w:rPr>
        <w:t>, Denver Colorado</w:t>
      </w:r>
    </w:p>
    <w:p w14:paraId="51BE04F7" w14:textId="0F623270" w:rsidR="000D299D" w:rsidRPr="000D299D" w:rsidRDefault="000D299D" w:rsidP="000D299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  <w:r w:rsidRPr="000D299D">
        <w:rPr>
          <w:rFonts w:ascii="Times New Roman" w:hAnsi="Times New Roman" w:cs="Times New Roman"/>
        </w:rPr>
        <w:t>Position: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Office </w:t>
      </w:r>
      <w:r w:rsidR="00427D09">
        <w:rPr>
          <w:rFonts w:ascii="Times New Roman" w:hAnsi="Times New Roman" w:cs="Times New Roman"/>
        </w:rPr>
        <w:t xml:space="preserve">Manager </w:t>
      </w:r>
      <w:r>
        <w:rPr>
          <w:rFonts w:ascii="Times New Roman" w:hAnsi="Times New Roman" w:cs="Times New Roman"/>
        </w:rPr>
        <w:t>Assistant</w:t>
      </w:r>
    </w:p>
    <w:p w14:paraId="01D1583E" w14:textId="77777777" w:rsidR="000D299D" w:rsidRDefault="00B92465" w:rsidP="000D299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Liable</w:t>
      </w:r>
      <w:r w:rsidR="000D299D">
        <w:rPr>
          <w:rFonts w:ascii="Times New Roman" w:hAnsi="Times New Roman" w:cs="Times New Roman"/>
        </w:rPr>
        <w:t xml:space="preserve"> for purchasing of supplies for company management</w:t>
      </w:r>
    </w:p>
    <w:p w14:paraId="5732F433" w14:textId="77777777" w:rsidR="000D299D" w:rsidRPr="000D299D" w:rsidRDefault="000D299D" w:rsidP="000D299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Answered phones, took payments, and scheduled weekly appointments and proceedings for company management</w:t>
      </w:r>
    </w:p>
    <w:p w14:paraId="58CF32C7" w14:textId="77777777" w:rsidR="000D299D" w:rsidRPr="000D299D" w:rsidRDefault="000D299D" w:rsidP="000D299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for shipping and receiving supplies for company management </w:t>
      </w:r>
    </w:p>
    <w:p w14:paraId="1FDBDC81" w14:textId="77777777" w:rsidR="000D299D" w:rsidRPr="000D299D" w:rsidRDefault="000D299D" w:rsidP="000D299D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</w:p>
    <w:p w14:paraId="50A6FD08" w14:textId="77777777" w:rsidR="008972C4" w:rsidRPr="008972C4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72C4">
        <w:rPr>
          <w:rFonts w:ascii="Times New Roman" w:hAnsi="Times New Roman" w:cs="Times New Roman"/>
          <w:b/>
          <w:bCs/>
          <w:sz w:val="28"/>
          <w:szCs w:val="28"/>
        </w:rPr>
        <w:t>Educational Background:</w:t>
      </w:r>
    </w:p>
    <w:p w14:paraId="3145F047" w14:textId="77777777" w:rsidR="000D299D" w:rsidRDefault="008972C4" w:rsidP="000D29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299D">
        <w:rPr>
          <w:rFonts w:ascii="Times New Roman" w:hAnsi="Times New Roman" w:cs="Times New Roman"/>
          <w:b/>
        </w:rPr>
        <w:t xml:space="preserve">Windsor </w:t>
      </w:r>
      <w:proofErr w:type="gramStart"/>
      <w:r w:rsidRPr="000D299D">
        <w:rPr>
          <w:rFonts w:ascii="Times New Roman" w:hAnsi="Times New Roman" w:cs="Times New Roman"/>
          <w:b/>
        </w:rPr>
        <w:t>High School</w:t>
      </w:r>
      <w:r w:rsidR="000D299D" w:rsidRPr="000D299D">
        <w:rPr>
          <w:rFonts w:ascii="Times New Roman" w:hAnsi="Times New Roman" w:cs="Times New Roman"/>
        </w:rPr>
        <w:t xml:space="preserve"> </w:t>
      </w:r>
      <w:r w:rsidR="000D299D" w:rsidRPr="000D299D">
        <w:rPr>
          <w:rFonts w:ascii="Times New Roman" w:hAnsi="Times New Roman" w:cs="Times New Roman"/>
        </w:rPr>
        <w:tab/>
      </w:r>
      <w:r w:rsidR="000D299D" w:rsidRPr="000D299D">
        <w:rPr>
          <w:rFonts w:ascii="Times New Roman" w:hAnsi="Times New Roman" w:cs="Times New Roman"/>
        </w:rPr>
        <w:tab/>
      </w:r>
      <w:r w:rsidR="000D299D" w:rsidRPr="000D299D">
        <w:rPr>
          <w:rFonts w:ascii="Times New Roman" w:hAnsi="Times New Roman" w:cs="Times New Roman"/>
        </w:rPr>
        <w:tab/>
      </w:r>
      <w:r w:rsidR="000D299D" w:rsidRPr="000D299D">
        <w:rPr>
          <w:rFonts w:ascii="Times New Roman" w:hAnsi="Times New Roman" w:cs="Times New Roman"/>
        </w:rPr>
        <w:tab/>
      </w:r>
      <w:r w:rsidRPr="000D299D">
        <w:rPr>
          <w:rFonts w:ascii="Times New Roman" w:hAnsi="Times New Roman" w:cs="Times New Roman"/>
          <w:b/>
        </w:rPr>
        <w:t>2007</w:t>
      </w:r>
      <w:proofErr w:type="gramEnd"/>
      <w:r w:rsidRPr="000D299D">
        <w:rPr>
          <w:rFonts w:ascii="Times New Roman" w:hAnsi="Times New Roman" w:cs="Times New Roman"/>
          <w:b/>
        </w:rPr>
        <w:t>-2011. </w:t>
      </w:r>
    </w:p>
    <w:p w14:paraId="631F9B7F" w14:textId="77777777" w:rsidR="008972C4" w:rsidRPr="000D299D" w:rsidRDefault="008972C4" w:rsidP="000D299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450"/>
        <w:rPr>
          <w:rFonts w:ascii="Times New Roman" w:hAnsi="Times New Roman" w:cs="Times New Roman"/>
        </w:rPr>
      </w:pPr>
      <w:r w:rsidRPr="000D299D">
        <w:rPr>
          <w:rFonts w:ascii="Times New Roman" w:hAnsi="Times New Roman" w:cs="Times New Roman"/>
        </w:rPr>
        <w:t>Graduated with an Endorsed Diploma in May.</w:t>
      </w:r>
    </w:p>
    <w:p w14:paraId="4E9D50D2" w14:textId="77777777" w:rsidR="000D299D" w:rsidRPr="000D299D" w:rsidRDefault="008972C4" w:rsidP="000D29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D299D">
        <w:rPr>
          <w:rFonts w:ascii="Times New Roman" w:hAnsi="Times New Roman" w:cs="Times New Roman"/>
          <w:b/>
        </w:rPr>
        <w:t>Colorado State University </w:t>
      </w:r>
      <w:r w:rsidR="000D299D" w:rsidRPr="000D299D">
        <w:rPr>
          <w:rFonts w:ascii="Times New Roman" w:hAnsi="Times New Roman" w:cs="Times New Roman"/>
          <w:b/>
        </w:rPr>
        <w:tab/>
      </w:r>
      <w:r w:rsidR="000D299D" w:rsidRPr="000D299D">
        <w:rPr>
          <w:rFonts w:ascii="Times New Roman" w:hAnsi="Times New Roman" w:cs="Times New Roman"/>
          <w:b/>
        </w:rPr>
        <w:tab/>
      </w:r>
      <w:r w:rsidR="000D299D" w:rsidRPr="000D299D">
        <w:rPr>
          <w:rFonts w:ascii="Times New Roman" w:hAnsi="Times New Roman" w:cs="Times New Roman"/>
          <w:b/>
        </w:rPr>
        <w:tab/>
      </w:r>
      <w:r w:rsidR="000D299D" w:rsidRPr="000D299D">
        <w:rPr>
          <w:rFonts w:ascii="Times New Roman" w:hAnsi="Times New Roman" w:cs="Times New Roman"/>
          <w:b/>
        </w:rPr>
        <w:tab/>
      </w:r>
      <w:r w:rsidR="00881F05">
        <w:rPr>
          <w:rFonts w:ascii="Times New Roman" w:hAnsi="Times New Roman" w:cs="Times New Roman"/>
          <w:b/>
        </w:rPr>
        <w:t>2011- projected to graduate 2015</w:t>
      </w:r>
      <w:r w:rsidRPr="000D299D">
        <w:rPr>
          <w:rFonts w:ascii="Times New Roman" w:hAnsi="Times New Roman" w:cs="Times New Roman"/>
          <w:b/>
        </w:rPr>
        <w:t xml:space="preserve"> </w:t>
      </w:r>
    </w:p>
    <w:p w14:paraId="04326188" w14:textId="77777777" w:rsidR="008972C4" w:rsidRDefault="009A02E2" w:rsidP="000D299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D299D">
        <w:rPr>
          <w:rFonts w:ascii="Times New Roman" w:hAnsi="Times New Roman" w:cs="Times New Roman"/>
        </w:rPr>
        <w:t xml:space="preserve">egree </w:t>
      </w:r>
      <w:r w:rsidR="008972C4" w:rsidRPr="000D299D">
        <w:rPr>
          <w:rFonts w:ascii="Times New Roman" w:hAnsi="Times New Roman" w:cs="Times New Roman"/>
        </w:rPr>
        <w:t>in Human Development and Family Studies</w:t>
      </w:r>
    </w:p>
    <w:p w14:paraId="1BD45EB2" w14:textId="38427344" w:rsidR="000D299D" w:rsidRDefault="00427D09" w:rsidP="000D299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Accumulative GPA 3.76</w:t>
      </w:r>
    </w:p>
    <w:p w14:paraId="089985E5" w14:textId="04B25D04" w:rsidR="00992458" w:rsidRDefault="00992458" w:rsidP="000D299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of the Year Award 2013</w:t>
      </w:r>
    </w:p>
    <w:p w14:paraId="2E73C7CF" w14:textId="77777777" w:rsid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BB124E" w14:textId="4CA9346E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43BF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124D4F02" w14:textId="40ED56E4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843BF">
        <w:rPr>
          <w:rFonts w:ascii="Times New Roman" w:hAnsi="Times New Roman" w:cs="Times New Roman"/>
          <w:b/>
        </w:rPr>
        <w:t>Sherri Fontaine</w:t>
      </w:r>
    </w:p>
    <w:p w14:paraId="3ADCBA8C" w14:textId="7AD9BAD8" w:rsidR="007843BF" w:rsidRDefault="007843BF" w:rsidP="007843B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Manager</w:t>
      </w:r>
    </w:p>
    <w:p w14:paraId="0DE1D9D2" w14:textId="155F1703" w:rsidR="007843BF" w:rsidRDefault="007843BF" w:rsidP="007843BF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(970) 556-2577</w:t>
      </w:r>
    </w:p>
    <w:p w14:paraId="7C0294E5" w14:textId="736CD375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843BF">
        <w:rPr>
          <w:rFonts w:ascii="Times New Roman" w:hAnsi="Times New Roman" w:cs="Times New Roman"/>
          <w:b/>
        </w:rPr>
        <w:t>Maura Schmidt</w:t>
      </w:r>
    </w:p>
    <w:p w14:paraId="55C11E0D" w14:textId="623A9B0A" w:rsidR="007843BF" w:rsidRDefault="007843BF" w:rsidP="007843B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Assistant Manager</w:t>
      </w:r>
    </w:p>
    <w:p w14:paraId="5FC9F7F7" w14:textId="7D5AC671" w:rsidR="007843BF" w:rsidRDefault="007843BF" w:rsidP="007843BF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(720) 620-0474</w:t>
      </w:r>
    </w:p>
    <w:p w14:paraId="0DB09D4C" w14:textId="5DEC47C4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proofErr w:type="spellStart"/>
      <w:r w:rsidRPr="007843BF">
        <w:rPr>
          <w:rFonts w:ascii="Times New Roman" w:hAnsi="Times New Roman" w:cs="Times New Roman"/>
          <w:b/>
        </w:rPr>
        <w:t>Nic</w:t>
      </w:r>
      <w:proofErr w:type="spellEnd"/>
      <w:r w:rsidRPr="007843BF">
        <w:rPr>
          <w:rFonts w:ascii="Times New Roman" w:hAnsi="Times New Roman" w:cs="Times New Roman"/>
          <w:b/>
        </w:rPr>
        <w:t xml:space="preserve"> </w:t>
      </w:r>
      <w:proofErr w:type="spellStart"/>
      <w:r w:rsidRPr="007843BF">
        <w:rPr>
          <w:rFonts w:ascii="Times New Roman" w:hAnsi="Times New Roman" w:cs="Times New Roman"/>
          <w:b/>
        </w:rPr>
        <w:t>Widhalm</w:t>
      </w:r>
      <w:proofErr w:type="spellEnd"/>
    </w:p>
    <w:p w14:paraId="02965FF7" w14:textId="0E8793E4" w:rsidR="007843BF" w:rsidRDefault="007843BF" w:rsidP="007843B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Manager</w:t>
      </w:r>
    </w:p>
    <w:p w14:paraId="4BB8E074" w14:textId="24E42DE6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(970) 691-1418</w:t>
      </w:r>
    </w:p>
    <w:p w14:paraId="38962742" w14:textId="77777777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BA2269" w14:textId="77777777" w:rsidR="007843BF" w:rsidRPr="007843BF" w:rsidRDefault="007843BF" w:rsidP="007843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D41A6A9" w14:textId="77777777" w:rsidR="008972C4" w:rsidRPr="004770D0" w:rsidRDefault="008972C4" w:rsidP="008972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1AA36CA0" w14:textId="77777777" w:rsidR="00EF6FD3" w:rsidRDefault="00EF6FD3"/>
    <w:sectPr w:rsidR="00EF6FD3" w:rsidSect="008972C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824CB" w14:textId="77777777" w:rsidR="00493830" w:rsidRDefault="00493830" w:rsidP="008972C4">
      <w:r>
        <w:separator/>
      </w:r>
    </w:p>
  </w:endnote>
  <w:endnote w:type="continuationSeparator" w:id="0">
    <w:p w14:paraId="0970157A" w14:textId="77777777" w:rsidR="00493830" w:rsidRDefault="00493830" w:rsidP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AF7B1" w14:textId="77777777" w:rsidR="00493830" w:rsidRDefault="00493830" w:rsidP="008972C4">
      <w:r>
        <w:separator/>
      </w:r>
    </w:p>
  </w:footnote>
  <w:footnote w:type="continuationSeparator" w:id="0">
    <w:p w14:paraId="72F86C3B" w14:textId="77777777" w:rsidR="00493830" w:rsidRDefault="00493830" w:rsidP="008972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76"/>
      <w:gridCol w:w="9114"/>
    </w:tblGrid>
    <w:tr w:rsidR="00493830" w:rsidRPr="00DB639B" w14:paraId="3B704DF4" w14:textId="77777777" w:rsidTr="008972C4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1D1340C" w14:textId="77777777" w:rsidR="00493830" w:rsidRPr="00124693" w:rsidRDefault="00493830" w:rsidP="008972C4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bookmarkStart w:id="1" w:name="_WNSectionTitle"/>
          <w:bookmarkStart w:id="2" w:name="_WNTabType_0"/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31C69EA8" w14:textId="77777777" w:rsidR="00493830" w:rsidRPr="00493830" w:rsidRDefault="00493830" w:rsidP="008972C4">
          <w:pPr>
            <w:pStyle w:val="Header"/>
            <w:rPr>
              <w:rFonts w:cs="Apple Chancery"/>
              <w:bCs/>
              <w:color w:val="000000" w:themeColor="text1"/>
              <w:sz w:val="44"/>
              <w:szCs w:val="44"/>
            </w:rPr>
          </w:pPr>
          <w:r w:rsidRPr="00493830">
            <w:rPr>
              <w:rFonts w:cs="Apple Chancery"/>
              <w:b/>
              <w:bCs/>
              <w:caps/>
              <w:color w:val="000000" w:themeColor="text1"/>
              <w:sz w:val="44"/>
              <w:szCs w:val="44"/>
            </w:rPr>
            <w:t xml:space="preserve">Madison Lampe </w:t>
          </w:r>
          <w:r w:rsidRPr="00493830">
            <w:rPr>
              <w:rFonts w:cs="Apple Chancery"/>
              <w:bCs/>
              <w:color w:val="000000" w:themeColor="text1"/>
              <w:sz w:val="44"/>
              <w:szCs w:val="44"/>
            </w:rPr>
            <w:t xml:space="preserve"> </w:t>
          </w:r>
        </w:p>
        <w:p w14:paraId="2BC154E5" w14:textId="77777777" w:rsidR="00493830" w:rsidRPr="00493830" w:rsidRDefault="00493830" w:rsidP="008972C4">
          <w:pPr>
            <w:pStyle w:val="Header"/>
            <w:rPr>
              <w:rFonts w:cs="Apple Chancery"/>
              <w:bCs/>
              <w:color w:val="000000" w:themeColor="text1"/>
              <w:sz w:val="28"/>
              <w:szCs w:val="28"/>
            </w:rPr>
          </w:pPr>
          <w:r w:rsidRPr="00493830">
            <w:rPr>
              <w:rFonts w:cs="Apple Chancery"/>
              <w:bCs/>
              <w:color w:val="000000" w:themeColor="text1"/>
              <w:sz w:val="28"/>
              <w:szCs w:val="28"/>
            </w:rPr>
            <w:t xml:space="preserve">2960 West Stuart Street Unit E202, Fort Collins, Colorado 80526, </w:t>
          </w:r>
        </w:p>
        <w:p w14:paraId="32E2A212" w14:textId="77777777" w:rsidR="00493830" w:rsidRPr="008972C4" w:rsidRDefault="00493830" w:rsidP="008972C4">
          <w:pPr>
            <w:pStyle w:val="Header"/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</w:pPr>
          <w:r w:rsidRPr="00493830">
            <w:rPr>
              <w:rFonts w:cs="Apple Chancery"/>
              <w:bCs/>
              <w:color w:val="000000" w:themeColor="text1"/>
              <w:sz w:val="28"/>
              <w:szCs w:val="28"/>
            </w:rPr>
            <w:t>970-302-6693, lampemadison@gmail.com</w:t>
          </w:r>
        </w:p>
      </w:tc>
    </w:tr>
  </w:tbl>
  <w:p w14:paraId="5E6B5312" w14:textId="77777777" w:rsidR="00493830" w:rsidRPr="00493830" w:rsidRDefault="00493830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Edwardian Script ITC" w:eastAsia="MS Gothic" w:hAnsi="Edwardian Script ITC"/>
        <w:sz w:val="36"/>
        <w:szCs w:val="36"/>
      </w:rPr>
    </w:pPr>
  </w:p>
  <w:bookmarkEnd w:id="1"/>
  <w:bookmarkEnd w:id="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78745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5C1E6D8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5"/>
    <w:multiLevelType w:val="hybridMultilevel"/>
    <w:tmpl w:val="5F3CF7BA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AF76D7"/>
    <w:multiLevelType w:val="hybridMultilevel"/>
    <w:tmpl w:val="ECFE5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0778"/>
    <w:multiLevelType w:val="hybridMultilevel"/>
    <w:tmpl w:val="8C843ADA"/>
    <w:lvl w:ilvl="0" w:tplc="BAE6AB88">
      <w:start w:val="296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47636"/>
    <w:multiLevelType w:val="hybridMultilevel"/>
    <w:tmpl w:val="7F5454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E4D5939"/>
    <w:multiLevelType w:val="multilevel"/>
    <w:tmpl w:val="7F54540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9B2DD0"/>
    <w:multiLevelType w:val="hybridMultilevel"/>
    <w:tmpl w:val="85B27050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157F94"/>
    <w:multiLevelType w:val="hybridMultilevel"/>
    <w:tmpl w:val="2A64985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F474F"/>
    <w:multiLevelType w:val="hybridMultilevel"/>
    <w:tmpl w:val="C256F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05B07"/>
    <w:multiLevelType w:val="hybridMultilevel"/>
    <w:tmpl w:val="00588F00"/>
    <w:lvl w:ilvl="0" w:tplc="BAE6AB88">
      <w:start w:val="296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E2552"/>
    <w:multiLevelType w:val="hybridMultilevel"/>
    <w:tmpl w:val="0D14134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A4F8F"/>
    <w:multiLevelType w:val="hybridMultilevel"/>
    <w:tmpl w:val="9912D334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9A2EC7"/>
    <w:multiLevelType w:val="hybridMultilevel"/>
    <w:tmpl w:val="A12CAD9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F5BB7"/>
    <w:multiLevelType w:val="hybridMultilevel"/>
    <w:tmpl w:val="A5F6392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972C5"/>
    <w:multiLevelType w:val="hybridMultilevel"/>
    <w:tmpl w:val="D6F4C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F0746"/>
    <w:multiLevelType w:val="hybridMultilevel"/>
    <w:tmpl w:val="5D1EA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16"/>
  </w:num>
  <w:num w:numId="13">
    <w:abstractNumId w:val="13"/>
  </w:num>
  <w:num w:numId="14">
    <w:abstractNumId w:val="7"/>
  </w:num>
  <w:num w:numId="15">
    <w:abstractNumId w:val="14"/>
  </w:num>
  <w:num w:numId="16">
    <w:abstractNumId w:val="19"/>
  </w:num>
  <w:num w:numId="17">
    <w:abstractNumId w:val="17"/>
  </w:num>
  <w:num w:numId="18">
    <w:abstractNumId w:val="10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4"/>
    <w:rsid w:val="000C739B"/>
    <w:rsid w:val="000D299D"/>
    <w:rsid w:val="00231B0E"/>
    <w:rsid w:val="00427D09"/>
    <w:rsid w:val="00493830"/>
    <w:rsid w:val="00720370"/>
    <w:rsid w:val="007843BF"/>
    <w:rsid w:val="008739F1"/>
    <w:rsid w:val="00881F05"/>
    <w:rsid w:val="008972C4"/>
    <w:rsid w:val="00992458"/>
    <w:rsid w:val="009A02E2"/>
    <w:rsid w:val="00B92465"/>
    <w:rsid w:val="00CC3565"/>
    <w:rsid w:val="00CF4EBE"/>
    <w:rsid w:val="00D0645B"/>
    <w:rsid w:val="00D67CE2"/>
    <w:rsid w:val="00E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4EC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C4"/>
  </w:style>
  <w:style w:type="paragraph" w:styleId="Heading1">
    <w:name w:val="heading 1"/>
    <w:basedOn w:val="Normal"/>
    <w:next w:val="Normal"/>
    <w:link w:val="Heading1Char"/>
    <w:uiPriority w:val="9"/>
    <w:qFormat/>
    <w:rsid w:val="008972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8972C4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8972C4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8972C4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8972C4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8972C4"/>
    <w:pPr>
      <w:keepNext/>
      <w:numPr>
        <w:ilvl w:val="4"/>
        <w:numId w:val="1"/>
      </w:numPr>
      <w:tabs>
        <w:tab w:val="clear" w:pos="2880"/>
        <w:tab w:val="num" w:pos="360"/>
      </w:tabs>
      <w:ind w:left="0" w:firstLine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8972C4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8972C4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8972C4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8972C4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unhideWhenUsed/>
    <w:rsid w:val="00897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2C4"/>
  </w:style>
  <w:style w:type="paragraph" w:styleId="ListParagraph">
    <w:name w:val="List Paragraph"/>
    <w:basedOn w:val="Normal"/>
    <w:uiPriority w:val="34"/>
    <w:qFormat/>
    <w:rsid w:val="008972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2C4"/>
  </w:style>
  <w:style w:type="character" w:customStyle="1" w:styleId="Heading1Char">
    <w:name w:val="Heading 1 Char"/>
    <w:basedOn w:val="DefaultParagraphFont"/>
    <w:link w:val="Heading1"/>
    <w:uiPriority w:val="9"/>
    <w:rsid w:val="008972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72C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972C4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972C4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8972C4"/>
    <w:pPr>
      <w:ind w:left="240"/>
    </w:pPr>
    <w:rPr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C4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68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2C4"/>
  </w:style>
  <w:style w:type="paragraph" w:styleId="Heading1">
    <w:name w:val="heading 1"/>
    <w:basedOn w:val="Normal"/>
    <w:next w:val="Normal"/>
    <w:link w:val="Heading1Char"/>
    <w:uiPriority w:val="9"/>
    <w:qFormat/>
    <w:rsid w:val="008972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8972C4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8972C4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99"/>
    <w:semiHidden/>
    <w:unhideWhenUsed/>
    <w:rsid w:val="008972C4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8972C4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8972C4"/>
    <w:pPr>
      <w:keepNext/>
      <w:numPr>
        <w:ilvl w:val="4"/>
        <w:numId w:val="1"/>
      </w:numPr>
      <w:tabs>
        <w:tab w:val="clear" w:pos="2880"/>
        <w:tab w:val="num" w:pos="360"/>
      </w:tabs>
      <w:ind w:left="0" w:firstLine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8972C4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8972C4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8972C4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8972C4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unhideWhenUsed/>
    <w:rsid w:val="00897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2C4"/>
  </w:style>
  <w:style w:type="paragraph" w:styleId="ListParagraph">
    <w:name w:val="List Paragraph"/>
    <w:basedOn w:val="Normal"/>
    <w:uiPriority w:val="34"/>
    <w:qFormat/>
    <w:rsid w:val="008972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2C4"/>
  </w:style>
  <w:style w:type="character" w:customStyle="1" w:styleId="Heading1Char">
    <w:name w:val="Heading 1 Char"/>
    <w:basedOn w:val="DefaultParagraphFont"/>
    <w:link w:val="Heading1"/>
    <w:uiPriority w:val="9"/>
    <w:rsid w:val="008972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72C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972C4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972C4"/>
    <w:pPr>
      <w:spacing w:before="120"/>
    </w:pPr>
    <w:rPr>
      <w:rFonts w:asciiTheme="majorHAnsi" w:hAnsiTheme="majorHAnsi"/>
      <w:b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8972C4"/>
    <w:pPr>
      <w:ind w:left="240"/>
    </w:pPr>
    <w:rPr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C4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972C4"/>
    <w:pPr>
      <w:pBdr>
        <w:between w:val="double" w:sz="6" w:space="0" w:color="auto"/>
      </w:pBd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8FAF0F-6DB4-6F4E-8ED0-0D4CE253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380</Words>
  <Characters>2169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Fontaine</dc:creator>
  <cp:lastModifiedBy>Thomas Fontaine</cp:lastModifiedBy>
  <cp:revision>7</cp:revision>
  <cp:lastPrinted>2013-11-25T04:51:00Z</cp:lastPrinted>
  <dcterms:created xsi:type="dcterms:W3CDTF">2013-05-07T00:21:00Z</dcterms:created>
  <dcterms:modified xsi:type="dcterms:W3CDTF">2013-11-25T05:01:00Z</dcterms:modified>
</cp:coreProperties>
</file>