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99" w:rsidRDefault="00412E99" w:rsidP="00412E99">
      <w:pPr>
        <w:jc w:val="center"/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Ayuel</w:t>
      </w:r>
      <w:proofErr w:type="spellEnd"/>
      <w:r>
        <w:rPr>
          <w:b/>
          <w:sz w:val="52"/>
          <w:szCs w:val="52"/>
        </w:rPr>
        <w:t xml:space="preserve"> Y. Koch</w:t>
      </w:r>
    </w:p>
    <w:p w:rsidR="00412E99" w:rsidRDefault="00412E99" w:rsidP="00412E99">
      <w:pPr>
        <w:jc w:val="center"/>
      </w:pPr>
      <w:r>
        <w:t>1945 South Cherry Street Apt. # 348 • Denver, CO 80222</w:t>
      </w:r>
    </w:p>
    <w:p w:rsidR="00412E99" w:rsidRDefault="00412E99" w:rsidP="00412E99">
      <w:pPr>
        <w:jc w:val="center"/>
      </w:pPr>
      <w:r>
        <w:t>Phone: 970-227-3896 • Email: kamyatem@gmail.com</w:t>
      </w:r>
    </w:p>
    <w:p w:rsidR="00412E99" w:rsidRDefault="00412E99" w:rsidP="00412E99">
      <w:pPr>
        <w:rPr>
          <w:sz w:val="20"/>
        </w:rPr>
      </w:pPr>
    </w:p>
    <w:p w:rsidR="00412E99" w:rsidRDefault="00412E99" w:rsidP="00412E99">
      <w:pPr>
        <w:spacing w:after="120"/>
        <w:rPr>
          <w:b/>
          <w:bCs/>
        </w:rPr>
      </w:pPr>
      <w:r>
        <w:rPr>
          <w:b/>
          <w:bCs/>
        </w:rPr>
        <w:t>OBJECTIVE</w:t>
      </w:r>
    </w:p>
    <w:p w:rsidR="00412E99" w:rsidRDefault="00412E99" w:rsidP="00412E99">
      <w:pPr>
        <w:spacing w:after="120"/>
      </w:pPr>
      <w:r>
        <w:t xml:space="preserve">To obtain a full-time employment opportunity with a financial planning organization </w:t>
      </w:r>
      <w:r w:rsidR="006255F2">
        <w:t xml:space="preserve">or any company </w:t>
      </w:r>
      <w:r>
        <w:t>that will utilize my finance education and my analytical skills.</w:t>
      </w:r>
    </w:p>
    <w:p w:rsidR="00412E99" w:rsidRDefault="00412E99" w:rsidP="00412E99">
      <w:pPr>
        <w:spacing w:after="120"/>
        <w:rPr>
          <w:b/>
          <w:bCs/>
        </w:rPr>
      </w:pPr>
      <w:r>
        <w:rPr>
          <w:b/>
          <w:bCs/>
        </w:rPr>
        <w:t>PROFILE</w:t>
      </w:r>
    </w:p>
    <w:p w:rsidR="00412E99" w:rsidRDefault="00412E99" w:rsidP="00412E99">
      <w:pPr>
        <w:numPr>
          <w:ilvl w:val="0"/>
          <w:numId w:val="1"/>
        </w:numPr>
      </w:pPr>
      <w:r>
        <w:t xml:space="preserve">Enthusiastic, reliable, friendly, hardworking, and very punctual </w:t>
      </w:r>
    </w:p>
    <w:p w:rsidR="00412E99" w:rsidRDefault="00412E99" w:rsidP="00412E99">
      <w:pPr>
        <w:numPr>
          <w:ilvl w:val="0"/>
          <w:numId w:val="1"/>
        </w:numPr>
      </w:pPr>
      <w:r>
        <w:t>Works well both individually and within teams to finish the task</w:t>
      </w:r>
    </w:p>
    <w:p w:rsidR="00412E99" w:rsidRDefault="00412E99" w:rsidP="00412E99">
      <w:pPr>
        <w:numPr>
          <w:ilvl w:val="0"/>
          <w:numId w:val="1"/>
        </w:numPr>
      </w:pPr>
      <w:r>
        <w:t xml:space="preserve">Bilingual-speak both English and </w:t>
      </w:r>
      <w:proofErr w:type="spellStart"/>
      <w:r>
        <w:t>Dinka</w:t>
      </w:r>
      <w:proofErr w:type="spellEnd"/>
      <w:r>
        <w:t xml:space="preserve"> language</w:t>
      </w:r>
    </w:p>
    <w:p w:rsidR="00412E99" w:rsidRDefault="00412E99" w:rsidP="00412E99">
      <w:pPr>
        <w:ind w:left="360"/>
        <w:rPr>
          <w:b/>
          <w:bCs/>
        </w:rPr>
      </w:pPr>
    </w:p>
    <w:p w:rsidR="00412E99" w:rsidRPr="00B4000A" w:rsidRDefault="00412E99" w:rsidP="00412E99">
      <w:pPr>
        <w:rPr>
          <w:bCs/>
        </w:rPr>
      </w:pPr>
      <w:r>
        <w:rPr>
          <w:b/>
        </w:rPr>
        <w:t>Community College of Denver</w:t>
      </w:r>
      <w:r>
        <w:t>, Denver, CO</w:t>
      </w:r>
    </w:p>
    <w:p w:rsidR="00412E99" w:rsidRDefault="00412E99" w:rsidP="00412E99">
      <w:r>
        <w:rPr>
          <w:i/>
        </w:rPr>
        <w:t xml:space="preserve">Associate Degree, Business                                                                                 </w:t>
      </w:r>
      <w:r>
        <w:rPr>
          <w:i/>
        </w:rPr>
        <w:tab/>
        <w:t xml:space="preserve"> </w:t>
      </w:r>
      <w:r>
        <w:rPr>
          <w:i/>
        </w:rPr>
        <w:tab/>
        <w:t xml:space="preserve">    </w:t>
      </w:r>
      <w:r>
        <w:t>2005</w:t>
      </w:r>
    </w:p>
    <w:p w:rsidR="00412E99" w:rsidRDefault="00412E99" w:rsidP="00412E99">
      <w:r>
        <w:rPr>
          <w:i/>
        </w:rPr>
        <w:t>Certificate: Managerial accounting</w:t>
      </w:r>
      <w:r>
        <w:t xml:space="preserve"> </w:t>
      </w:r>
      <w:r>
        <w:tab/>
        <w:t xml:space="preserve">                                                          </w:t>
      </w:r>
      <w:r>
        <w:tab/>
      </w:r>
      <w:r>
        <w:tab/>
      </w:r>
      <w:r>
        <w:tab/>
        <w:t xml:space="preserve">    2004</w:t>
      </w:r>
    </w:p>
    <w:p w:rsidR="00412E99" w:rsidRDefault="00412E99" w:rsidP="00412E99">
      <w:pPr>
        <w:rPr>
          <w:b/>
        </w:rPr>
      </w:pPr>
    </w:p>
    <w:p w:rsidR="00412E99" w:rsidRDefault="00412E99" w:rsidP="00412E99">
      <w:pPr>
        <w:rPr>
          <w:b/>
        </w:rPr>
      </w:pPr>
      <w:r>
        <w:rPr>
          <w:b/>
        </w:rPr>
        <w:t>Related Academic Experience:</w:t>
      </w:r>
    </w:p>
    <w:p w:rsidR="00412E99" w:rsidRDefault="00412E99" w:rsidP="00412E99">
      <w:pPr>
        <w:numPr>
          <w:ilvl w:val="0"/>
          <w:numId w:val="2"/>
        </w:numPr>
        <w:rPr>
          <w:bCs/>
        </w:rPr>
      </w:pPr>
      <w:r>
        <w:rPr>
          <w:bCs/>
        </w:rPr>
        <w:t xml:space="preserve">Determine investment for corporate budget, analyze investment risk, and return on equity </w:t>
      </w:r>
    </w:p>
    <w:p w:rsidR="00412E99" w:rsidRDefault="00412E99" w:rsidP="00412E99">
      <w:pPr>
        <w:numPr>
          <w:ilvl w:val="0"/>
          <w:numId w:val="2"/>
        </w:numPr>
        <w:rPr>
          <w:bCs/>
        </w:rPr>
      </w:pPr>
      <w:r>
        <w:rPr>
          <w:bCs/>
        </w:rPr>
        <w:t>Calculate future cash flow, including all risk factors and investment opportunities for growth</w:t>
      </w:r>
    </w:p>
    <w:p w:rsidR="00412E99" w:rsidRDefault="00412E99" w:rsidP="00412E99">
      <w:pPr>
        <w:numPr>
          <w:ilvl w:val="0"/>
          <w:numId w:val="2"/>
        </w:numPr>
        <w:rPr>
          <w:bCs/>
        </w:rPr>
      </w:pPr>
      <w:r>
        <w:rPr>
          <w:bCs/>
        </w:rPr>
        <w:t>Common size analysis</w:t>
      </w:r>
    </w:p>
    <w:p w:rsidR="00412E99" w:rsidRDefault="00B533B6" w:rsidP="00412E99">
      <w:pPr>
        <w:numPr>
          <w:ilvl w:val="0"/>
          <w:numId w:val="2"/>
        </w:numPr>
        <w:rPr>
          <w:bCs/>
        </w:rPr>
      </w:pPr>
      <w:r>
        <w:rPr>
          <w:bCs/>
        </w:rPr>
        <w:t>SAP</w:t>
      </w:r>
      <w:r w:rsidR="006C4762">
        <w:rPr>
          <w:bCs/>
        </w:rPr>
        <w:t xml:space="preserve"> </w:t>
      </w:r>
    </w:p>
    <w:p w:rsidR="00412E99" w:rsidRDefault="00412E99" w:rsidP="00412E99">
      <w:pPr>
        <w:rPr>
          <w:b/>
          <w:bCs/>
        </w:rPr>
      </w:pPr>
    </w:p>
    <w:p w:rsidR="00412E99" w:rsidRDefault="00412E99" w:rsidP="00412E99">
      <w:pPr>
        <w:rPr>
          <w:b/>
          <w:bCs/>
        </w:rPr>
      </w:pPr>
      <w:r>
        <w:rPr>
          <w:b/>
          <w:bCs/>
        </w:rPr>
        <w:t>EXPERIENCE</w:t>
      </w:r>
    </w:p>
    <w:p w:rsidR="006C4762" w:rsidRDefault="006C4762" w:rsidP="00412E99">
      <w:pPr>
        <w:rPr>
          <w:b/>
        </w:rPr>
      </w:pPr>
    </w:p>
    <w:p w:rsidR="006C4762" w:rsidRDefault="006C4762" w:rsidP="006C4762">
      <w:r w:rsidRPr="009E240C">
        <w:rPr>
          <w:b/>
        </w:rPr>
        <w:t>Eligibility specialist, Maximus INC</w:t>
      </w:r>
      <w:r>
        <w:rPr>
          <w:b/>
        </w:rPr>
        <w:t xml:space="preserve">                                            </w:t>
      </w:r>
      <w:r>
        <w:t xml:space="preserve">Feb. </w:t>
      </w:r>
      <w:r w:rsidRPr="004E4C0C">
        <w:t>2013</w:t>
      </w:r>
      <w:r>
        <w:t>-July2013</w:t>
      </w:r>
    </w:p>
    <w:p w:rsidR="006C4762" w:rsidRPr="009E240C" w:rsidRDefault="006C4762" w:rsidP="006C4762">
      <w:pPr>
        <w:rPr>
          <w:b/>
        </w:rPr>
      </w:pPr>
    </w:p>
    <w:p w:rsidR="006C4762" w:rsidRDefault="006C4762" w:rsidP="006C4762">
      <w:pPr>
        <w:pStyle w:val="ListParagraph"/>
        <w:numPr>
          <w:ilvl w:val="0"/>
          <w:numId w:val="6"/>
        </w:numPr>
      </w:pPr>
      <w:r w:rsidRPr="009E240C">
        <w:t>Receives applications, documents and renewal</w:t>
      </w:r>
      <w:r>
        <w:t>s to enter into CBMS system.</w:t>
      </w:r>
    </w:p>
    <w:p w:rsidR="006C4762" w:rsidRDefault="006C4762" w:rsidP="006C4762">
      <w:pPr>
        <w:pStyle w:val="ListParagraph"/>
        <w:numPr>
          <w:ilvl w:val="0"/>
          <w:numId w:val="6"/>
        </w:numPr>
      </w:pPr>
      <w:r w:rsidRPr="009E240C">
        <w:t>Performs data entry functions accurately and timely with the use of image</w:t>
      </w:r>
      <w:r>
        <w:t xml:space="preserve">d documents from </w:t>
      </w:r>
      <w:proofErr w:type="spellStart"/>
      <w:r>
        <w:t>MAXe</w:t>
      </w:r>
      <w:proofErr w:type="spellEnd"/>
      <w:r>
        <w:t xml:space="preserve"> system.</w:t>
      </w:r>
    </w:p>
    <w:p w:rsidR="006C4762" w:rsidRDefault="006C4762" w:rsidP="006C4762">
      <w:pPr>
        <w:pStyle w:val="ListParagraph"/>
        <w:numPr>
          <w:ilvl w:val="0"/>
          <w:numId w:val="6"/>
        </w:numPr>
      </w:pPr>
      <w:r w:rsidRPr="009E240C">
        <w:t xml:space="preserve"> Reviews documents prior</w:t>
      </w:r>
      <w:r>
        <w:t xml:space="preserve"> to determining eligibility.</w:t>
      </w:r>
    </w:p>
    <w:p w:rsidR="006C4762" w:rsidRDefault="006C4762" w:rsidP="006C4762">
      <w:pPr>
        <w:pStyle w:val="ListParagraph"/>
        <w:numPr>
          <w:ilvl w:val="0"/>
          <w:numId w:val="6"/>
        </w:numPr>
      </w:pPr>
      <w:r w:rsidRPr="009E240C">
        <w:t>Enters appropriate information into the automated system for the trac</w:t>
      </w:r>
      <w:r>
        <w:t xml:space="preserve">king of all cases processed. </w:t>
      </w:r>
    </w:p>
    <w:p w:rsidR="006C4762" w:rsidRDefault="006C4762" w:rsidP="006C4762">
      <w:pPr>
        <w:pStyle w:val="ListParagraph"/>
        <w:numPr>
          <w:ilvl w:val="0"/>
          <w:numId w:val="6"/>
        </w:numPr>
      </w:pPr>
      <w:r w:rsidRPr="009E240C">
        <w:t xml:space="preserve"> Performs all enrollment related functions and e</w:t>
      </w:r>
      <w:r>
        <w:t>ligibility re-determinations.</w:t>
      </w:r>
    </w:p>
    <w:p w:rsidR="006C4762" w:rsidRDefault="006C4762" w:rsidP="006C4762">
      <w:pPr>
        <w:pStyle w:val="ListParagraph"/>
        <w:numPr>
          <w:ilvl w:val="0"/>
          <w:numId w:val="6"/>
        </w:numPr>
      </w:pPr>
      <w:r w:rsidRPr="009E240C">
        <w:t xml:space="preserve"> Performs timely updates to the database when there are changes in circums</w:t>
      </w:r>
      <w:r>
        <w:t>tances or eligibility status.</w:t>
      </w:r>
    </w:p>
    <w:p w:rsidR="006C4762" w:rsidRDefault="006C4762" w:rsidP="006C4762">
      <w:pPr>
        <w:pStyle w:val="ListParagraph"/>
        <w:numPr>
          <w:ilvl w:val="0"/>
          <w:numId w:val="6"/>
        </w:numPr>
      </w:pPr>
      <w:r w:rsidRPr="009E240C">
        <w:t xml:space="preserve"> Documents in clear and concise case no</w:t>
      </w:r>
      <w:r>
        <w:t xml:space="preserve">tes in CBMS and </w:t>
      </w:r>
      <w:proofErr w:type="spellStart"/>
      <w:r>
        <w:t>MAXe</w:t>
      </w:r>
      <w:proofErr w:type="spellEnd"/>
      <w:r>
        <w:t xml:space="preserve"> systems.</w:t>
      </w:r>
    </w:p>
    <w:p w:rsidR="006C4762" w:rsidRDefault="006C4762" w:rsidP="006C4762">
      <w:pPr>
        <w:pStyle w:val="ListParagraph"/>
        <w:numPr>
          <w:ilvl w:val="0"/>
          <w:numId w:val="6"/>
        </w:numPr>
      </w:pPr>
      <w:r w:rsidRPr="009E240C">
        <w:t xml:space="preserve"> Creates letter requests in CBMS and </w:t>
      </w:r>
      <w:proofErr w:type="spellStart"/>
      <w:r w:rsidRPr="009E240C">
        <w:t>MAXe</w:t>
      </w:r>
      <w:proofErr w:type="spellEnd"/>
      <w:r w:rsidRPr="009E240C">
        <w:t xml:space="preserve"> in response to ap</w:t>
      </w:r>
      <w:r>
        <w:t>plicant or RRR case status.</w:t>
      </w:r>
    </w:p>
    <w:p w:rsidR="006C4762" w:rsidRDefault="006C4762" w:rsidP="006C4762">
      <w:pPr>
        <w:pStyle w:val="ListParagraph"/>
        <w:numPr>
          <w:ilvl w:val="0"/>
          <w:numId w:val="6"/>
        </w:numPr>
      </w:pPr>
      <w:r w:rsidRPr="009E240C">
        <w:t>Responsible for all activities associated with applications processing, eligibility determination and enrollment</w:t>
      </w:r>
    </w:p>
    <w:p w:rsidR="006C4762" w:rsidRDefault="006C4762" w:rsidP="006C4762"/>
    <w:p w:rsidR="006C4762" w:rsidRDefault="006C4762" w:rsidP="00412E99">
      <w:pPr>
        <w:rPr>
          <w:b/>
        </w:rPr>
      </w:pPr>
    </w:p>
    <w:p w:rsidR="006C4762" w:rsidRDefault="006C4762" w:rsidP="00412E99">
      <w:pPr>
        <w:rPr>
          <w:b/>
        </w:rPr>
      </w:pPr>
    </w:p>
    <w:p w:rsidR="00412E99" w:rsidRDefault="00222151" w:rsidP="00412E99">
      <w:bookmarkStart w:id="0" w:name="_GoBack"/>
      <w:bookmarkEnd w:id="0"/>
      <w:r>
        <w:rPr>
          <w:b/>
        </w:rPr>
        <w:lastRenderedPageBreak/>
        <w:t>Mail</w:t>
      </w:r>
      <w:r w:rsidR="00A44970">
        <w:rPr>
          <w:b/>
        </w:rPr>
        <w:t xml:space="preserve"> room clerk</w:t>
      </w:r>
      <w:r w:rsidR="00412E99">
        <w:rPr>
          <w:b/>
        </w:rPr>
        <w:t xml:space="preserve">, </w:t>
      </w:r>
      <w:r w:rsidR="00412E99">
        <w:t xml:space="preserve">Lender live, Glendale, </w:t>
      </w:r>
      <w:proofErr w:type="gramStart"/>
      <w:r w:rsidR="00412E99">
        <w:t>CO</w:t>
      </w:r>
      <w:proofErr w:type="gramEnd"/>
      <w:r w:rsidR="00412E99">
        <w:t xml:space="preserve">                                      </w:t>
      </w:r>
      <w:r w:rsidR="00BC0C0E">
        <w:t xml:space="preserve">            </w:t>
      </w:r>
      <w:r>
        <w:t>Aug.2010-</w:t>
      </w:r>
      <w:r w:rsidR="00BC0C0E">
        <w:t xml:space="preserve">June </w:t>
      </w:r>
      <w:r>
        <w:t>2012</w:t>
      </w:r>
    </w:p>
    <w:p w:rsidR="00412E99" w:rsidRDefault="00222151" w:rsidP="00412E99">
      <w:pPr>
        <w:numPr>
          <w:ilvl w:val="0"/>
          <w:numId w:val="3"/>
        </w:numPr>
      </w:pPr>
      <w:r>
        <w:t>process incoming and outgoing mail</w:t>
      </w:r>
    </w:p>
    <w:p w:rsidR="003C6DEC" w:rsidRDefault="00412E99" w:rsidP="00412E99">
      <w:pPr>
        <w:numPr>
          <w:ilvl w:val="0"/>
          <w:numId w:val="3"/>
        </w:numPr>
      </w:pPr>
      <w:r>
        <w:t>scanning,</w:t>
      </w:r>
      <w:r w:rsidR="001D7B20">
        <w:t xml:space="preserve"> printing, copying,</w:t>
      </w:r>
      <w:r>
        <w:t xml:space="preserve"> quality control (qc)</w:t>
      </w:r>
      <w:r w:rsidR="00222151">
        <w:t xml:space="preserve"> </w:t>
      </w:r>
    </w:p>
    <w:p w:rsidR="00412E99" w:rsidRDefault="003C6DEC" w:rsidP="00412E99">
      <w:pPr>
        <w:numPr>
          <w:ilvl w:val="0"/>
          <w:numId w:val="3"/>
        </w:numPr>
      </w:pPr>
      <w:r>
        <w:t>process f</w:t>
      </w:r>
      <w:r w:rsidR="00222151">
        <w:t>inal modification loans</w:t>
      </w:r>
    </w:p>
    <w:p w:rsidR="00412E99" w:rsidRDefault="00222151" w:rsidP="00412E99">
      <w:pPr>
        <w:numPr>
          <w:ilvl w:val="0"/>
          <w:numId w:val="3"/>
        </w:numPr>
      </w:pPr>
      <w:r>
        <w:t xml:space="preserve">cash management </w:t>
      </w:r>
    </w:p>
    <w:p w:rsidR="00412E99" w:rsidRDefault="00412E99" w:rsidP="00412E99"/>
    <w:p w:rsidR="00412E99" w:rsidRDefault="00412E99" w:rsidP="00412E99">
      <w:r>
        <w:rPr>
          <w:b/>
        </w:rPr>
        <w:t>Cashier</w:t>
      </w:r>
      <w:r>
        <w:t xml:space="preserve">, Target, Glendale, CO                                            </w:t>
      </w:r>
      <w:r w:rsidR="00BC0C0E">
        <w:t xml:space="preserve">                             </w:t>
      </w:r>
      <w:r>
        <w:t xml:space="preserve"> Aug.2009-</w:t>
      </w:r>
      <w:r w:rsidR="00BC0C0E">
        <w:t xml:space="preserve">Oct </w:t>
      </w:r>
      <w:r>
        <w:t>2010</w:t>
      </w:r>
    </w:p>
    <w:p w:rsidR="00412E99" w:rsidRDefault="00412E99" w:rsidP="00412E99">
      <w:pPr>
        <w:numPr>
          <w:ilvl w:val="0"/>
          <w:numId w:val="4"/>
        </w:numPr>
      </w:pPr>
      <w:r>
        <w:t>Cash handling</w:t>
      </w:r>
    </w:p>
    <w:p w:rsidR="00412E99" w:rsidRDefault="00412E99" w:rsidP="00412E99">
      <w:pPr>
        <w:numPr>
          <w:ilvl w:val="0"/>
          <w:numId w:val="4"/>
        </w:numPr>
      </w:pPr>
      <w:r>
        <w:t xml:space="preserve">Receive payment by check, travelers check, cash </w:t>
      </w:r>
      <w:r w:rsidR="00222151">
        <w:t>etc.</w:t>
      </w:r>
    </w:p>
    <w:p w:rsidR="00412E99" w:rsidRDefault="00412E99" w:rsidP="00412E99">
      <w:pPr>
        <w:numPr>
          <w:ilvl w:val="0"/>
          <w:numId w:val="4"/>
        </w:numPr>
      </w:pPr>
      <w:r>
        <w:t>Answer customers questions about  prices</w:t>
      </w:r>
    </w:p>
    <w:p w:rsidR="00412E99" w:rsidRDefault="00412E99" w:rsidP="00412E99">
      <w:pPr>
        <w:numPr>
          <w:ilvl w:val="0"/>
          <w:numId w:val="4"/>
        </w:numPr>
      </w:pPr>
      <w:r>
        <w:t>Operate cash register</w:t>
      </w:r>
    </w:p>
    <w:p w:rsidR="00412E99" w:rsidRDefault="00412E99" w:rsidP="00412E99"/>
    <w:p w:rsidR="00412E99" w:rsidRDefault="00412E99" w:rsidP="00412E99">
      <w:r>
        <w:rPr>
          <w:b/>
        </w:rPr>
        <w:t xml:space="preserve">Sale Associate/Cashier, </w:t>
      </w:r>
      <w:r>
        <w:t xml:space="preserve">Wal-Mart, Denver, CO       </w:t>
      </w:r>
      <w:r>
        <w:tab/>
      </w:r>
      <w:r>
        <w:tab/>
        <w:t xml:space="preserve">            Dec. 2004- Aug. 2007</w:t>
      </w:r>
    </w:p>
    <w:p w:rsidR="00412E99" w:rsidRDefault="00412E99" w:rsidP="00412E99">
      <w:pPr>
        <w:numPr>
          <w:ilvl w:val="0"/>
          <w:numId w:val="5"/>
        </w:numPr>
      </w:pPr>
      <w:r>
        <w:t>Operate cash register</w:t>
      </w:r>
    </w:p>
    <w:p w:rsidR="00412E99" w:rsidRDefault="00412E99" w:rsidP="00412E99">
      <w:pPr>
        <w:numPr>
          <w:ilvl w:val="0"/>
          <w:numId w:val="5"/>
        </w:numPr>
      </w:pPr>
      <w:r>
        <w:t xml:space="preserve">Provide courtesy customer service </w:t>
      </w:r>
    </w:p>
    <w:p w:rsidR="00412E99" w:rsidRDefault="00412E99" w:rsidP="00412E99">
      <w:pPr>
        <w:numPr>
          <w:ilvl w:val="0"/>
          <w:numId w:val="5"/>
        </w:numPr>
      </w:pPr>
      <w:r>
        <w:t>Receive payment by check, cash, and any other customers means of payment</w:t>
      </w:r>
    </w:p>
    <w:p w:rsidR="00412E99" w:rsidRDefault="00412E99" w:rsidP="00412E99">
      <w:pPr>
        <w:numPr>
          <w:ilvl w:val="0"/>
          <w:numId w:val="5"/>
        </w:numPr>
      </w:pPr>
      <w:r>
        <w:t>Answered customers question about items prices, or any questions customers might have</w:t>
      </w:r>
    </w:p>
    <w:p w:rsidR="009E240C" w:rsidRDefault="009E240C" w:rsidP="009E240C"/>
    <w:p w:rsidR="001A0F94" w:rsidRDefault="001A0F94" w:rsidP="009E240C">
      <w:pPr>
        <w:rPr>
          <w:b/>
        </w:rPr>
      </w:pPr>
    </w:p>
    <w:sectPr w:rsidR="001A0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98E" w:rsidRDefault="005B798E" w:rsidP="0098414B">
      <w:r>
        <w:separator/>
      </w:r>
    </w:p>
  </w:endnote>
  <w:endnote w:type="continuationSeparator" w:id="0">
    <w:p w:rsidR="005B798E" w:rsidRDefault="005B798E" w:rsidP="0098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98E" w:rsidRDefault="005B798E" w:rsidP="0098414B">
      <w:r>
        <w:separator/>
      </w:r>
    </w:p>
  </w:footnote>
  <w:footnote w:type="continuationSeparator" w:id="0">
    <w:p w:rsidR="005B798E" w:rsidRDefault="005B798E" w:rsidP="00984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>
    <w:nsid w:val="711755EE"/>
    <w:multiLevelType w:val="hybridMultilevel"/>
    <w:tmpl w:val="87D8E8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99"/>
    <w:rsid w:val="000D1EE3"/>
    <w:rsid w:val="001A0F94"/>
    <w:rsid w:val="001B7342"/>
    <w:rsid w:val="001D7B20"/>
    <w:rsid w:val="00222151"/>
    <w:rsid w:val="003C6DEC"/>
    <w:rsid w:val="00412E99"/>
    <w:rsid w:val="004B78E0"/>
    <w:rsid w:val="004E4C0C"/>
    <w:rsid w:val="005B798E"/>
    <w:rsid w:val="006255F2"/>
    <w:rsid w:val="00686A61"/>
    <w:rsid w:val="006C4762"/>
    <w:rsid w:val="006D09F4"/>
    <w:rsid w:val="00862510"/>
    <w:rsid w:val="008D7668"/>
    <w:rsid w:val="00956CDF"/>
    <w:rsid w:val="0098414B"/>
    <w:rsid w:val="00996277"/>
    <w:rsid w:val="009E240C"/>
    <w:rsid w:val="00A44970"/>
    <w:rsid w:val="00B4000A"/>
    <w:rsid w:val="00B533B6"/>
    <w:rsid w:val="00BC0C0E"/>
    <w:rsid w:val="00BF3E7E"/>
    <w:rsid w:val="00D04032"/>
    <w:rsid w:val="00D16EF9"/>
    <w:rsid w:val="00EB6D9F"/>
    <w:rsid w:val="00F07A4C"/>
    <w:rsid w:val="00F5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E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1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1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841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1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E2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E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1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1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841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1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E2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ayuel</dc:creator>
  <cp:lastModifiedBy>I am Who I am</cp:lastModifiedBy>
  <cp:revision>6</cp:revision>
  <dcterms:created xsi:type="dcterms:W3CDTF">2013-05-30T23:57:00Z</dcterms:created>
  <dcterms:modified xsi:type="dcterms:W3CDTF">2013-11-04T17:10:00Z</dcterms:modified>
</cp:coreProperties>
</file>