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A32820E" w14:textId="77777777" w:rsidR="00DA7D56" w:rsidRDefault="00DA7D56" w:rsidP="001F5832">
      <w:pPr>
        <w:autoSpaceDE w:val="0"/>
        <w:jc w:val="center"/>
        <w:rPr>
          <w:rFonts w:eastAsia="TimesNewRomanPSMT" w:cs="TimesNewRomanPSMT"/>
          <w:b/>
          <w:bCs/>
          <w:sz w:val="20"/>
          <w:szCs w:val="20"/>
        </w:rPr>
      </w:pPr>
      <w:r>
        <w:rPr>
          <w:rFonts w:eastAsia="TimesNewRomanPSMT" w:cs="TimesNewRomanPSMT"/>
          <w:b/>
          <w:bCs/>
          <w:sz w:val="20"/>
          <w:szCs w:val="20"/>
        </w:rPr>
        <w:t>CORINNE KINDOLL</w:t>
      </w:r>
    </w:p>
    <w:p w14:paraId="0EB42523" w14:textId="77777777" w:rsidR="00DA7D56" w:rsidRPr="001F5832" w:rsidRDefault="000A213F" w:rsidP="001F5832">
      <w:pPr>
        <w:autoSpaceDE w:val="0"/>
        <w:spacing w:before="40"/>
        <w:jc w:val="center"/>
        <w:rPr>
          <w:rFonts w:eastAsia="TimesNewRomanPSMT" w:cs="TimesNewRomanPSMT"/>
          <w:b/>
          <w:bCs/>
          <w:i/>
          <w:iCs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28EB5C" wp14:editId="60DA1B36">
                <wp:simplePos x="0" y="0"/>
                <wp:positionH relativeFrom="column">
                  <wp:posOffset>6350</wp:posOffset>
                </wp:positionH>
                <wp:positionV relativeFrom="paragraph">
                  <wp:posOffset>159385</wp:posOffset>
                </wp:positionV>
                <wp:extent cx="7285355" cy="1905"/>
                <wp:effectExtent l="0" t="0" r="10795" b="3619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85355" cy="19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2.55pt" to="574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" strokeweight=".26mm">
                <v:shadow color="black" opacity="49150f" offset=".74833mm,.74833mm"/>
              </v:line>
            </w:pict>
          </mc:Fallback>
        </mc:AlternateContent>
      </w:r>
      <w:r w:rsidR="00DA7D56">
        <w:rPr>
          <w:rFonts w:eastAsia="TimesNewRomanPSMT" w:cs="TimesNewRomanPSMT"/>
          <w:sz w:val="20"/>
          <w:szCs w:val="20"/>
        </w:rPr>
        <w:t>2654 South Gibralter Street, Aurora Colorado 80013</w:t>
      </w:r>
      <w:r w:rsidR="00DA7D56">
        <w:rPr>
          <w:rFonts w:eastAsia="Times New Roman" w:cs="Symbol"/>
          <w:sz w:val="20"/>
          <w:szCs w:val="20"/>
        </w:rPr>
        <w:t>•</w:t>
      </w:r>
      <w:r w:rsidR="00DA7D56">
        <w:rPr>
          <w:rFonts w:eastAsia="TimesNewRomanPSMT" w:cs="TimesNewRomanPSMT"/>
          <w:sz w:val="20"/>
          <w:szCs w:val="20"/>
        </w:rPr>
        <w:t xml:space="preserve"> </w:t>
      </w:r>
      <w:r w:rsidR="00DA7D56">
        <w:rPr>
          <w:rFonts w:eastAsia="TimesNewRomanPSMT" w:cs="TimesNewRomanPSMT"/>
          <w:b/>
          <w:bCs/>
          <w:i/>
          <w:iCs/>
          <w:sz w:val="20"/>
          <w:szCs w:val="20"/>
        </w:rPr>
        <w:t>303.503.7125</w:t>
      </w:r>
      <w:r w:rsidR="00DA7D56">
        <w:rPr>
          <w:rFonts w:eastAsia="TimesNewRomanPSMT" w:cs="TimesNewRomanPSMT"/>
          <w:sz w:val="20"/>
          <w:szCs w:val="20"/>
        </w:rPr>
        <w:t xml:space="preserve"> </w:t>
      </w:r>
      <w:r w:rsidR="00DA7D56">
        <w:rPr>
          <w:rFonts w:eastAsia="Times New Roman" w:cs="Symbol"/>
          <w:sz w:val="20"/>
          <w:szCs w:val="20"/>
        </w:rPr>
        <w:t xml:space="preserve">• </w:t>
      </w:r>
      <w:r w:rsidR="00DA7D56">
        <w:rPr>
          <w:rFonts w:eastAsia="TimesNewRomanPSMT" w:cs="TimesNewRomanPSMT"/>
          <w:b/>
          <w:bCs/>
          <w:i/>
          <w:iCs/>
          <w:sz w:val="20"/>
          <w:szCs w:val="20"/>
        </w:rPr>
        <w:t xml:space="preserve">ckindoll@gmail.com </w:t>
      </w:r>
    </w:p>
    <w:p w14:paraId="30015F38" w14:textId="77777777" w:rsidR="00DA7D56" w:rsidRDefault="000A213F" w:rsidP="001F5832">
      <w:pPr>
        <w:autoSpaceDE w:val="0"/>
        <w:spacing w:before="40"/>
        <w:rPr>
          <w:rFonts w:eastAsia="TimesNewRomanPSMT" w:cs="TimesNewRomanPSMT"/>
          <w:b/>
          <w:bCs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52CAF3" wp14:editId="45408812">
                <wp:simplePos x="0" y="0"/>
                <wp:positionH relativeFrom="column">
                  <wp:posOffset>15240</wp:posOffset>
                </wp:positionH>
                <wp:positionV relativeFrom="paragraph">
                  <wp:posOffset>153670</wp:posOffset>
                </wp:positionV>
                <wp:extent cx="7322820" cy="27940"/>
                <wp:effectExtent l="0" t="0" r="11430" b="2921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22820" cy="279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2.1pt" to="577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" strokeweight=".26mm">
                <v:shadow color="black" opacity="49150f" offset=".74833mm,.74833mm"/>
              </v:line>
            </w:pict>
          </mc:Fallback>
        </mc:AlternateContent>
      </w:r>
      <w:r w:rsidR="00DA7D56">
        <w:rPr>
          <w:rFonts w:eastAsia="TimesNewRomanPSMT" w:cs="TimesNewRomanPSMT"/>
          <w:b/>
          <w:bCs/>
          <w:sz w:val="20"/>
          <w:szCs w:val="20"/>
        </w:rPr>
        <w:t>QUALIFICATIONS PROFILE:</w:t>
      </w:r>
    </w:p>
    <w:p w14:paraId="3FAEC754" w14:textId="7220E982" w:rsidR="00DA7D56" w:rsidRDefault="00DA7D56" w:rsidP="001F5832">
      <w:pPr>
        <w:tabs>
          <w:tab w:val="left" w:pos="720"/>
        </w:tabs>
        <w:autoSpaceDE w:val="0"/>
        <w:spacing w:before="60" w:after="6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Highly motivated professional with professional experience in executive assistance, management, social media marketing, content generation, administration, and communications; excellent skill set in language/communications, organization, critical thinking,</w:t>
      </w:r>
      <w:r w:rsidR="009B3016">
        <w:rPr>
          <w:rFonts w:eastAsia="TimesNewRomanPSMT" w:cs="TimesNewRomanPSMT"/>
          <w:sz w:val="20"/>
          <w:szCs w:val="20"/>
        </w:rPr>
        <w:t xml:space="preserve"> and problem solving.</w:t>
      </w:r>
    </w:p>
    <w:p w14:paraId="2F21AF25" w14:textId="2FD7A673" w:rsidR="00DA7D56" w:rsidRDefault="00DA7D56" w:rsidP="001F5832">
      <w:pPr>
        <w:numPr>
          <w:ilvl w:val="0"/>
          <w:numId w:val="1"/>
        </w:numPr>
        <w:tabs>
          <w:tab w:val="left" w:pos="0"/>
        </w:tabs>
        <w:autoSpaceDE w:val="0"/>
        <w:spacing w:before="29" w:after="29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Executive assistan</w:t>
      </w:r>
      <w:r w:rsidR="006D536C">
        <w:rPr>
          <w:rFonts w:eastAsia="TimesNewRomanPSMT" w:cs="TimesNewRomanPSMT"/>
          <w:sz w:val="20"/>
          <w:szCs w:val="20"/>
        </w:rPr>
        <w:t xml:space="preserve">t and administrative experience to </w:t>
      </w:r>
      <w:r>
        <w:rPr>
          <w:rFonts w:eastAsia="TimesNewRomanPSMT" w:cs="TimesNewRomanPSMT"/>
          <w:sz w:val="20"/>
          <w:szCs w:val="20"/>
        </w:rPr>
        <w:t>CEO</w:t>
      </w:r>
      <w:r w:rsidR="006D536C">
        <w:rPr>
          <w:rFonts w:eastAsia="TimesNewRomanPSMT" w:cs="TimesNewRomanPSMT"/>
          <w:sz w:val="20"/>
          <w:szCs w:val="20"/>
        </w:rPr>
        <w:t>s and Senior Management Members</w:t>
      </w:r>
      <w:r w:rsidR="009B3016">
        <w:rPr>
          <w:rFonts w:eastAsia="TimesNewRomanPSMT" w:cs="TimesNewRomanPSMT"/>
          <w:sz w:val="20"/>
          <w:szCs w:val="20"/>
        </w:rPr>
        <w:t xml:space="preserve"> of various companies</w:t>
      </w:r>
    </w:p>
    <w:p w14:paraId="3A48D8D0" w14:textId="77777777" w:rsidR="00DA7D56" w:rsidRDefault="00DA7D56" w:rsidP="001F5832">
      <w:pPr>
        <w:numPr>
          <w:ilvl w:val="0"/>
          <w:numId w:val="1"/>
        </w:numPr>
        <w:tabs>
          <w:tab w:val="left" w:pos="0"/>
        </w:tabs>
        <w:autoSpaceDE w:val="0"/>
        <w:spacing w:before="29" w:after="29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Experience in project management, editing, and content writing, high proficiency in Mac &amp; Windows applications, Microsoft office Suite 2010 (Word, Excel, Powerpoint), Photoshop, Wordpress, Basecamp, and Google Applications</w:t>
      </w:r>
    </w:p>
    <w:p w14:paraId="17B26A26" w14:textId="6512DFA3" w:rsidR="00DA7D56" w:rsidRDefault="009B3016" w:rsidP="001F5832">
      <w:pPr>
        <w:numPr>
          <w:ilvl w:val="0"/>
          <w:numId w:val="1"/>
        </w:numPr>
        <w:tabs>
          <w:tab w:val="left" w:pos="0"/>
        </w:tabs>
        <w:autoSpaceDE w:val="0"/>
        <w:spacing w:before="29" w:after="29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Extensive scheduling, business organizational experience,</w:t>
      </w:r>
      <w:r w:rsidR="00DA7D56">
        <w:rPr>
          <w:rFonts w:eastAsia="TimesNewRomanPSMT" w:cs="TimesNewRomanPSMT"/>
          <w:sz w:val="20"/>
          <w:szCs w:val="20"/>
        </w:rPr>
        <w:t xml:space="preserve"> content generation</w:t>
      </w:r>
      <w:r>
        <w:rPr>
          <w:rFonts w:eastAsia="TimesNewRomanPSMT" w:cs="TimesNewRomanPSMT"/>
          <w:sz w:val="20"/>
          <w:szCs w:val="20"/>
        </w:rPr>
        <w:t>, and operational support</w:t>
      </w:r>
      <w:r w:rsidR="00DA7D56">
        <w:rPr>
          <w:rFonts w:eastAsia="TimesNewRomanPSMT" w:cs="TimesNewRomanPSMT"/>
          <w:sz w:val="20"/>
          <w:szCs w:val="20"/>
        </w:rPr>
        <w:t>: Creative and analytical abilities</w:t>
      </w:r>
    </w:p>
    <w:p w14:paraId="329EEB54" w14:textId="77777777" w:rsidR="00DA7D56" w:rsidRDefault="000A213F" w:rsidP="001F5832">
      <w:pPr>
        <w:autoSpaceDE w:val="0"/>
        <w:spacing w:before="240" w:after="120"/>
        <w:rPr>
          <w:rFonts w:eastAsia="TimesNewRomanPSMT" w:cs="TimesNewRomanPSMT"/>
          <w:b/>
          <w:bCs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B0F26E" wp14:editId="3A514246">
                <wp:simplePos x="0" y="0"/>
                <wp:positionH relativeFrom="column">
                  <wp:posOffset>13335</wp:posOffset>
                </wp:positionH>
                <wp:positionV relativeFrom="paragraph">
                  <wp:posOffset>86995</wp:posOffset>
                </wp:positionV>
                <wp:extent cx="7300595" cy="5080"/>
                <wp:effectExtent l="0" t="0" r="14605" b="3302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00595" cy="50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85pt" to="57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" strokeweight=".26mm">
                <v:shadow color="black" opacity="49150f" offset=".74833mm,.74833mm"/>
              </v:lin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6848E0" wp14:editId="6DC0A438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7321550" cy="10160"/>
                <wp:effectExtent l="0" t="0" r="12700" b="2794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21550" cy="10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8pt" to="576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" strokeweight=".26mm">
                <v:shadow color="black" opacity="49150f" offset=".74833mm,.74833mm"/>
              </v:line>
            </w:pict>
          </mc:Fallback>
        </mc:AlternateContent>
      </w:r>
      <w:r w:rsidR="00DA7D56">
        <w:rPr>
          <w:rFonts w:eastAsia="TimesNewRomanPSMT" w:cs="TimesNewRomanPSMT"/>
          <w:b/>
          <w:bCs/>
          <w:sz w:val="20"/>
          <w:szCs w:val="20"/>
        </w:rPr>
        <w:t>EDUCATION:</w:t>
      </w:r>
    </w:p>
    <w:p w14:paraId="15B6BFD9" w14:textId="77777777" w:rsidR="00DA7D56" w:rsidRDefault="00DA7D56" w:rsidP="001F5832">
      <w:pPr>
        <w:autoSpaceDE w:val="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 xml:space="preserve">University of Colorado in Boulder </w:t>
      </w:r>
      <w:r>
        <w:rPr>
          <w:rFonts w:eastAsia="TimesNewRomanPSMT" w:cs="TimesNewRomanPSMT"/>
          <w:sz w:val="20"/>
          <w:szCs w:val="20"/>
        </w:rPr>
        <w:tab/>
        <w:t xml:space="preserve">                                                           </w:t>
      </w:r>
      <w:r>
        <w:rPr>
          <w:rFonts w:eastAsia="TimesNewRomanPSMT" w:cs="TimesNewRomanPSMT"/>
          <w:sz w:val="20"/>
          <w:szCs w:val="20"/>
        </w:rPr>
        <w:tab/>
      </w:r>
      <w:r>
        <w:rPr>
          <w:rFonts w:eastAsia="TimesNewRomanPSMT" w:cs="TimesNewRomanPSMT"/>
          <w:sz w:val="20"/>
          <w:szCs w:val="20"/>
        </w:rPr>
        <w:tab/>
        <w:t>BOULDER, COLORADO</w:t>
      </w:r>
    </w:p>
    <w:p w14:paraId="1EEAA281" w14:textId="77777777" w:rsidR="00DA7D56" w:rsidRDefault="00DA7D56" w:rsidP="001F5832">
      <w:pPr>
        <w:autoSpaceDE w:val="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BS Arts and Science, 2005-2009</w:t>
      </w:r>
    </w:p>
    <w:p w14:paraId="2A68EAF5" w14:textId="77777777" w:rsidR="00DA7D56" w:rsidRDefault="00DA7D56" w:rsidP="001F5832">
      <w:pPr>
        <w:autoSpaceDE w:val="0"/>
        <w:rPr>
          <w:rFonts w:eastAsia="TimesNewRomanPSMT" w:cs="TimesNewRomanPSMT"/>
          <w:sz w:val="20"/>
          <w:szCs w:val="20"/>
        </w:rPr>
      </w:pPr>
    </w:p>
    <w:p w14:paraId="160A8668" w14:textId="77777777" w:rsidR="00DA7D56" w:rsidRDefault="00DA7D56" w:rsidP="001F5832">
      <w:pPr>
        <w:autoSpaceDE w:val="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Caherconnell Archaeological Field School</w:t>
      </w:r>
      <w:r>
        <w:rPr>
          <w:rFonts w:eastAsia="TimesNewRomanPSMT" w:cs="TimesNewRomanPSMT"/>
          <w:sz w:val="20"/>
          <w:szCs w:val="20"/>
        </w:rPr>
        <w:tab/>
      </w:r>
      <w:r>
        <w:rPr>
          <w:rFonts w:eastAsia="TimesNewRomanPSMT" w:cs="TimesNewRomanPSMT"/>
          <w:sz w:val="20"/>
          <w:szCs w:val="20"/>
        </w:rPr>
        <w:tab/>
      </w:r>
      <w:r>
        <w:rPr>
          <w:rFonts w:eastAsia="TimesNewRomanPSMT" w:cs="TimesNewRomanPSMT"/>
          <w:sz w:val="20"/>
          <w:szCs w:val="20"/>
        </w:rPr>
        <w:tab/>
      </w:r>
      <w:r>
        <w:rPr>
          <w:rFonts w:eastAsia="TimesNewRomanPSMT" w:cs="TimesNewRomanPSMT"/>
          <w:sz w:val="20"/>
          <w:szCs w:val="20"/>
        </w:rPr>
        <w:tab/>
      </w:r>
      <w:r>
        <w:rPr>
          <w:rFonts w:eastAsia="TimesNewRomanPSMT" w:cs="TimesNewRomanPSMT"/>
          <w:sz w:val="20"/>
          <w:szCs w:val="20"/>
        </w:rPr>
        <w:tab/>
        <w:t xml:space="preserve"> </w:t>
      </w:r>
      <w:r>
        <w:rPr>
          <w:rFonts w:eastAsia="TimesNewRomanPSMT" w:cs="TimesNewRomanPSMT"/>
          <w:sz w:val="20"/>
          <w:szCs w:val="20"/>
        </w:rPr>
        <w:tab/>
        <w:t>KILFENORA, IRELAND</w:t>
      </w:r>
    </w:p>
    <w:p w14:paraId="2CD30F9C" w14:textId="77777777" w:rsidR="00DA7D56" w:rsidRDefault="00DA7D56" w:rsidP="001F5832">
      <w:pPr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Archaeological Field Certification, 2010-2011</w:t>
      </w:r>
    </w:p>
    <w:p w14:paraId="380AA69E" w14:textId="77777777" w:rsidR="000A213F" w:rsidRDefault="000A213F" w:rsidP="001F5832">
      <w:pPr>
        <w:autoSpaceDE w:val="0"/>
        <w:rPr>
          <w:rFonts w:eastAsia="TimesNewRomanPSMT" w:cs="TimesNewRomanPSMT"/>
          <w:color w:val="000000"/>
          <w:sz w:val="20"/>
          <w:szCs w:val="20"/>
        </w:rPr>
      </w:pPr>
    </w:p>
    <w:p w14:paraId="0BA6D82A" w14:textId="2FD93BBF" w:rsidR="000A213F" w:rsidRDefault="009B3016" w:rsidP="001F5832">
      <w:pPr>
        <w:autoSpaceDE w:val="0"/>
        <w:rPr>
          <w:rFonts w:eastAsia="TimesNewRomanPSMT" w:cs="TimesNewRomanPSMT"/>
          <w:color w:val="000000"/>
          <w:sz w:val="20"/>
          <w:szCs w:val="20"/>
        </w:rPr>
      </w:pPr>
      <w:proofErr w:type="spellStart"/>
      <w:r>
        <w:rPr>
          <w:rFonts w:eastAsia="TimesNewRomanPSMT" w:cs="TimesNewRomanPSMT"/>
          <w:color w:val="000000"/>
          <w:sz w:val="20"/>
          <w:szCs w:val="20"/>
        </w:rPr>
        <w:t>NorthC</w:t>
      </w:r>
      <w:r w:rsidR="000A213F">
        <w:rPr>
          <w:rFonts w:eastAsia="TimesNewRomanPSMT" w:cs="TimesNewRomanPSMT"/>
          <w:color w:val="000000"/>
          <w:sz w:val="20"/>
          <w:szCs w:val="20"/>
        </w:rPr>
        <w:t>entral</w:t>
      </w:r>
      <w:proofErr w:type="spellEnd"/>
      <w:r w:rsidR="000A213F">
        <w:rPr>
          <w:rFonts w:eastAsia="TimesNewRomanPSMT" w:cs="TimesNewRomanPSMT"/>
          <w:color w:val="000000"/>
          <w:sz w:val="20"/>
          <w:szCs w:val="20"/>
        </w:rPr>
        <w:t xml:space="preserve"> University</w:t>
      </w:r>
      <w:r w:rsidR="000A213F">
        <w:rPr>
          <w:rFonts w:eastAsia="TimesNewRomanPSMT" w:cs="TimesNewRomanPSMT"/>
          <w:color w:val="000000"/>
          <w:sz w:val="20"/>
          <w:szCs w:val="20"/>
        </w:rPr>
        <w:tab/>
      </w:r>
      <w:r w:rsidR="000A213F">
        <w:rPr>
          <w:rFonts w:eastAsia="TimesNewRomanPSMT" w:cs="TimesNewRomanPSMT"/>
          <w:color w:val="000000"/>
          <w:sz w:val="20"/>
          <w:szCs w:val="20"/>
        </w:rPr>
        <w:tab/>
      </w:r>
      <w:r w:rsidR="000A213F">
        <w:rPr>
          <w:rFonts w:eastAsia="TimesNewRomanPSMT" w:cs="TimesNewRomanPSMT"/>
          <w:color w:val="000000"/>
          <w:sz w:val="20"/>
          <w:szCs w:val="20"/>
        </w:rPr>
        <w:tab/>
      </w:r>
      <w:r w:rsidR="000A213F">
        <w:rPr>
          <w:rFonts w:eastAsia="TimesNewRomanPSMT" w:cs="TimesNewRomanPSMT"/>
          <w:color w:val="000000"/>
          <w:sz w:val="20"/>
          <w:szCs w:val="20"/>
        </w:rPr>
        <w:tab/>
      </w:r>
      <w:r w:rsidR="000A213F">
        <w:rPr>
          <w:rFonts w:eastAsia="TimesNewRomanPSMT" w:cs="TimesNewRomanPSMT"/>
          <w:color w:val="000000"/>
          <w:sz w:val="20"/>
          <w:szCs w:val="20"/>
        </w:rPr>
        <w:tab/>
      </w:r>
      <w:r w:rsidR="000A213F">
        <w:rPr>
          <w:rFonts w:eastAsia="TimesNewRomanPSMT" w:cs="TimesNewRomanPSMT"/>
          <w:color w:val="000000"/>
          <w:sz w:val="20"/>
          <w:szCs w:val="20"/>
        </w:rPr>
        <w:tab/>
      </w:r>
      <w:r w:rsidR="000A213F">
        <w:rPr>
          <w:rFonts w:eastAsia="TimesNewRomanPSMT" w:cs="TimesNewRomanPSMT"/>
          <w:color w:val="000000"/>
          <w:sz w:val="20"/>
          <w:szCs w:val="20"/>
        </w:rPr>
        <w:tab/>
      </w:r>
      <w:r w:rsidR="000A213F">
        <w:rPr>
          <w:rFonts w:eastAsia="TimesNewRomanPSMT" w:cs="TimesNewRomanPSMT"/>
          <w:color w:val="000000"/>
          <w:sz w:val="20"/>
          <w:szCs w:val="20"/>
        </w:rPr>
        <w:tab/>
        <w:t>PHOENIX,</w:t>
      </w:r>
      <w:r w:rsidR="005D03CC">
        <w:rPr>
          <w:rFonts w:eastAsia="TimesNewRomanPSMT" w:cs="TimesNewRomanPSMT"/>
          <w:color w:val="000000"/>
          <w:sz w:val="20"/>
          <w:szCs w:val="20"/>
        </w:rPr>
        <w:t xml:space="preserve"> </w:t>
      </w:r>
      <w:r w:rsidR="000A213F">
        <w:rPr>
          <w:rFonts w:eastAsia="TimesNewRomanPSMT" w:cs="TimesNewRomanPSMT"/>
          <w:color w:val="000000"/>
          <w:sz w:val="20"/>
          <w:szCs w:val="20"/>
        </w:rPr>
        <w:t>ARIZONA</w:t>
      </w:r>
    </w:p>
    <w:p w14:paraId="1ABF71CA" w14:textId="77777777" w:rsidR="000A213F" w:rsidRDefault="000A213F" w:rsidP="001F5832">
      <w:pPr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Masters in Psychology</w:t>
      </w:r>
      <w:r w:rsidR="00DA5739">
        <w:rPr>
          <w:rFonts w:eastAsia="TimesNewRomanPSMT" w:cs="TimesNewRomanPSMT"/>
          <w:color w:val="000000"/>
          <w:sz w:val="20"/>
          <w:szCs w:val="20"/>
        </w:rPr>
        <w:t>, 2012-2013</w:t>
      </w:r>
    </w:p>
    <w:p w14:paraId="3D7D2481" w14:textId="77777777" w:rsidR="00DA7D56" w:rsidRDefault="000A213F" w:rsidP="001F5832">
      <w:pPr>
        <w:autoSpaceDE w:val="0"/>
        <w:spacing w:before="240" w:after="120"/>
        <w:rPr>
          <w:rFonts w:eastAsia="TimesNewRomanPSMT" w:cs="TimesNewRomanPSMT"/>
          <w:b/>
          <w:bCs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8F94C" wp14:editId="6030A350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7321550" cy="21590"/>
                <wp:effectExtent l="0" t="0" r="12700" b="3556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21550" cy="215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95pt" to="576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" strokeweight=".26mm">
                <v:shadow color="black" opacity="49150f" offset=".74833mm,.74833mm"/>
              </v:lin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61193" wp14:editId="2F0D0241">
                <wp:simplePos x="0" y="0"/>
                <wp:positionH relativeFrom="column">
                  <wp:posOffset>-7620</wp:posOffset>
                </wp:positionH>
                <wp:positionV relativeFrom="paragraph">
                  <wp:posOffset>95885</wp:posOffset>
                </wp:positionV>
                <wp:extent cx="7307580" cy="6985"/>
                <wp:effectExtent l="0" t="0" r="26670" b="3111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07580" cy="69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7.55pt" to="574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" strokeweight=".26mm">
                <v:shadow color="black" opacity="49150f" offset=".74833mm,.74833mm"/>
              </v:line>
            </w:pict>
          </mc:Fallback>
        </mc:AlternateContent>
      </w:r>
      <w:r w:rsidR="00DA7D56">
        <w:rPr>
          <w:rFonts w:eastAsia="TimesNewRomanPSMT" w:cs="TimesNewRomanPSMT"/>
          <w:b/>
          <w:bCs/>
          <w:sz w:val="20"/>
          <w:szCs w:val="20"/>
        </w:rPr>
        <w:t>PROFESSIONAL EXPERIENCE:</w:t>
      </w:r>
    </w:p>
    <w:p w14:paraId="04EE45B4" w14:textId="76FDD981" w:rsidR="005D03CC" w:rsidRDefault="009B3016" w:rsidP="00C31148">
      <w:pPr>
        <w:tabs>
          <w:tab w:val="left" w:pos="720"/>
          <w:tab w:val="left" w:pos="7110"/>
        </w:tabs>
        <w:autoSpaceDE w:val="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KELLY CONNECT: KELLYOCG</w:t>
      </w:r>
      <w:r w:rsidR="005D03CC">
        <w:rPr>
          <w:rFonts w:eastAsia="TimesNewRomanPSMT" w:cs="TimesNewRomanPSMT"/>
          <w:sz w:val="20"/>
          <w:szCs w:val="20"/>
        </w:rPr>
        <w:tab/>
        <w:t>DENVER, CO</w:t>
      </w:r>
    </w:p>
    <w:p w14:paraId="43F4BFE4" w14:textId="446AA3F3" w:rsidR="005D03CC" w:rsidRDefault="005D03CC" w:rsidP="00C31148">
      <w:pPr>
        <w:tabs>
          <w:tab w:val="left" w:pos="720"/>
          <w:tab w:val="left" w:pos="7110"/>
        </w:tabs>
        <w:autoSpaceDE w:val="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Operations Support Specialist</w:t>
      </w:r>
      <w:r w:rsidR="00ED5665">
        <w:rPr>
          <w:rFonts w:eastAsia="TimesNewRomanPSMT" w:cs="TimesNewRomanPSMT"/>
          <w:sz w:val="20"/>
          <w:szCs w:val="20"/>
        </w:rPr>
        <w:t>/Supervisor</w:t>
      </w:r>
      <w:r w:rsidR="00DA5739">
        <w:rPr>
          <w:rFonts w:eastAsia="TimesNewRomanPSMT" w:cs="TimesNewRomanPSMT"/>
          <w:sz w:val="20"/>
          <w:szCs w:val="20"/>
        </w:rPr>
        <w:t>, November 2011-Present</w:t>
      </w:r>
    </w:p>
    <w:p w14:paraId="1F725BD5" w14:textId="77777777" w:rsidR="00DA5739" w:rsidRPr="00DA5739" w:rsidRDefault="00DA5739" w:rsidP="00DA5739">
      <w:pPr>
        <w:numPr>
          <w:ilvl w:val="0"/>
          <w:numId w:val="1"/>
        </w:numPr>
        <w:tabs>
          <w:tab w:val="clear" w:pos="1440"/>
          <w:tab w:val="left" w:pos="0"/>
          <w:tab w:val="num" w:pos="1350"/>
        </w:tabs>
        <w:autoSpaceDE w:val="0"/>
        <w:spacing w:before="29" w:after="29"/>
        <w:ind w:left="630"/>
        <w:rPr>
          <w:rFonts w:eastAsia="TimesNewRomanPSMT" w:cs="Times New Roman"/>
          <w:sz w:val="20"/>
          <w:szCs w:val="20"/>
        </w:rPr>
      </w:pPr>
      <w:r w:rsidRPr="00DA5739">
        <w:rPr>
          <w:rFonts w:eastAsia="Times New Roman" w:cs="Times New Roman"/>
          <w:kern w:val="0"/>
          <w:sz w:val="20"/>
          <w:szCs w:val="20"/>
          <w:lang w:eastAsia="en-US" w:bidi="ar-SA"/>
        </w:rPr>
        <w:t>Performed a variety</w:t>
      </w:r>
      <w:r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of technical activities to</w:t>
      </w:r>
      <w:r w:rsidRPr="00DA5739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support the senior management team of </w:t>
      </w:r>
      <w:r w:rsidR="006D536C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the 2000 employee faction of Kelly Services, </w:t>
      </w:r>
      <w:r w:rsidRPr="00DA5739">
        <w:rPr>
          <w:rFonts w:eastAsia="Times New Roman" w:cs="Times New Roman"/>
          <w:kern w:val="0"/>
          <w:sz w:val="20"/>
          <w:szCs w:val="20"/>
          <w:lang w:eastAsia="en-US" w:bidi="ar-SA"/>
        </w:rPr>
        <w:t>Kelly Connect </w:t>
      </w:r>
      <w:r w:rsidR="006D536C">
        <w:rPr>
          <w:rFonts w:eastAsia="Times New Roman" w:cs="Times New Roman"/>
          <w:kern w:val="0"/>
          <w:sz w:val="20"/>
          <w:szCs w:val="20"/>
          <w:lang w:eastAsia="en-US" w:bidi="ar-SA"/>
        </w:rPr>
        <w:t>whose</w:t>
      </w:r>
      <w:r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main client</w:t>
      </w:r>
      <w:r w:rsidR="006D536C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is</w:t>
      </w:r>
      <w:r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 Apple </w:t>
      </w:r>
    </w:p>
    <w:p w14:paraId="0139B13B" w14:textId="77777777" w:rsidR="00DA5739" w:rsidRPr="00DA5739" w:rsidRDefault="00DA5739" w:rsidP="00DA5739">
      <w:pPr>
        <w:numPr>
          <w:ilvl w:val="0"/>
          <w:numId w:val="1"/>
        </w:numPr>
        <w:tabs>
          <w:tab w:val="clear" w:pos="1440"/>
          <w:tab w:val="left" w:pos="0"/>
          <w:tab w:val="num" w:pos="1350"/>
        </w:tabs>
        <w:autoSpaceDE w:val="0"/>
        <w:spacing w:before="29" w:after="29"/>
        <w:ind w:left="630"/>
        <w:rPr>
          <w:rFonts w:eastAsia="TimesNewRomanPSMT" w:cs="Times New Roman"/>
          <w:sz w:val="20"/>
          <w:szCs w:val="20"/>
        </w:rPr>
      </w:pPr>
      <w:r w:rsidRPr="00DA5739"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Ran communication strategies for the floor and coordinated different events in the virtual </w:t>
      </w:r>
      <w:r>
        <w:rPr>
          <w:rFonts w:eastAsia="Times New Roman" w:cs="Times New Roman"/>
          <w:kern w:val="0"/>
          <w:sz w:val="20"/>
          <w:szCs w:val="20"/>
          <w:lang w:eastAsia="en-US" w:bidi="ar-SA"/>
        </w:rPr>
        <w:t xml:space="preserve">call center </w:t>
      </w:r>
      <w:r w:rsidRPr="00DA5739">
        <w:rPr>
          <w:rFonts w:eastAsia="Times New Roman" w:cs="Times New Roman"/>
          <w:kern w:val="0"/>
          <w:sz w:val="20"/>
          <w:szCs w:val="20"/>
          <w:lang w:eastAsia="en-US" w:bidi="ar-SA"/>
        </w:rPr>
        <w:t>environment</w:t>
      </w:r>
    </w:p>
    <w:p w14:paraId="1D50D66A" w14:textId="77777777" w:rsidR="00DA5739" w:rsidRPr="00DA5739" w:rsidRDefault="00DA5739" w:rsidP="00DA5739">
      <w:pPr>
        <w:numPr>
          <w:ilvl w:val="0"/>
          <w:numId w:val="1"/>
        </w:numPr>
        <w:tabs>
          <w:tab w:val="clear" w:pos="1440"/>
          <w:tab w:val="left" w:pos="0"/>
          <w:tab w:val="num" w:pos="1350"/>
        </w:tabs>
        <w:autoSpaceDE w:val="0"/>
        <w:spacing w:before="29" w:after="29"/>
        <w:ind w:left="630"/>
        <w:rPr>
          <w:rFonts w:eastAsia="TimesNewRomanPSMT" w:cs="Times New Roman"/>
          <w:sz w:val="20"/>
          <w:szCs w:val="20"/>
        </w:rPr>
      </w:pPr>
      <w:r w:rsidRPr="00DA5739">
        <w:rPr>
          <w:rFonts w:eastAsia="Times New Roman" w:cs="Times New Roman"/>
          <w:kern w:val="0"/>
          <w:sz w:val="20"/>
          <w:szCs w:val="20"/>
          <w:lang w:eastAsia="en-US" w:bidi="ar-SA"/>
        </w:rPr>
        <w:t>Managed projects to enhance the new employee hiring experience</w:t>
      </w:r>
      <w:r>
        <w:rPr>
          <w:rFonts w:eastAsia="Times New Roman" w:cs="Times New Roman"/>
          <w:kern w:val="0"/>
          <w:sz w:val="20"/>
          <w:szCs w:val="20"/>
          <w:lang w:eastAsia="en-US" w:bidi="ar-SA"/>
        </w:rPr>
        <w:t>, recruiting, and training</w:t>
      </w:r>
    </w:p>
    <w:p w14:paraId="413E59E8" w14:textId="77777777" w:rsidR="005D03CC" w:rsidRPr="00DA5739" w:rsidRDefault="00DA5739" w:rsidP="005D03CC">
      <w:pPr>
        <w:numPr>
          <w:ilvl w:val="0"/>
          <w:numId w:val="1"/>
        </w:numPr>
        <w:tabs>
          <w:tab w:val="clear" w:pos="1440"/>
          <w:tab w:val="left" w:pos="0"/>
          <w:tab w:val="num" w:pos="1350"/>
        </w:tabs>
        <w:autoSpaceDE w:val="0"/>
        <w:spacing w:before="29" w:after="29"/>
        <w:ind w:left="630"/>
        <w:rPr>
          <w:rFonts w:eastAsia="TimesNewRomanPSMT" w:cs="Times New Roman"/>
          <w:sz w:val="20"/>
          <w:szCs w:val="20"/>
        </w:rPr>
      </w:pPr>
      <w:r w:rsidRPr="00DA5739">
        <w:rPr>
          <w:rFonts w:eastAsia="Times New Roman" w:cs="Times New Roman"/>
          <w:kern w:val="0"/>
          <w:sz w:val="20"/>
          <w:szCs w:val="20"/>
          <w:lang w:eastAsia="en-US" w:bidi="ar-SA"/>
        </w:rPr>
        <w:t>Organized data gathering forms and assisted in gaining responses from team leaders and team members in regards to statistics that determine performance with the client</w:t>
      </w:r>
    </w:p>
    <w:p w14:paraId="100BDD82" w14:textId="4DA304B5" w:rsidR="00DA7D56" w:rsidRDefault="00DA7D56" w:rsidP="00C31148">
      <w:pPr>
        <w:tabs>
          <w:tab w:val="left" w:pos="720"/>
          <w:tab w:val="left" w:pos="7110"/>
        </w:tabs>
        <w:autoSpaceDE w:val="0"/>
        <w:rPr>
          <w:rFonts w:eastAsia="TimesNewRomanPSMT" w:cs="TimesNewRomanPSMT"/>
          <w:sz w:val="20"/>
          <w:szCs w:val="20"/>
        </w:rPr>
      </w:pPr>
      <w:r w:rsidRPr="005D03CC">
        <w:rPr>
          <w:rFonts w:eastAsia="TimesNewRomanPSMT" w:cs="Times New Roman"/>
          <w:sz w:val="20"/>
          <w:szCs w:val="20"/>
        </w:rPr>
        <w:t xml:space="preserve">USBANK: ASCENT PRIVATE </w:t>
      </w:r>
      <w:r>
        <w:rPr>
          <w:rFonts w:eastAsia="TimesNewRomanPSMT" w:cs="TimesNewRomanPSMT"/>
          <w:sz w:val="20"/>
          <w:szCs w:val="20"/>
        </w:rPr>
        <w:t>CAPITAL MANAGEMENT</w:t>
      </w:r>
      <w:bookmarkStart w:id="0" w:name="_GoBack"/>
      <w:bookmarkEnd w:id="0"/>
      <w:r>
        <w:rPr>
          <w:rFonts w:eastAsia="TimesNewRomanPSMT" w:cs="TimesNewRomanPSMT"/>
          <w:sz w:val="20"/>
          <w:szCs w:val="20"/>
        </w:rPr>
        <w:tab/>
        <w:t>DENVER, CO</w:t>
      </w:r>
    </w:p>
    <w:p w14:paraId="323D7348" w14:textId="1AC34EE5" w:rsidR="00DA7D56" w:rsidRPr="009B3016" w:rsidRDefault="00DA7D56" w:rsidP="00C31148">
      <w:pPr>
        <w:numPr>
          <w:ilvl w:val="0"/>
          <w:numId w:val="16"/>
        </w:numPr>
        <w:tabs>
          <w:tab w:val="clear" w:pos="1440"/>
          <w:tab w:val="left" w:pos="720"/>
          <w:tab w:val="left" w:pos="7920"/>
        </w:tabs>
        <w:autoSpaceDE w:val="0"/>
        <w:ind w:hanging="108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Executive Assistant to Senior Vice President</w:t>
      </w:r>
      <w:r w:rsidR="00DA5739">
        <w:rPr>
          <w:rFonts w:eastAsia="TimesNewRomanPSMT" w:cs="TimesNewRomanPSMT"/>
          <w:sz w:val="20"/>
          <w:szCs w:val="20"/>
        </w:rPr>
        <w:t>, July 2011- November 2011</w:t>
      </w:r>
      <w:r w:rsidR="009B3016">
        <w:rPr>
          <w:rFonts w:eastAsia="TimesNewRomanPSMT" w:cs="TimesNewRomanPSMT"/>
          <w:sz w:val="20"/>
          <w:szCs w:val="20"/>
        </w:rPr>
        <w:t>(Temporary position through staffing agency)</w:t>
      </w:r>
      <w:r w:rsidRPr="009B3016">
        <w:rPr>
          <w:rFonts w:eastAsia="TimesNewRomanPSMT" w:cs="TimesNewRomanPSMT"/>
          <w:sz w:val="20"/>
          <w:szCs w:val="20"/>
        </w:rPr>
        <w:tab/>
      </w:r>
    </w:p>
    <w:p w14:paraId="7A7C6DB0" w14:textId="7E279468" w:rsidR="00DA7D56" w:rsidRDefault="00DA7D56" w:rsidP="00426F86">
      <w:pPr>
        <w:numPr>
          <w:ilvl w:val="0"/>
          <w:numId w:val="16"/>
        </w:numPr>
        <w:tabs>
          <w:tab w:val="clear" w:pos="1440"/>
          <w:tab w:val="left" w:pos="720"/>
          <w:tab w:val="left" w:pos="7920"/>
        </w:tabs>
        <w:autoSpaceDE w:val="0"/>
        <w:ind w:hanging="108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Managed office operations and ordered all materials for National and Regional Team employees</w:t>
      </w:r>
    </w:p>
    <w:p w14:paraId="128905A8" w14:textId="77777777" w:rsidR="00DA7D56" w:rsidRPr="001F5832" w:rsidRDefault="00DA7D56" w:rsidP="00426F86">
      <w:pPr>
        <w:numPr>
          <w:ilvl w:val="0"/>
          <w:numId w:val="16"/>
        </w:numPr>
        <w:tabs>
          <w:tab w:val="clear" w:pos="1440"/>
          <w:tab w:val="left" w:pos="720"/>
          <w:tab w:val="left" w:pos="7920"/>
        </w:tabs>
        <w:autoSpaceDE w:val="0"/>
        <w:ind w:hanging="108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 xml:space="preserve">Performed onboarding for new hires and established systems to make the process more efficient and thorough. </w:t>
      </w:r>
    </w:p>
    <w:p w14:paraId="2DAAB64E" w14:textId="77777777" w:rsidR="00DA7D56" w:rsidRDefault="00DA7D56" w:rsidP="00426F86">
      <w:pPr>
        <w:numPr>
          <w:ilvl w:val="0"/>
          <w:numId w:val="16"/>
        </w:numPr>
        <w:tabs>
          <w:tab w:val="clear" w:pos="1440"/>
          <w:tab w:val="left" w:pos="720"/>
          <w:tab w:val="left" w:pos="7920"/>
        </w:tabs>
        <w:autoSpaceDE w:val="0"/>
        <w:ind w:hanging="108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Worked with PSR, Sharepoint, Concur Expense Reporting, and corporate travel booking systems</w:t>
      </w:r>
    </w:p>
    <w:p w14:paraId="092091A0" w14:textId="77777777" w:rsidR="00DA7D56" w:rsidRDefault="00DA7D56" w:rsidP="00426F86">
      <w:pPr>
        <w:numPr>
          <w:ilvl w:val="0"/>
          <w:numId w:val="16"/>
        </w:numPr>
        <w:tabs>
          <w:tab w:val="clear" w:pos="1440"/>
          <w:tab w:val="left" w:pos="720"/>
          <w:tab w:val="left" w:pos="7920"/>
        </w:tabs>
        <w:autoSpaceDE w:val="0"/>
        <w:ind w:hanging="108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Scheduled and organized meetings and travel for executives on Ascent team</w:t>
      </w:r>
    </w:p>
    <w:p w14:paraId="417F5EF2" w14:textId="77777777" w:rsidR="00DA7D56" w:rsidRDefault="00DA7D56" w:rsidP="00426F86">
      <w:pPr>
        <w:numPr>
          <w:ilvl w:val="0"/>
          <w:numId w:val="16"/>
        </w:numPr>
        <w:tabs>
          <w:tab w:val="clear" w:pos="1440"/>
          <w:tab w:val="left" w:pos="720"/>
          <w:tab w:val="left" w:pos="7920"/>
        </w:tabs>
        <w:autoSpaceDE w:val="0"/>
        <w:ind w:hanging="108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Assisted in creation of necessary documents for start-up of the Ascent Brand</w:t>
      </w:r>
    </w:p>
    <w:p w14:paraId="4E6A501E" w14:textId="77777777" w:rsidR="00DA7D56" w:rsidRDefault="00DA7D56" w:rsidP="00426F86">
      <w:pPr>
        <w:tabs>
          <w:tab w:val="left" w:pos="720"/>
          <w:tab w:val="left" w:pos="7920"/>
        </w:tabs>
        <w:autoSpaceDE w:val="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FINDABILITY GROUP                                                                                                      GREENWOOD VILLAGE, CO</w:t>
      </w:r>
    </w:p>
    <w:p w14:paraId="5F905F72" w14:textId="77777777" w:rsidR="00DA7D56" w:rsidRDefault="00DA7D56" w:rsidP="00426F86">
      <w:pPr>
        <w:tabs>
          <w:tab w:val="left" w:pos="720"/>
          <w:tab w:val="left" w:pos="7920"/>
        </w:tabs>
        <w:autoSpaceDE w:val="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sz w:val="20"/>
          <w:szCs w:val="20"/>
        </w:rPr>
        <w:t>Executive Assistant and Office Support, January 2011 – June 2011</w:t>
      </w:r>
    </w:p>
    <w:p w14:paraId="40AA7C5E" w14:textId="77777777" w:rsidR="00DA7D56" w:rsidRDefault="00DA7D56" w:rsidP="00426F86">
      <w:pPr>
        <w:numPr>
          <w:ilvl w:val="0"/>
          <w:numId w:val="2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Scheduled, made travel arrangements, and created itineraries for the CEO and executive team for different events</w:t>
      </w:r>
    </w:p>
    <w:p w14:paraId="677207D3" w14:textId="77777777" w:rsidR="00DA7D56" w:rsidRDefault="00DA7D56" w:rsidP="00426F86">
      <w:pPr>
        <w:numPr>
          <w:ilvl w:val="0"/>
          <w:numId w:val="2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Took inventory on all promotional merchandise and materials for speaking engagements.</w:t>
      </w:r>
    </w:p>
    <w:p w14:paraId="1CA31627" w14:textId="77777777" w:rsidR="00DA7D56" w:rsidRDefault="00DA7D56" w:rsidP="00426F86">
      <w:pPr>
        <w:numPr>
          <w:ilvl w:val="0"/>
          <w:numId w:val="2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Researched data on different clients and competitors for competitive analysis as well as researched any potential productivity programs.</w:t>
      </w:r>
    </w:p>
    <w:p w14:paraId="37958A3E" w14:textId="77777777" w:rsidR="00DA7D56" w:rsidRDefault="00DA7D56" w:rsidP="00426F86">
      <w:pPr>
        <w:numPr>
          <w:ilvl w:val="0"/>
          <w:numId w:val="2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Received search engine optimization, pay per click, social media management, event planning and office management training</w:t>
      </w:r>
    </w:p>
    <w:p w14:paraId="7EE54F93" w14:textId="77777777" w:rsidR="00DA7D56" w:rsidRDefault="00DA7D56" w:rsidP="00426F86">
      <w:pPr>
        <w:tabs>
          <w:tab w:val="left" w:pos="720"/>
        </w:tabs>
        <w:autoSpaceDE w:val="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BETTY DEVANNY</w:t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sz w:val="20"/>
          <w:szCs w:val="20"/>
        </w:rPr>
        <w:t>GREENWOOD VILLAGE, CO</w:t>
      </w:r>
    </w:p>
    <w:p w14:paraId="3E2ABF8D" w14:textId="77777777" w:rsidR="00DA7D56" w:rsidRDefault="00DA7D56" w:rsidP="00426F86">
      <w:p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Personal Assistant, November 2010-April 2011</w:t>
      </w:r>
    </w:p>
    <w:p w14:paraId="09035586" w14:textId="77777777" w:rsidR="00DA7D56" w:rsidRDefault="00DA7D56" w:rsidP="00426F86">
      <w:pPr>
        <w:numPr>
          <w:ilvl w:val="0"/>
          <w:numId w:val="3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Input information and data into different computer systems pertaining to rental properties and tax information</w:t>
      </w:r>
    </w:p>
    <w:p w14:paraId="5FF4AC3A" w14:textId="77777777" w:rsidR="00DA7D56" w:rsidRDefault="00DA7D56" w:rsidP="00426F86">
      <w:pPr>
        <w:numPr>
          <w:ilvl w:val="0"/>
          <w:numId w:val="3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Worked with Excel, Quicken, Microsoft Office 2010, as well as Outlook 2010</w:t>
      </w:r>
    </w:p>
    <w:p w14:paraId="48800FE7" w14:textId="77777777" w:rsidR="00DA7D56" w:rsidRDefault="00DA7D56" w:rsidP="00426F86">
      <w:pPr>
        <w:numPr>
          <w:ilvl w:val="0"/>
          <w:numId w:val="3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Updated schedules, contacts, and information for the family and rental properties</w:t>
      </w:r>
    </w:p>
    <w:p w14:paraId="73EEDACB" w14:textId="77777777" w:rsidR="00DA7D56" w:rsidRDefault="00DA7D56" w:rsidP="00426F86">
      <w:pPr>
        <w:numPr>
          <w:ilvl w:val="0"/>
          <w:numId w:val="3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Constructed weekly report of finances and account information</w:t>
      </w:r>
    </w:p>
    <w:p w14:paraId="2D4CA1B2" w14:textId="77777777" w:rsidR="00DA7D56" w:rsidRDefault="00DA7D56" w:rsidP="00426F86">
      <w:p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LIFETIME FITNESS</w:t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</w:r>
      <w:r>
        <w:rPr>
          <w:rFonts w:eastAsia="TimesNewRomanPSMT" w:cs="TimesNewRomanPSMT"/>
          <w:color w:val="000000"/>
          <w:sz w:val="20"/>
          <w:szCs w:val="20"/>
        </w:rPr>
        <w:tab/>
        <w:t>PARKER, CO</w:t>
      </w:r>
    </w:p>
    <w:p w14:paraId="6FE3FE8E" w14:textId="77777777" w:rsidR="00DA7D56" w:rsidRDefault="00DA7D56" w:rsidP="00426F86">
      <w:p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Front Desk Receptionist/Coordinator, March 2008- January 2011</w:t>
      </w:r>
    </w:p>
    <w:p w14:paraId="18A98613" w14:textId="77777777" w:rsidR="00DA7D56" w:rsidRDefault="00DA7D56" w:rsidP="00426F86">
      <w:pPr>
        <w:numPr>
          <w:ilvl w:val="0"/>
          <w:numId w:val="4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Accepted payments, recorded and monitored inventory, filled and filed paperwork, computer entry of personal information</w:t>
      </w:r>
    </w:p>
    <w:p w14:paraId="3A893D60" w14:textId="77777777" w:rsidR="00DA7D56" w:rsidRDefault="00DA7D56" w:rsidP="00426F86">
      <w:pPr>
        <w:numPr>
          <w:ilvl w:val="0"/>
          <w:numId w:val="4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 xml:space="preserve">Informant to Members regarding policies, schedules and general club events and activities </w:t>
      </w:r>
    </w:p>
    <w:p w14:paraId="3E0467BD" w14:textId="77777777" w:rsidR="00DA7D56" w:rsidRDefault="00DA7D56" w:rsidP="00426F86">
      <w:pPr>
        <w:numPr>
          <w:ilvl w:val="0"/>
          <w:numId w:val="4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Operated multi-line phone system and checked-in guests, scheduled appointments</w:t>
      </w:r>
    </w:p>
    <w:p w14:paraId="4A0C8BA9" w14:textId="77777777" w:rsidR="00DA7D56" w:rsidRDefault="00DA7D56" w:rsidP="00426F86">
      <w:pPr>
        <w:numPr>
          <w:ilvl w:val="0"/>
          <w:numId w:val="4"/>
        </w:num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color w:val="000000"/>
          <w:sz w:val="20"/>
          <w:szCs w:val="20"/>
        </w:rPr>
        <w:t>Trained employees in several different departments utilizing cross-functional expertise</w:t>
      </w:r>
    </w:p>
    <w:p w14:paraId="5E56AF9B" w14:textId="77777777" w:rsidR="00DA7D56" w:rsidRPr="000A213F" w:rsidRDefault="006D536C" w:rsidP="006D536C">
      <w:pPr>
        <w:tabs>
          <w:tab w:val="left" w:pos="720"/>
        </w:tabs>
        <w:autoSpaceDE w:val="0"/>
        <w:spacing w:before="240" w:after="120"/>
        <w:jc w:val="center"/>
        <w:rPr>
          <w:rFonts w:eastAsia="TimesNewRomanPSMT" w:cs="TimesNewRomanPSMT"/>
          <w:b/>
          <w:bCs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C46E4" wp14:editId="54D8530C">
                <wp:simplePos x="0" y="0"/>
                <wp:positionH relativeFrom="column">
                  <wp:posOffset>-39370</wp:posOffset>
                </wp:positionH>
                <wp:positionV relativeFrom="paragraph">
                  <wp:posOffset>116205</wp:posOffset>
                </wp:positionV>
                <wp:extent cx="7306945" cy="26035"/>
                <wp:effectExtent l="0" t="0" r="33655" b="5016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06945" cy="260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9.15pt" to="572.3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" strokeweight=".26mm">
                <v:shadow opacity="49150f"/>
              </v:line>
            </w:pict>
          </mc:Fallback>
        </mc:AlternateContent>
      </w:r>
      <w:r w:rsidR="005D03CC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6D25F" wp14:editId="5CF14646">
                <wp:simplePos x="0" y="0"/>
                <wp:positionH relativeFrom="column">
                  <wp:posOffset>-31115</wp:posOffset>
                </wp:positionH>
                <wp:positionV relativeFrom="paragraph">
                  <wp:posOffset>59690</wp:posOffset>
                </wp:positionV>
                <wp:extent cx="7297420" cy="10160"/>
                <wp:effectExtent l="0" t="0" r="17780" b="4064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97420" cy="10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4.7pt" to="572.2pt,5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" strokeweight=".26mm">
                <v:shadow opacity="49150f"/>
              </v:line>
            </w:pict>
          </mc:Fallback>
        </mc:AlternateContent>
      </w:r>
      <w:r w:rsidR="00DA7D56">
        <w:rPr>
          <w:rFonts w:eastAsia="TimesNewRomanPSMT" w:cs="TimesNewRomanPSMT"/>
          <w:b/>
          <w:bCs/>
          <w:sz w:val="20"/>
          <w:szCs w:val="20"/>
        </w:rPr>
        <w:t>SKILLS:</w:t>
      </w:r>
    </w:p>
    <w:p w14:paraId="3E9BA5A6" w14:textId="77777777" w:rsidR="00DA7D56" w:rsidRDefault="00DA7D56" w:rsidP="00426F86">
      <w:pPr>
        <w:tabs>
          <w:tab w:val="left" w:pos="720"/>
        </w:tabs>
        <w:autoSpaceDE w:val="0"/>
        <w:rPr>
          <w:rFonts w:eastAsia="TimesNewRomanPSMT" w:cs="TimesNewRomanPSMT"/>
          <w:sz w:val="20"/>
          <w:szCs w:val="20"/>
        </w:rPr>
      </w:pPr>
      <w:r>
        <w:rPr>
          <w:rFonts w:eastAsia="TimesNewRomanPSMT" w:cs="TimesNewRomanPSMT"/>
          <w:b/>
          <w:bCs/>
          <w:sz w:val="20"/>
          <w:szCs w:val="20"/>
        </w:rPr>
        <w:t>HARD SKILLS:</w:t>
      </w:r>
      <w:r w:rsidR="006D536C">
        <w:rPr>
          <w:rFonts w:eastAsia="TimesNewRomanPSMT" w:cs="TimesNewRomanPSMT"/>
          <w:sz w:val="20"/>
          <w:szCs w:val="20"/>
        </w:rPr>
        <w:t xml:space="preserve"> ACT! </w:t>
      </w:r>
      <w:proofErr w:type="gramStart"/>
      <w:r w:rsidR="006D536C">
        <w:rPr>
          <w:rFonts w:eastAsia="TimesNewRomanPSMT" w:cs="TimesNewRomanPSMT"/>
          <w:sz w:val="20"/>
          <w:szCs w:val="20"/>
        </w:rPr>
        <w:t>e</w:t>
      </w:r>
      <w:r>
        <w:rPr>
          <w:rFonts w:eastAsia="TimesNewRomanPSMT" w:cs="TimesNewRomanPSMT"/>
          <w:sz w:val="20"/>
          <w:szCs w:val="20"/>
        </w:rPr>
        <w:t>vent</w:t>
      </w:r>
      <w:proofErr w:type="gramEnd"/>
      <w:r>
        <w:rPr>
          <w:rFonts w:eastAsia="TimesNewRomanPSMT" w:cs="TimesNewRomanPSMT"/>
          <w:sz w:val="20"/>
          <w:szCs w:val="20"/>
        </w:rPr>
        <w:t xml:space="preserve"> management software proficient, </w:t>
      </w:r>
      <w:proofErr w:type="spellStart"/>
      <w:r>
        <w:rPr>
          <w:rFonts w:eastAsia="TimesNewRomanPSMT" w:cs="TimesNewRomanPSMT"/>
          <w:sz w:val="20"/>
          <w:szCs w:val="20"/>
        </w:rPr>
        <w:t>Hootsuite</w:t>
      </w:r>
      <w:proofErr w:type="spellEnd"/>
      <w:r>
        <w:rPr>
          <w:rFonts w:eastAsia="TimesNewRomanPSMT" w:cs="TimesNewRomanPSMT"/>
          <w:sz w:val="20"/>
          <w:szCs w:val="20"/>
        </w:rPr>
        <w:t xml:space="preserve">-social media management program proficient, intermediate Spanish, beginner in Italian, proficient in various scheduling programs and calendar systems, Concur expense reporting, </w:t>
      </w:r>
      <w:proofErr w:type="spellStart"/>
      <w:r>
        <w:rPr>
          <w:rFonts w:eastAsia="TimesNewRomanPSMT" w:cs="TimesNewRomanPSMT"/>
          <w:sz w:val="20"/>
          <w:szCs w:val="20"/>
        </w:rPr>
        <w:t>Salesforce</w:t>
      </w:r>
      <w:proofErr w:type="spellEnd"/>
      <w:r>
        <w:rPr>
          <w:rFonts w:eastAsia="TimesNewRomanPSMT" w:cs="TimesNewRomanPSMT"/>
          <w:sz w:val="20"/>
          <w:szCs w:val="20"/>
        </w:rPr>
        <w:t xml:space="preserve"> training, Sharepoint and Basecamp experience, Twitter, Facebook, and </w:t>
      </w:r>
      <w:proofErr w:type="spellStart"/>
      <w:r>
        <w:rPr>
          <w:rFonts w:eastAsia="TimesNewRomanPSMT" w:cs="TimesNewRomanPSMT"/>
          <w:sz w:val="20"/>
          <w:szCs w:val="20"/>
        </w:rPr>
        <w:t>Linkedin</w:t>
      </w:r>
      <w:proofErr w:type="spellEnd"/>
      <w:r>
        <w:rPr>
          <w:rFonts w:eastAsia="TimesNewRomanPSMT" w:cs="TimesNewRomanPSMT"/>
          <w:sz w:val="20"/>
          <w:szCs w:val="20"/>
        </w:rPr>
        <w:t xml:space="preserve"> proficient. All Microsoft and Mac Word Applications. </w:t>
      </w:r>
    </w:p>
    <w:p w14:paraId="742EB10F" w14:textId="77777777" w:rsidR="00DA7D56" w:rsidRDefault="00DA7D56" w:rsidP="00426F86">
      <w:p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b/>
          <w:bCs/>
          <w:sz w:val="20"/>
          <w:szCs w:val="20"/>
        </w:rPr>
        <w:t xml:space="preserve">SOFT SKILLS: </w:t>
      </w:r>
      <w:r>
        <w:rPr>
          <w:rFonts w:eastAsia="TimesNewRomanPSMT" w:cs="TimesNewRomanPSMT"/>
          <w:color w:val="000000"/>
          <w:sz w:val="20"/>
          <w:szCs w:val="20"/>
        </w:rPr>
        <w:t xml:space="preserve">Excellent communication, public speaking, scheduling, people management, project management, organization, and </w:t>
      </w:r>
      <w:r>
        <w:rPr>
          <w:rFonts w:eastAsia="TimesNewRomanPSMT" w:cs="TimesNewRomanPSMT"/>
          <w:color w:val="000000"/>
          <w:sz w:val="20"/>
          <w:szCs w:val="20"/>
        </w:rPr>
        <w:lastRenderedPageBreak/>
        <w:t>professionalism. Able to multi-task while being detailed and thorough, and advanced ability to work with superiors and team members.</w:t>
      </w:r>
    </w:p>
    <w:p w14:paraId="3E4B91E6" w14:textId="77777777" w:rsidR="00DA7D56" w:rsidRDefault="00DA7D56" w:rsidP="00426F86">
      <w:pPr>
        <w:tabs>
          <w:tab w:val="left" w:pos="720"/>
        </w:tabs>
        <w:autoSpaceDE w:val="0"/>
        <w:rPr>
          <w:rFonts w:eastAsia="TimesNewRomanPSMT" w:cs="TimesNewRomanPSMT"/>
          <w:color w:val="000000"/>
          <w:sz w:val="20"/>
          <w:szCs w:val="20"/>
        </w:rPr>
      </w:pPr>
      <w:r>
        <w:rPr>
          <w:rFonts w:eastAsia="TimesNewRomanPSMT" w:cs="TimesNewRomanPSMT"/>
          <w:b/>
          <w:bCs/>
          <w:color w:val="000000"/>
          <w:sz w:val="20"/>
          <w:szCs w:val="20"/>
        </w:rPr>
        <w:t xml:space="preserve">SPECIALTIES: </w:t>
      </w:r>
      <w:r>
        <w:rPr>
          <w:rFonts w:eastAsia="TimesNewRomanPSMT" w:cs="TimesNewRomanPSMT"/>
          <w:sz w:val="20"/>
          <w:szCs w:val="20"/>
        </w:rPr>
        <w:t>Social Media Marketing, New Media/Emerging Media, Search Engine Optimization, Content Writing and Editing, Email Marketing,</w:t>
      </w:r>
      <w:r w:rsidR="006D536C">
        <w:rPr>
          <w:rFonts w:eastAsia="TimesNewRomanPSMT" w:cs="TimesNewRomanPSMT"/>
          <w:sz w:val="20"/>
          <w:szCs w:val="20"/>
        </w:rPr>
        <w:t xml:space="preserve"> </w:t>
      </w:r>
      <w:r>
        <w:rPr>
          <w:rFonts w:eastAsia="TimesNewRomanPSMT" w:cs="TimesNewRomanPSMT"/>
          <w:color w:val="000000"/>
          <w:sz w:val="20"/>
          <w:szCs w:val="20"/>
        </w:rPr>
        <w:t xml:space="preserve">Scheduling and Complex Calendar Coordination, Multi-line Phone Systems, </w:t>
      </w:r>
      <w:r w:rsidR="006D536C">
        <w:rPr>
          <w:rFonts w:eastAsia="TimesNewRomanPSMT" w:cs="TimesNewRomanPSMT"/>
          <w:color w:val="000000"/>
          <w:sz w:val="20"/>
          <w:szCs w:val="20"/>
        </w:rPr>
        <w:t xml:space="preserve">and internal communication programs. </w:t>
      </w:r>
    </w:p>
    <w:sectPr w:rsidR="00DA7D56" w:rsidSect="0090723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eastAsia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155769B1"/>
    <w:multiLevelType w:val="hybridMultilevel"/>
    <w:tmpl w:val="DD3CD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E75310"/>
    <w:multiLevelType w:val="multilevel"/>
    <w:tmpl w:val="00000001"/>
    <w:name w:val="WW8Num12222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eastAsia="OpenSymbol"/>
      </w:rPr>
    </w:lvl>
  </w:abstractNum>
  <w:abstractNum w:abstractNumId="10">
    <w:nsid w:val="34B070D4"/>
    <w:multiLevelType w:val="hybridMultilevel"/>
    <w:tmpl w:val="9A9A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C00CE"/>
    <w:multiLevelType w:val="multilevel"/>
    <w:tmpl w:val="00000001"/>
    <w:name w:val="WW8Num122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eastAsia="OpenSymbol"/>
      </w:rPr>
    </w:lvl>
  </w:abstractNum>
  <w:abstractNum w:abstractNumId="12">
    <w:nsid w:val="4EE862B5"/>
    <w:multiLevelType w:val="multilevel"/>
    <w:tmpl w:val="00000001"/>
    <w:name w:val="WW8Num12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eastAsia="OpenSymbol"/>
      </w:rPr>
    </w:lvl>
  </w:abstractNum>
  <w:abstractNum w:abstractNumId="13">
    <w:nsid w:val="500234D6"/>
    <w:multiLevelType w:val="hybridMultilevel"/>
    <w:tmpl w:val="913C31AC"/>
    <w:lvl w:ilvl="0" w:tplc="CA6AC8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6192C"/>
    <w:multiLevelType w:val="multilevel"/>
    <w:tmpl w:val="00000001"/>
    <w:name w:val="WW8Num122222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eastAsia="OpenSymbol"/>
      </w:rPr>
    </w:lvl>
  </w:abstractNum>
  <w:abstractNum w:abstractNumId="15">
    <w:nsid w:val="63F73711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6">
    <w:nsid w:val="68BA79C8"/>
    <w:multiLevelType w:val="hybridMultilevel"/>
    <w:tmpl w:val="677C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B076A"/>
    <w:multiLevelType w:val="multilevel"/>
    <w:tmpl w:val="00000001"/>
    <w:name w:val="WW8Num1222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eastAsia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3"/>
  </w:num>
  <w:num w:numId="11">
    <w:abstractNumId w:val="15"/>
  </w:num>
  <w:num w:numId="12">
    <w:abstractNumId w:val="12"/>
  </w:num>
  <w:num w:numId="13">
    <w:abstractNumId w:val="11"/>
  </w:num>
  <w:num w:numId="14">
    <w:abstractNumId w:val="17"/>
  </w:num>
  <w:num w:numId="15">
    <w:abstractNumId w:val="9"/>
  </w:num>
  <w:num w:numId="16">
    <w:abstractNumId w:val="1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32"/>
    <w:rsid w:val="000A213F"/>
    <w:rsid w:val="001F5832"/>
    <w:rsid w:val="00267A6D"/>
    <w:rsid w:val="002700C5"/>
    <w:rsid w:val="00317233"/>
    <w:rsid w:val="003A4336"/>
    <w:rsid w:val="00426F86"/>
    <w:rsid w:val="005D03CC"/>
    <w:rsid w:val="0066152F"/>
    <w:rsid w:val="006D536C"/>
    <w:rsid w:val="00745A8A"/>
    <w:rsid w:val="00907235"/>
    <w:rsid w:val="00933918"/>
    <w:rsid w:val="009B3016"/>
    <w:rsid w:val="00C276F2"/>
    <w:rsid w:val="00C31148"/>
    <w:rsid w:val="00DA5739"/>
    <w:rsid w:val="00DA7D56"/>
    <w:rsid w:val="00E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E9B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35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907235"/>
    <w:rPr>
      <w:rFonts w:ascii="Wingdings 2" w:hAnsi="Wingdings 2"/>
    </w:rPr>
  </w:style>
  <w:style w:type="character" w:customStyle="1" w:styleId="WW8Num1z1">
    <w:name w:val="WW8Num1z1"/>
    <w:uiPriority w:val="99"/>
    <w:rsid w:val="00907235"/>
    <w:rPr>
      <w:rFonts w:ascii="OpenSymbol" w:eastAsia="OpenSymbol"/>
    </w:rPr>
  </w:style>
  <w:style w:type="character" w:customStyle="1" w:styleId="WW8Num2z0">
    <w:name w:val="WW8Num2z0"/>
    <w:uiPriority w:val="99"/>
    <w:rsid w:val="00907235"/>
    <w:rPr>
      <w:rFonts w:ascii="Wingdings 2" w:hAnsi="Wingdings 2"/>
    </w:rPr>
  </w:style>
  <w:style w:type="character" w:customStyle="1" w:styleId="WW8Num2z1">
    <w:name w:val="WW8Num2z1"/>
    <w:uiPriority w:val="99"/>
    <w:rsid w:val="00907235"/>
    <w:rPr>
      <w:rFonts w:ascii="OpenSymbol" w:eastAsia="OpenSymbol"/>
    </w:rPr>
  </w:style>
  <w:style w:type="character" w:customStyle="1" w:styleId="WW8Num3z0">
    <w:name w:val="WW8Num3z0"/>
    <w:uiPriority w:val="99"/>
    <w:rsid w:val="00907235"/>
    <w:rPr>
      <w:rFonts w:ascii="Wingdings 2" w:hAnsi="Wingdings 2"/>
    </w:rPr>
  </w:style>
  <w:style w:type="character" w:customStyle="1" w:styleId="WW8Num3z1">
    <w:name w:val="WW8Num3z1"/>
    <w:uiPriority w:val="99"/>
    <w:rsid w:val="00907235"/>
    <w:rPr>
      <w:rFonts w:ascii="OpenSymbol" w:eastAsia="OpenSymbol"/>
    </w:rPr>
  </w:style>
  <w:style w:type="character" w:customStyle="1" w:styleId="WW8Num4z0">
    <w:name w:val="WW8Num4z0"/>
    <w:uiPriority w:val="99"/>
    <w:rsid w:val="00907235"/>
    <w:rPr>
      <w:rFonts w:ascii="Wingdings 2" w:hAnsi="Wingdings 2"/>
    </w:rPr>
  </w:style>
  <w:style w:type="character" w:customStyle="1" w:styleId="WW8Num4z1">
    <w:name w:val="WW8Num4z1"/>
    <w:uiPriority w:val="99"/>
    <w:rsid w:val="00907235"/>
    <w:rPr>
      <w:rFonts w:ascii="OpenSymbol" w:eastAsia="OpenSymbol"/>
    </w:rPr>
  </w:style>
  <w:style w:type="character" w:customStyle="1" w:styleId="WW8Num5z0">
    <w:name w:val="WW8Num5z0"/>
    <w:uiPriority w:val="99"/>
    <w:rsid w:val="00907235"/>
    <w:rPr>
      <w:rFonts w:ascii="Wingdings 2" w:hAnsi="Wingdings 2"/>
    </w:rPr>
  </w:style>
  <w:style w:type="character" w:customStyle="1" w:styleId="WW8Num5z1">
    <w:name w:val="WW8Num5z1"/>
    <w:uiPriority w:val="99"/>
    <w:rsid w:val="00907235"/>
    <w:rPr>
      <w:rFonts w:ascii="OpenSymbol" w:eastAsia="OpenSymbol"/>
    </w:rPr>
  </w:style>
  <w:style w:type="character" w:customStyle="1" w:styleId="WW8Num6z0">
    <w:name w:val="WW8Num6z0"/>
    <w:uiPriority w:val="99"/>
    <w:rsid w:val="00907235"/>
    <w:rPr>
      <w:rFonts w:ascii="Wingdings 2" w:hAnsi="Wingdings 2"/>
    </w:rPr>
  </w:style>
  <w:style w:type="character" w:customStyle="1" w:styleId="WW8Num6z1">
    <w:name w:val="WW8Num6z1"/>
    <w:uiPriority w:val="99"/>
    <w:rsid w:val="00907235"/>
    <w:rPr>
      <w:rFonts w:ascii="OpenSymbol" w:eastAsia="OpenSymbol"/>
    </w:rPr>
  </w:style>
  <w:style w:type="character" w:customStyle="1" w:styleId="WW8Num7z0">
    <w:name w:val="WW8Num7z0"/>
    <w:uiPriority w:val="99"/>
    <w:rsid w:val="00907235"/>
    <w:rPr>
      <w:rFonts w:ascii="Wingdings 2" w:hAnsi="Wingdings 2"/>
    </w:rPr>
  </w:style>
  <w:style w:type="character" w:customStyle="1" w:styleId="WW8Num7z1">
    <w:name w:val="WW8Num7z1"/>
    <w:uiPriority w:val="99"/>
    <w:rsid w:val="00907235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907235"/>
  </w:style>
  <w:style w:type="character" w:customStyle="1" w:styleId="WW-Absatz-Standardschriftart">
    <w:name w:val="WW-Absatz-Standardschriftart"/>
    <w:uiPriority w:val="99"/>
    <w:rsid w:val="00907235"/>
  </w:style>
  <w:style w:type="character" w:customStyle="1" w:styleId="Bullets">
    <w:name w:val="Bullets"/>
    <w:uiPriority w:val="99"/>
    <w:rsid w:val="00907235"/>
    <w:rPr>
      <w:rFonts w:ascii="OpenSymbol" w:eastAsia="OpenSymbol" w:hAnsi="OpenSymbol"/>
    </w:rPr>
  </w:style>
  <w:style w:type="paragraph" w:customStyle="1" w:styleId="Heading">
    <w:name w:val="Heading"/>
    <w:basedOn w:val="Normal"/>
    <w:next w:val="BodyText"/>
    <w:uiPriority w:val="99"/>
    <w:rsid w:val="009072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072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46A4"/>
    <w:rPr>
      <w:rFonts w:eastAsia="SimSun" w:cs="Mangal"/>
      <w:kern w:val="1"/>
      <w:sz w:val="24"/>
      <w:szCs w:val="21"/>
      <w:lang w:eastAsia="hi-IN" w:bidi="hi-IN"/>
    </w:rPr>
  </w:style>
  <w:style w:type="paragraph" w:styleId="List">
    <w:name w:val="List"/>
    <w:basedOn w:val="BodyText"/>
    <w:uiPriority w:val="99"/>
    <w:rsid w:val="00907235"/>
  </w:style>
  <w:style w:type="paragraph" w:styleId="Caption">
    <w:name w:val="caption"/>
    <w:basedOn w:val="Normal"/>
    <w:uiPriority w:val="99"/>
    <w:qFormat/>
    <w:rsid w:val="009072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07235"/>
    <w:pPr>
      <w:suppressLineNumbers/>
    </w:pPr>
  </w:style>
  <w:style w:type="paragraph" w:styleId="ListParagraph">
    <w:name w:val="List Paragraph"/>
    <w:basedOn w:val="Normal"/>
    <w:uiPriority w:val="34"/>
    <w:qFormat/>
    <w:rsid w:val="005D0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35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907235"/>
    <w:rPr>
      <w:rFonts w:ascii="Wingdings 2" w:hAnsi="Wingdings 2"/>
    </w:rPr>
  </w:style>
  <w:style w:type="character" w:customStyle="1" w:styleId="WW8Num1z1">
    <w:name w:val="WW8Num1z1"/>
    <w:uiPriority w:val="99"/>
    <w:rsid w:val="00907235"/>
    <w:rPr>
      <w:rFonts w:ascii="OpenSymbol" w:eastAsia="OpenSymbol"/>
    </w:rPr>
  </w:style>
  <w:style w:type="character" w:customStyle="1" w:styleId="WW8Num2z0">
    <w:name w:val="WW8Num2z0"/>
    <w:uiPriority w:val="99"/>
    <w:rsid w:val="00907235"/>
    <w:rPr>
      <w:rFonts w:ascii="Wingdings 2" w:hAnsi="Wingdings 2"/>
    </w:rPr>
  </w:style>
  <w:style w:type="character" w:customStyle="1" w:styleId="WW8Num2z1">
    <w:name w:val="WW8Num2z1"/>
    <w:uiPriority w:val="99"/>
    <w:rsid w:val="00907235"/>
    <w:rPr>
      <w:rFonts w:ascii="OpenSymbol" w:eastAsia="OpenSymbol"/>
    </w:rPr>
  </w:style>
  <w:style w:type="character" w:customStyle="1" w:styleId="WW8Num3z0">
    <w:name w:val="WW8Num3z0"/>
    <w:uiPriority w:val="99"/>
    <w:rsid w:val="00907235"/>
    <w:rPr>
      <w:rFonts w:ascii="Wingdings 2" w:hAnsi="Wingdings 2"/>
    </w:rPr>
  </w:style>
  <w:style w:type="character" w:customStyle="1" w:styleId="WW8Num3z1">
    <w:name w:val="WW8Num3z1"/>
    <w:uiPriority w:val="99"/>
    <w:rsid w:val="00907235"/>
    <w:rPr>
      <w:rFonts w:ascii="OpenSymbol" w:eastAsia="OpenSymbol"/>
    </w:rPr>
  </w:style>
  <w:style w:type="character" w:customStyle="1" w:styleId="WW8Num4z0">
    <w:name w:val="WW8Num4z0"/>
    <w:uiPriority w:val="99"/>
    <w:rsid w:val="00907235"/>
    <w:rPr>
      <w:rFonts w:ascii="Wingdings 2" w:hAnsi="Wingdings 2"/>
    </w:rPr>
  </w:style>
  <w:style w:type="character" w:customStyle="1" w:styleId="WW8Num4z1">
    <w:name w:val="WW8Num4z1"/>
    <w:uiPriority w:val="99"/>
    <w:rsid w:val="00907235"/>
    <w:rPr>
      <w:rFonts w:ascii="OpenSymbol" w:eastAsia="OpenSymbol"/>
    </w:rPr>
  </w:style>
  <w:style w:type="character" w:customStyle="1" w:styleId="WW8Num5z0">
    <w:name w:val="WW8Num5z0"/>
    <w:uiPriority w:val="99"/>
    <w:rsid w:val="00907235"/>
    <w:rPr>
      <w:rFonts w:ascii="Wingdings 2" w:hAnsi="Wingdings 2"/>
    </w:rPr>
  </w:style>
  <w:style w:type="character" w:customStyle="1" w:styleId="WW8Num5z1">
    <w:name w:val="WW8Num5z1"/>
    <w:uiPriority w:val="99"/>
    <w:rsid w:val="00907235"/>
    <w:rPr>
      <w:rFonts w:ascii="OpenSymbol" w:eastAsia="OpenSymbol"/>
    </w:rPr>
  </w:style>
  <w:style w:type="character" w:customStyle="1" w:styleId="WW8Num6z0">
    <w:name w:val="WW8Num6z0"/>
    <w:uiPriority w:val="99"/>
    <w:rsid w:val="00907235"/>
    <w:rPr>
      <w:rFonts w:ascii="Wingdings 2" w:hAnsi="Wingdings 2"/>
    </w:rPr>
  </w:style>
  <w:style w:type="character" w:customStyle="1" w:styleId="WW8Num6z1">
    <w:name w:val="WW8Num6z1"/>
    <w:uiPriority w:val="99"/>
    <w:rsid w:val="00907235"/>
    <w:rPr>
      <w:rFonts w:ascii="OpenSymbol" w:eastAsia="OpenSymbol"/>
    </w:rPr>
  </w:style>
  <w:style w:type="character" w:customStyle="1" w:styleId="WW8Num7z0">
    <w:name w:val="WW8Num7z0"/>
    <w:uiPriority w:val="99"/>
    <w:rsid w:val="00907235"/>
    <w:rPr>
      <w:rFonts w:ascii="Wingdings 2" w:hAnsi="Wingdings 2"/>
    </w:rPr>
  </w:style>
  <w:style w:type="character" w:customStyle="1" w:styleId="WW8Num7z1">
    <w:name w:val="WW8Num7z1"/>
    <w:uiPriority w:val="99"/>
    <w:rsid w:val="00907235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907235"/>
  </w:style>
  <w:style w:type="character" w:customStyle="1" w:styleId="WW-Absatz-Standardschriftart">
    <w:name w:val="WW-Absatz-Standardschriftart"/>
    <w:uiPriority w:val="99"/>
    <w:rsid w:val="00907235"/>
  </w:style>
  <w:style w:type="character" w:customStyle="1" w:styleId="Bullets">
    <w:name w:val="Bullets"/>
    <w:uiPriority w:val="99"/>
    <w:rsid w:val="00907235"/>
    <w:rPr>
      <w:rFonts w:ascii="OpenSymbol" w:eastAsia="OpenSymbol" w:hAnsi="OpenSymbol"/>
    </w:rPr>
  </w:style>
  <w:style w:type="paragraph" w:customStyle="1" w:styleId="Heading">
    <w:name w:val="Heading"/>
    <w:basedOn w:val="Normal"/>
    <w:next w:val="BodyText"/>
    <w:uiPriority w:val="99"/>
    <w:rsid w:val="009072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072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46A4"/>
    <w:rPr>
      <w:rFonts w:eastAsia="SimSun" w:cs="Mangal"/>
      <w:kern w:val="1"/>
      <w:sz w:val="24"/>
      <w:szCs w:val="21"/>
      <w:lang w:eastAsia="hi-IN" w:bidi="hi-IN"/>
    </w:rPr>
  </w:style>
  <w:style w:type="paragraph" w:styleId="List">
    <w:name w:val="List"/>
    <w:basedOn w:val="BodyText"/>
    <w:uiPriority w:val="99"/>
    <w:rsid w:val="00907235"/>
  </w:style>
  <w:style w:type="paragraph" w:styleId="Caption">
    <w:name w:val="caption"/>
    <w:basedOn w:val="Normal"/>
    <w:uiPriority w:val="99"/>
    <w:qFormat/>
    <w:rsid w:val="009072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07235"/>
    <w:pPr>
      <w:suppressLineNumbers/>
    </w:pPr>
  </w:style>
  <w:style w:type="paragraph" w:styleId="ListParagraph">
    <w:name w:val="List Paragraph"/>
    <w:basedOn w:val="Normal"/>
    <w:uiPriority w:val="34"/>
    <w:qFormat/>
    <w:rsid w:val="005D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4230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CORINNE KINDOLL</vt:lpstr>
    </vt:vector>
  </TitlesOfParts>
  <Company>Corinne Kindoll Inc.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CORINNE KINDOLL</dc:title>
  <dc:subject/>
  <dc:creator>Corinne Kindoll</dc:creator>
  <cp:keywords/>
  <dc:description/>
  <cp:lastModifiedBy>Corinne Kindoll</cp:lastModifiedBy>
  <cp:revision>3</cp:revision>
  <cp:lastPrinted>2011-08-31T17:51:00Z</cp:lastPrinted>
  <dcterms:created xsi:type="dcterms:W3CDTF">2013-03-12T03:09:00Z</dcterms:created>
  <dcterms:modified xsi:type="dcterms:W3CDTF">2013-07-30T02:57:00Z</dcterms:modified>
</cp:coreProperties>
</file>