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13ADF1" w14:textId="77777777" w:rsidR="004F157C" w:rsidRPr="00E438E4" w:rsidRDefault="004F157C" w:rsidP="00E438E4">
      <w:pPr>
        <w:pBdr>
          <w:bottom w:val="single" w:sz="4" w:space="1" w:color="auto"/>
        </w:pBdr>
        <w:rPr>
          <w:rFonts w:asciiTheme="majorHAnsi" w:hAnsiTheme="majorHAnsi"/>
          <w:b/>
          <w:sz w:val="28"/>
        </w:rPr>
      </w:pPr>
      <w:bookmarkStart w:id="0" w:name="_GoBack"/>
      <w:bookmarkEnd w:id="0"/>
      <w:r w:rsidRPr="00E438E4">
        <w:rPr>
          <w:rFonts w:asciiTheme="majorHAnsi" w:hAnsiTheme="majorHAnsi"/>
          <w:b/>
          <w:sz w:val="28"/>
        </w:rPr>
        <w:t>Kevin Gruenewald</w:t>
      </w:r>
    </w:p>
    <w:p w14:paraId="5804E362" w14:textId="14894A1A" w:rsidR="0022779C" w:rsidRPr="00E438E4" w:rsidRDefault="0022779C" w:rsidP="0022779C">
      <w:pPr>
        <w:tabs>
          <w:tab w:val="right" w:pos="10080"/>
        </w:tabs>
        <w:rPr>
          <w:rFonts w:asciiTheme="majorHAnsi" w:hAnsiTheme="majorHAnsi"/>
        </w:rPr>
      </w:pPr>
      <w:r w:rsidRPr="00E438E4">
        <w:rPr>
          <w:rFonts w:asciiTheme="majorHAnsi" w:hAnsiTheme="majorHAnsi"/>
        </w:rPr>
        <w:t>(651) 260-4390 / kevink.gruenewald@gmail.com</w:t>
      </w:r>
      <w:r w:rsidRPr="00E438E4">
        <w:rPr>
          <w:rFonts w:asciiTheme="majorHAnsi" w:hAnsiTheme="majorHAnsi"/>
        </w:rPr>
        <w:tab/>
        <w:t>637 8th Ave S</w:t>
      </w:r>
      <w:r w:rsidR="004766E2">
        <w:rPr>
          <w:rFonts w:asciiTheme="majorHAnsi" w:hAnsiTheme="majorHAnsi"/>
        </w:rPr>
        <w:t>.</w:t>
      </w:r>
      <w:r w:rsidRPr="00E438E4">
        <w:rPr>
          <w:rFonts w:asciiTheme="majorHAnsi" w:hAnsiTheme="majorHAnsi"/>
        </w:rPr>
        <w:t>, South St. Paul, MN 55075</w:t>
      </w:r>
    </w:p>
    <w:p w14:paraId="20CD4A9C" w14:textId="77777777" w:rsidR="006C4427" w:rsidRDefault="006C4427" w:rsidP="0022779C">
      <w:pPr>
        <w:rPr>
          <w:rFonts w:asciiTheme="majorHAnsi" w:hAnsiTheme="majorHAnsi"/>
        </w:rPr>
      </w:pPr>
    </w:p>
    <w:p w14:paraId="7EB40DE5" w14:textId="77777777" w:rsidR="00E438E4" w:rsidRPr="00E438E4" w:rsidRDefault="00E438E4" w:rsidP="0022779C">
      <w:pPr>
        <w:rPr>
          <w:rFonts w:asciiTheme="majorHAnsi" w:hAnsiTheme="majorHAnsi"/>
        </w:rPr>
      </w:pPr>
    </w:p>
    <w:p w14:paraId="5C86187B" w14:textId="53206028" w:rsidR="004F157C" w:rsidRPr="00E438E4" w:rsidRDefault="0015121F" w:rsidP="0022779C">
      <w:pPr>
        <w:pBdr>
          <w:bottom w:val="single" w:sz="4" w:space="1" w:color="auto"/>
        </w:pBdr>
        <w:rPr>
          <w:rFonts w:asciiTheme="majorHAnsi" w:hAnsiTheme="majorHAnsi"/>
          <w:b/>
          <w:sz w:val="32"/>
        </w:rPr>
      </w:pPr>
      <w:r>
        <w:rPr>
          <w:rFonts w:asciiTheme="majorHAnsi" w:hAnsiTheme="majorHAnsi"/>
          <w:b/>
          <w:sz w:val="32"/>
        </w:rPr>
        <w:t>Regional</w:t>
      </w:r>
      <w:r w:rsidR="00870F38" w:rsidRPr="00E438E4">
        <w:rPr>
          <w:rFonts w:asciiTheme="majorHAnsi" w:hAnsiTheme="majorHAnsi"/>
          <w:b/>
          <w:sz w:val="32"/>
        </w:rPr>
        <w:t xml:space="preserve"> Account </w:t>
      </w:r>
      <w:r w:rsidR="00B94AE4">
        <w:rPr>
          <w:rFonts w:asciiTheme="majorHAnsi" w:hAnsiTheme="majorHAnsi"/>
          <w:b/>
          <w:sz w:val="32"/>
        </w:rPr>
        <w:t>Manager</w:t>
      </w:r>
    </w:p>
    <w:p w14:paraId="1F65FE21" w14:textId="77777777" w:rsidR="00E438E4" w:rsidRPr="00E438E4" w:rsidRDefault="00E438E4" w:rsidP="00E438E4">
      <w:pPr>
        <w:ind w:left="372"/>
        <w:rPr>
          <w:rFonts w:asciiTheme="majorHAnsi" w:hAnsiTheme="majorHAnsi"/>
        </w:rPr>
      </w:pPr>
    </w:p>
    <w:p w14:paraId="26D2EA7E" w14:textId="77777777" w:rsidR="009E257C" w:rsidRPr="00E438E4" w:rsidRDefault="004F157C" w:rsidP="0022779C">
      <w:pPr>
        <w:numPr>
          <w:ilvl w:val="0"/>
          <w:numId w:val="17"/>
        </w:numPr>
        <w:rPr>
          <w:rFonts w:asciiTheme="majorHAnsi" w:hAnsiTheme="majorHAnsi"/>
        </w:rPr>
      </w:pPr>
      <w:r w:rsidRPr="00E438E4">
        <w:rPr>
          <w:rFonts w:asciiTheme="majorHAnsi" w:hAnsiTheme="majorHAnsi"/>
        </w:rPr>
        <w:t xml:space="preserve">Accomplished, versatile, and efficient Sales and Accounts Professional with </w:t>
      </w:r>
      <w:r w:rsidR="00AA207D" w:rsidRPr="00E438E4">
        <w:rPr>
          <w:rFonts w:asciiTheme="majorHAnsi" w:hAnsiTheme="majorHAnsi"/>
        </w:rPr>
        <w:t xml:space="preserve">extensive </w:t>
      </w:r>
      <w:r w:rsidRPr="00E438E4">
        <w:rPr>
          <w:rFonts w:asciiTheme="majorHAnsi" w:hAnsiTheme="majorHAnsi"/>
        </w:rPr>
        <w:t>experience in Sales, Account Relati</w:t>
      </w:r>
      <w:r w:rsidR="0022779C" w:rsidRPr="00E438E4">
        <w:rPr>
          <w:rFonts w:asciiTheme="majorHAnsi" w:hAnsiTheme="majorHAnsi"/>
        </w:rPr>
        <w:t xml:space="preserve">onships </w:t>
      </w:r>
      <w:r w:rsidR="009E257C" w:rsidRPr="00E438E4">
        <w:rPr>
          <w:rFonts w:asciiTheme="majorHAnsi" w:hAnsiTheme="majorHAnsi"/>
        </w:rPr>
        <w:t>and Project Management</w:t>
      </w:r>
      <w:r w:rsidRPr="00E438E4">
        <w:rPr>
          <w:rFonts w:asciiTheme="majorHAnsi" w:hAnsiTheme="majorHAnsi"/>
        </w:rPr>
        <w:t>.</w:t>
      </w:r>
    </w:p>
    <w:p w14:paraId="047AA796" w14:textId="77777777" w:rsidR="0046221F" w:rsidRPr="00E438E4" w:rsidRDefault="0046221F" w:rsidP="0046221F">
      <w:pPr>
        <w:numPr>
          <w:ilvl w:val="0"/>
          <w:numId w:val="17"/>
        </w:numPr>
        <w:rPr>
          <w:rFonts w:asciiTheme="majorHAnsi" w:hAnsiTheme="majorHAnsi"/>
        </w:rPr>
      </w:pPr>
      <w:r w:rsidRPr="00E438E4">
        <w:rPr>
          <w:rFonts w:asciiTheme="majorHAnsi" w:hAnsiTheme="majorHAnsi"/>
        </w:rPr>
        <w:t>Received 98% customer satisfaction rating for going above and beyond in serving customers, and helped company attain highest customer service ratings.</w:t>
      </w:r>
    </w:p>
    <w:p w14:paraId="707BE7BA" w14:textId="77777777" w:rsidR="0046221F" w:rsidRPr="00E438E4" w:rsidRDefault="0046221F" w:rsidP="0046221F">
      <w:pPr>
        <w:numPr>
          <w:ilvl w:val="0"/>
          <w:numId w:val="17"/>
        </w:numPr>
        <w:rPr>
          <w:rFonts w:asciiTheme="majorHAnsi" w:hAnsiTheme="majorHAnsi"/>
        </w:rPr>
      </w:pPr>
      <w:r w:rsidRPr="00E438E4">
        <w:rPr>
          <w:rFonts w:asciiTheme="majorHAnsi" w:hAnsiTheme="majorHAnsi"/>
        </w:rPr>
        <w:t xml:space="preserve">Demonstrated skills in achieving sales growth and expanding million-dollar territory accounts. </w:t>
      </w:r>
    </w:p>
    <w:p w14:paraId="5C75BA49" w14:textId="77777777" w:rsidR="009E257C" w:rsidRPr="00E438E4" w:rsidRDefault="00456610" w:rsidP="0022779C">
      <w:pPr>
        <w:numPr>
          <w:ilvl w:val="0"/>
          <w:numId w:val="17"/>
        </w:numPr>
        <w:rPr>
          <w:rFonts w:asciiTheme="majorHAnsi" w:hAnsiTheme="majorHAnsi"/>
        </w:rPr>
      </w:pPr>
      <w:r w:rsidRPr="00E438E4">
        <w:rPr>
          <w:rFonts w:asciiTheme="majorHAnsi" w:hAnsiTheme="majorHAnsi"/>
        </w:rPr>
        <w:t>P</w:t>
      </w:r>
      <w:r w:rsidR="004F157C" w:rsidRPr="00E438E4">
        <w:rPr>
          <w:rFonts w:asciiTheme="majorHAnsi" w:hAnsiTheme="majorHAnsi"/>
        </w:rPr>
        <w:t>roven communicator, fostering trusting and long-lasting relations with management, team members, distributors,</w:t>
      </w:r>
      <w:r w:rsidR="00B30FC8" w:rsidRPr="00E438E4">
        <w:rPr>
          <w:rFonts w:asciiTheme="majorHAnsi" w:hAnsiTheme="majorHAnsi"/>
        </w:rPr>
        <w:t xml:space="preserve"> </w:t>
      </w:r>
      <w:r w:rsidR="008818C9" w:rsidRPr="00E438E4">
        <w:rPr>
          <w:rFonts w:asciiTheme="majorHAnsi" w:hAnsiTheme="majorHAnsi"/>
        </w:rPr>
        <w:t>a</w:t>
      </w:r>
      <w:r w:rsidR="004F157C" w:rsidRPr="00E438E4">
        <w:rPr>
          <w:rFonts w:asciiTheme="majorHAnsi" w:hAnsiTheme="majorHAnsi"/>
        </w:rPr>
        <w:t>nd</w:t>
      </w:r>
      <w:r w:rsidR="008818C9" w:rsidRPr="00E438E4">
        <w:rPr>
          <w:rFonts w:asciiTheme="majorHAnsi" w:hAnsiTheme="majorHAnsi"/>
        </w:rPr>
        <w:t xml:space="preserve"> </w:t>
      </w:r>
      <w:r w:rsidR="004F157C" w:rsidRPr="00E438E4">
        <w:rPr>
          <w:rFonts w:asciiTheme="majorHAnsi" w:hAnsiTheme="majorHAnsi"/>
        </w:rPr>
        <w:t xml:space="preserve">clients, while exceeding sales and service goals. </w:t>
      </w:r>
    </w:p>
    <w:p w14:paraId="2B787C21" w14:textId="1DF71EF5" w:rsidR="00B30FC8" w:rsidRPr="00E438E4" w:rsidRDefault="006C4427" w:rsidP="0022779C">
      <w:pPr>
        <w:numPr>
          <w:ilvl w:val="0"/>
          <w:numId w:val="17"/>
        </w:numPr>
        <w:rPr>
          <w:rFonts w:asciiTheme="majorHAnsi" w:hAnsiTheme="majorHAnsi"/>
        </w:rPr>
      </w:pPr>
      <w:r w:rsidRPr="00E438E4">
        <w:rPr>
          <w:rFonts w:asciiTheme="majorHAnsi" w:hAnsiTheme="majorHAnsi"/>
        </w:rPr>
        <w:t>Hired and supervised 10 personnel, providing training and mentoring that improved productivity by 70%.</w:t>
      </w:r>
      <w:r w:rsidR="006076EA">
        <w:rPr>
          <w:rFonts w:asciiTheme="majorHAnsi" w:hAnsiTheme="majorHAnsi"/>
        </w:rPr>
        <w:br/>
      </w:r>
      <w:r w:rsidR="006076EA">
        <w:rPr>
          <w:rFonts w:asciiTheme="majorHAnsi" w:hAnsiTheme="majorHAnsi"/>
        </w:rPr>
        <w:br/>
      </w:r>
      <w:r w:rsidR="006076EA">
        <w:rPr>
          <w:rFonts w:asciiTheme="majorHAnsi" w:hAnsiTheme="majorHAnsi"/>
        </w:rPr>
        <w:br/>
      </w:r>
    </w:p>
    <w:p w14:paraId="2620224F" w14:textId="77777777" w:rsidR="006076EA" w:rsidRDefault="006076EA" w:rsidP="006076EA">
      <w:pPr>
        <w:pBdr>
          <w:bottom w:val="single" w:sz="4" w:space="1" w:color="auto"/>
        </w:pBdr>
        <w:rPr>
          <w:rFonts w:asciiTheme="majorHAnsi" w:hAnsiTheme="majorHAnsi"/>
          <w:b/>
          <w:sz w:val="28"/>
        </w:rPr>
      </w:pPr>
      <w:r w:rsidRPr="00E438E4">
        <w:rPr>
          <w:rFonts w:asciiTheme="majorHAnsi" w:hAnsiTheme="majorHAnsi"/>
          <w:b/>
          <w:sz w:val="28"/>
        </w:rPr>
        <w:t>Core Competencies</w:t>
      </w:r>
    </w:p>
    <w:p w14:paraId="39D0FB67" w14:textId="77777777" w:rsidR="006076EA" w:rsidRPr="00E438E4" w:rsidRDefault="006076EA" w:rsidP="006076EA">
      <w:pPr>
        <w:rPr>
          <w:rFonts w:asciiTheme="majorHAnsi" w:hAnsiTheme="majorHAnsi"/>
          <w:sz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34"/>
        <w:gridCol w:w="3369"/>
        <w:gridCol w:w="3177"/>
      </w:tblGrid>
      <w:tr w:rsidR="006076EA" w:rsidRPr="00E438E4" w14:paraId="3A917ED3" w14:textId="77777777" w:rsidTr="00497322">
        <w:tc>
          <w:tcPr>
            <w:tcW w:w="1753" w:type="pct"/>
            <w:shd w:val="clear" w:color="auto" w:fill="auto"/>
          </w:tcPr>
          <w:p w14:paraId="21497BEE" w14:textId="77777777" w:rsidR="006076EA" w:rsidRPr="00E438E4" w:rsidRDefault="006076EA" w:rsidP="006076EA">
            <w:pPr>
              <w:numPr>
                <w:ilvl w:val="0"/>
                <w:numId w:val="18"/>
              </w:numPr>
              <w:rPr>
                <w:rFonts w:asciiTheme="majorHAnsi" w:hAnsiTheme="majorHAnsi"/>
              </w:rPr>
            </w:pPr>
            <w:r w:rsidRPr="00E438E4">
              <w:rPr>
                <w:rFonts w:asciiTheme="majorHAnsi" w:hAnsiTheme="majorHAnsi"/>
              </w:rPr>
              <w:t>Team Supervision &amp; Training</w:t>
            </w:r>
          </w:p>
        </w:tc>
        <w:tc>
          <w:tcPr>
            <w:tcW w:w="1671" w:type="pct"/>
            <w:shd w:val="clear" w:color="auto" w:fill="auto"/>
          </w:tcPr>
          <w:p w14:paraId="1B242750" w14:textId="77777777" w:rsidR="006076EA" w:rsidRPr="00E438E4" w:rsidRDefault="006076EA" w:rsidP="006076EA">
            <w:pPr>
              <w:numPr>
                <w:ilvl w:val="0"/>
                <w:numId w:val="18"/>
              </w:numPr>
              <w:rPr>
                <w:rFonts w:asciiTheme="majorHAnsi" w:hAnsiTheme="majorHAnsi"/>
              </w:rPr>
            </w:pPr>
            <w:r w:rsidRPr="00E438E4">
              <w:rPr>
                <w:rFonts w:asciiTheme="majorHAnsi" w:hAnsiTheme="majorHAnsi"/>
              </w:rPr>
              <w:t>Presentations &amp; Proposals</w:t>
            </w:r>
          </w:p>
        </w:tc>
        <w:tc>
          <w:tcPr>
            <w:tcW w:w="1576" w:type="pct"/>
            <w:shd w:val="clear" w:color="auto" w:fill="auto"/>
          </w:tcPr>
          <w:p w14:paraId="5504F756" w14:textId="77777777" w:rsidR="006076EA" w:rsidRPr="00E438E4" w:rsidRDefault="006076EA" w:rsidP="006076EA">
            <w:pPr>
              <w:numPr>
                <w:ilvl w:val="0"/>
                <w:numId w:val="18"/>
              </w:numPr>
              <w:rPr>
                <w:rFonts w:asciiTheme="majorHAnsi" w:hAnsiTheme="majorHAnsi"/>
              </w:rPr>
            </w:pPr>
            <w:r w:rsidRPr="00E438E4">
              <w:rPr>
                <w:rFonts w:asciiTheme="majorHAnsi" w:hAnsiTheme="majorHAnsi"/>
              </w:rPr>
              <w:t>Territory Management</w:t>
            </w:r>
          </w:p>
        </w:tc>
      </w:tr>
      <w:tr w:rsidR="006076EA" w:rsidRPr="00E438E4" w14:paraId="521661FF" w14:textId="77777777" w:rsidTr="00497322">
        <w:tc>
          <w:tcPr>
            <w:tcW w:w="1753" w:type="pct"/>
            <w:shd w:val="clear" w:color="auto" w:fill="auto"/>
          </w:tcPr>
          <w:p w14:paraId="7ABB43A8" w14:textId="77777777" w:rsidR="006076EA" w:rsidRPr="00E438E4" w:rsidRDefault="006076EA" w:rsidP="006076EA">
            <w:pPr>
              <w:numPr>
                <w:ilvl w:val="0"/>
                <w:numId w:val="18"/>
              </w:numPr>
              <w:rPr>
                <w:rFonts w:asciiTheme="majorHAnsi" w:hAnsiTheme="majorHAnsi"/>
              </w:rPr>
            </w:pPr>
            <w:r w:rsidRPr="00E438E4">
              <w:rPr>
                <w:rFonts w:asciiTheme="majorHAnsi" w:hAnsiTheme="majorHAnsi"/>
              </w:rPr>
              <w:t xml:space="preserve">New Account Development </w:t>
            </w:r>
          </w:p>
        </w:tc>
        <w:tc>
          <w:tcPr>
            <w:tcW w:w="1671" w:type="pct"/>
            <w:shd w:val="clear" w:color="auto" w:fill="auto"/>
          </w:tcPr>
          <w:p w14:paraId="7D1F9085" w14:textId="77777777" w:rsidR="006076EA" w:rsidRPr="00E438E4" w:rsidRDefault="006076EA" w:rsidP="006076EA">
            <w:pPr>
              <w:numPr>
                <w:ilvl w:val="0"/>
                <w:numId w:val="18"/>
              </w:numPr>
              <w:rPr>
                <w:rFonts w:asciiTheme="majorHAnsi" w:hAnsiTheme="majorHAnsi"/>
              </w:rPr>
            </w:pPr>
            <w:r w:rsidRPr="00E438E4">
              <w:rPr>
                <w:rFonts w:asciiTheme="majorHAnsi" w:hAnsiTheme="majorHAnsi"/>
              </w:rPr>
              <w:t>Contract &amp; Negotiations</w:t>
            </w:r>
          </w:p>
        </w:tc>
        <w:tc>
          <w:tcPr>
            <w:tcW w:w="1576" w:type="pct"/>
            <w:shd w:val="clear" w:color="auto" w:fill="auto"/>
          </w:tcPr>
          <w:p w14:paraId="3EF82E56" w14:textId="77777777" w:rsidR="006076EA" w:rsidRPr="00E438E4" w:rsidRDefault="006076EA" w:rsidP="006076EA">
            <w:pPr>
              <w:numPr>
                <w:ilvl w:val="0"/>
                <w:numId w:val="18"/>
              </w:numPr>
              <w:rPr>
                <w:rFonts w:asciiTheme="majorHAnsi" w:hAnsiTheme="majorHAnsi"/>
              </w:rPr>
            </w:pPr>
            <w:r w:rsidRPr="00E438E4">
              <w:rPr>
                <w:rFonts w:asciiTheme="majorHAnsi" w:hAnsiTheme="majorHAnsi"/>
              </w:rPr>
              <w:t>Sales Training</w:t>
            </w:r>
          </w:p>
        </w:tc>
      </w:tr>
      <w:tr w:rsidR="006076EA" w:rsidRPr="00E438E4" w14:paraId="2AD5E5B7" w14:textId="77777777" w:rsidTr="00497322">
        <w:tc>
          <w:tcPr>
            <w:tcW w:w="1753" w:type="pct"/>
            <w:shd w:val="clear" w:color="auto" w:fill="auto"/>
          </w:tcPr>
          <w:p w14:paraId="3FBA5BCA" w14:textId="77777777" w:rsidR="006076EA" w:rsidRPr="00E438E4" w:rsidRDefault="006076EA" w:rsidP="006076EA">
            <w:pPr>
              <w:numPr>
                <w:ilvl w:val="0"/>
                <w:numId w:val="18"/>
              </w:numPr>
              <w:rPr>
                <w:rFonts w:asciiTheme="majorHAnsi" w:hAnsiTheme="majorHAnsi"/>
              </w:rPr>
            </w:pPr>
            <w:r w:rsidRPr="00E438E4">
              <w:rPr>
                <w:rFonts w:asciiTheme="majorHAnsi" w:hAnsiTheme="majorHAnsi"/>
              </w:rPr>
              <w:t>Relationship Building</w:t>
            </w:r>
          </w:p>
        </w:tc>
        <w:tc>
          <w:tcPr>
            <w:tcW w:w="1671" w:type="pct"/>
            <w:shd w:val="clear" w:color="auto" w:fill="auto"/>
          </w:tcPr>
          <w:p w14:paraId="6B601A4A" w14:textId="77777777" w:rsidR="006076EA" w:rsidRPr="00E438E4" w:rsidRDefault="006076EA" w:rsidP="006076EA">
            <w:pPr>
              <w:numPr>
                <w:ilvl w:val="0"/>
                <w:numId w:val="18"/>
              </w:numPr>
              <w:rPr>
                <w:rFonts w:asciiTheme="majorHAnsi" w:hAnsiTheme="majorHAnsi"/>
              </w:rPr>
            </w:pPr>
            <w:r w:rsidRPr="00E438E4">
              <w:rPr>
                <w:rFonts w:asciiTheme="majorHAnsi" w:hAnsiTheme="majorHAnsi"/>
              </w:rPr>
              <w:t>Lead Qualification</w:t>
            </w:r>
          </w:p>
        </w:tc>
        <w:tc>
          <w:tcPr>
            <w:tcW w:w="1576" w:type="pct"/>
            <w:shd w:val="clear" w:color="auto" w:fill="auto"/>
          </w:tcPr>
          <w:p w14:paraId="60DD74C7" w14:textId="77777777" w:rsidR="006076EA" w:rsidRPr="00E438E4" w:rsidRDefault="006076EA" w:rsidP="006076EA">
            <w:pPr>
              <w:numPr>
                <w:ilvl w:val="0"/>
                <w:numId w:val="18"/>
              </w:numPr>
              <w:rPr>
                <w:rFonts w:asciiTheme="majorHAnsi" w:hAnsiTheme="majorHAnsi"/>
              </w:rPr>
            </w:pPr>
            <w:r w:rsidRPr="00E438E4">
              <w:rPr>
                <w:rFonts w:asciiTheme="majorHAnsi" w:hAnsiTheme="majorHAnsi"/>
              </w:rPr>
              <w:t>Operations Management</w:t>
            </w:r>
          </w:p>
        </w:tc>
      </w:tr>
      <w:tr w:rsidR="006076EA" w:rsidRPr="00E438E4" w14:paraId="59D61299" w14:textId="77777777" w:rsidTr="00497322">
        <w:tc>
          <w:tcPr>
            <w:tcW w:w="1753" w:type="pct"/>
            <w:shd w:val="clear" w:color="auto" w:fill="auto"/>
          </w:tcPr>
          <w:p w14:paraId="6ADA54C6" w14:textId="77777777" w:rsidR="006076EA" w:rsidRPr="00E438E4" w:rsidRDefault="006076EA" w:rsidP="006076EA">
            <w:pPr>
              <w:numPr>
                <w:ilvl w:val="0"/>
                <w:numId w:val="18"/>
              </w:numPr>
              <w:rPr>
                <w:rFonts w:asciiTheme="majorHAnsi" w:hAnsiTheme="majorHAnsi"/>
              </w:rPr>
            </w:pPr>
            <w:r w:rsidRPr="00E438E4">
              <w:rPr>
                <w:rFonts w:asciiTheme="majorHAnsi" w:hAnsiTheme="majorHAnsi"/>
              </w:rPr>
              <w:t>Revenue Growth</w:t>
            </w:r>
          </w:p>
        </w:tc>
        <w:tc>
          <w:tcPr>
            <w:tcW w:w="1671" w:type="pct"/>
            <w:shd w:val="clear" w:color="auto" w:fill="auto"/>
          </w:tcPr>
          <w:p w14:paraId="54F33214" w14:textId="77777777" w:rsidR="006076EA" w:rsidRPr="00E438E4" w:rsidRDefault="006076EA" w:rsidP="006076EA">
            <w:pPr>
              <w:numPr>
                <w:ilvl w:val="0"/>
                <w:numId w:val="18"/>
              </w:numPr>
              <w:rPr>
                <w:rFonts w:asciiTheme="majorHAnsi" w:hAnsiTheme="majorHAnsi"/>
              </w:rPr>
            </w:pPr>
            <w:r w:rsidRPr="00E438E4">
              <w:rPr>
                <w:rFonts w:asciiTheme="majorHAnsi" w:hAnsiTheme="majorHAnsi"/>
              </w:rPr>
              <w:t>Process Improvement</w:t>
            </w:r>
          </w:p>
        </w:tc>
        <w:tc>
          <w:tcPr>
            <w:tcW w:w="1576" w:type="pct"/>
            <w:shd w:val="clear" w:color="auto" w:fill="auto"/>
          </w:tcPr>
          <w:p w14:paraId="10D516BD" w14:textId="77777777" w:rsidR="006076EA" w:rsidRPr="00E438E4" w:rsidRDefault="006076EA" w:rsidP="006076EA">
            <w:pPr>
              <w:numPr>
                <w:ilvl w:val="0"/>
                <w:numId w:val="18"/>
              </w:numPr>
              <w:rPr>
                <w:rFonts w:asciiTheme="majorHAnsi" w:hAnsiTheme="majorHAnsi"/>
              </w:rPr>
            </w:pPr>
            <w:r w:rsidRPr="00E438E4">
              <w:rPr>
                <w:rFonts w:asciiTheme="majorHAnsi" w:hAnsiTheme="majorHAnsi"/>
              </w:rPr>
              <w:t>Hazmat &amp; Safety</w:t>
            </w:r>
          </w:p>
        </w:tc>
      </w:tr>
    </w:tbl>
    <w:p w14:paraId="04944B6E" w14:textId="77777777" w:rsidR="006076EA" w:rsidRPr="00E438E4" w:rsidRDefault="006076EA" w:rsidP="006076EA">
      <w:pPr>
        <w:rPr>
          <w:rFonts w:asciiTheme="majorHAnsi" w:hAnsiTheme="majorHAnsi"/>
        </w:rPr>
      </w:pPr>
    </w:p>
    <w:p w14:paraId="483ED042" w14:textId="77777777" w:rsidR="006C4427" w:rsidRPr="00E438E4" w:rsidRDefault="006C4427" w:rsidP="0022779C">
      <w:pPr>
        <w:rPr>
          <w:rFonts w:asciiTheme="majorHAnsi" w:hAnsiTheme="majorHAnsi"/>
        </w:rPr>
      </w:pPr>
    </w:p>
    <w:p w14:paraId="2CC85EC0" w14:textId="77777777" w:rsidR="00E438E4" w:rsidRDefault="00E438E4" w:rsidP="00D04D66">
      <w:pPr>
        <w:rPr>
          <w:rFonts w:asciiTheme="majorHAnsi" w:hAnsiTheme="majorHAnsi"/>
        </w:rPr>
      </w:pPr>
    </w:p>
    <w:p w14:paraId="1DE7BF5F" w14:textId="77777777" w:rsidR="00E438E4" w:rsidRPr="00E438E4" w:rsidRDefault="00E438E4" w:rsidP="00E438E4">
      <w:pPr>
        <w:pBdr>
          <w:bottom w:val="single" w:sz="4" w:space="1" w:color="auto"/>
        </w:pBdr>
        <w:rPr>
          <w:rFonts w:asciiTheme="majorHAnsi" w:hAnsiTheme="majorHAnsi"/>
          <w:b/>
          <w:sz w:val="28"/>
        </w:rPr>
      </w:pPr>
      <w:r w:rsidRPr="00E438E4">
        <w:rPr>
          <w:rFonts w:asciiTheme="majorHAnsi" w:hAnsiTheme="majorHAnsi"/>
          <w:b/>
          <w:sz w:val="28"/>
        </w:rPr>
        <w:t>Experience &amp; Notable Contributions</w:t>
      </w:r>
    </w:p>
    <w:p w14:paraId="5EA56E43" w14:textId="77777777" w:rsidR="0046221F" w:rsidRDefault="0046221F" w:rsidP="0046221F">
      <w:pPr>
        <w:rPr>
          <w:rFonts w:asciiTheme="majorHAnsi" w:hAnsiTheme="majorHAnsi"/>
        </w:rPr>
      </w:pPr>
    </w:p>
    <w:p w14:paraId="0B83D683" w14:textId="77777777" w:rsidR="0046221F" w:rsidRPr="00E438E4" w:rsidRDefault="0046221F" w:rsidP="0046221F">
      <w:pPr>
        <w:rPr>
          <w:rFonts w:asciiTheme="majorHAnsi" w:hAnsiTheme="majorHAnsi"/>
          <w:b/>
        </w:rPr>
      </w:pPr>
      <w:r w:rsidRPr="00E438E4">
        <w:rPr>
          <w:rFonts w:asciiTheme="majorHAnsi" w:hAnsiTheme="majorHAnsi"/>
          <w:b/>
        </w:rPr>
        <w:t>Account Management</w:t>
      </w:r>
    </w:p>
    <w:p w14:paraId="5BC90EB8" w14:textId="77777777" w:rsidR="0046221F" w:rsidRPr="00E438E4" w:rsidRDefault="0046221F" w:rsidP="0046221F">
      <w:pPr>
        <w:numPr>
          <w:ilvl w:val="0"/>
          <w:numId w:val="19"/>
        </w:numPr>
        <w:rPr>
          <w:rFonts w:asciiTheme="majorHAnsi" w:hAnsiTheme="majorHAnsi"/>
        </w:rPr>
      </w:pPr>
      <w:r w:rsidRPr="00E438E4">
        <w:rPr>
          <w:rFonts w:asciiTheme="majorHAnsi" w:hAnsiTheme="majorHAnsi"/>
        </w:rPr>
        <w:t>Nurtured relations with distributors, negotiating contracts that saved tens of thousands in costs</w:t>
      </w:r>
    </w:p>
    <w:p w14:paraId="4B468C59" w14:textId="77777777" w:rsidR="0046221F" w:rsidRPr="00E438E4" w:rsidRDefault="0046221F" w:rsidP="0046221F">
      <w:pPr>
        <w:numPr>
          <w:ilvl w:val="0"/>
          <w:numId w:val="19"/>
        </w:numPr>
        <w:rPr>
          <w:rFonts w:asciiTheme="majorHAnsi" w:hAnsiTheme="majorHAnsi"/>
        </w:rPr>
      </w:pPr>
      <w:r w:rsidRPr="00E438E4">
        <w:rPr>
          <w:rFonts w:asciiTheme="majorHAnsi" w:hAnsiTheme="majorHAnsi"/>
        </w:rPr>
        <w:t>Attended sales events, training, and trade shows, expanding contact leads by 25%</w:t>
      </w:r>
    </w:p>
    <w:p w14:paraId="6C831490" w14:textId="77777777" w:rsidR="0046221F" w:rsidRPr="00E438E4" w:rsidRDefault="0046221F" w:rsidP="0046221F">
      <w:pPr>
        <w:numPr>
          <w:ilvl w:val="0"/>
          <w:numId w:val="19"/>
        </w:numPr>
        <w:rPr>
          <w:rFonts w:asciiTheme="majorHAnsi" w:hAnsiTheme="majorHAnsi"/>
        </w:rPr>
      </w:pPr>
      <w:r w:rsidRPr="00E438E4">
        <w:rPr>
          <w:rFonts w:asciiTheme="majorHAnsi" w:hAnsiTheme="majorHAnsi"/>
        </w:rPr>
        <w:t>Examined requests for custom-made products, providing accurate pricing and quotes to distributors</w:t>
      </w:r>
    </w:p>
    <w:p w14:paraId="7BB8B72B" w14:textId="6F6A1F7A" w:rsidR="0046221F" w:rsidRPr="00E438E4" w:rsidRDefault="0046221F" w:rsidP="0046221F">
      <w:pPr>
        <w:numPr>
          <w:ilvl w:val="0"/>
          <w:numId w:val="19"/>
        </w:numPr>
        <w:rPr>
          <w:rFonts w:asciiTheme="majorHAnsi" w:hAnsiTheme="majorHAnsi"/>
        </w:rPr>
      </w:pPr>
      <w:r w:rsidRPr="00E438E4">
        <w:rPr>
          <w:rFonts w:asciiTheme="majorHAnsi" w:hAnsiTheme="majorHAnsi"/>
        </w:rPr>
        <w:t>Managed 4 assigned territories in five so</w:t>
      </w:r>
      <w:r w:rsidR="008031E4">
        <w:rPr>
          <w:rFonts w:asciiTheme="majorHAnsi" w:hAnsiTheme="majorHAnsi"/>
        </w:rPr>
        <w:t>uthern states, accounting for $8.</w:t>
      </w:r>
      <w:r w:rsidR="006634C4">
        <w:rPr>
          <w:rFonts w:asciiTheme="majorHAnsi" w:hAnsiTheme="majorHAnsi"/>
        </w:rPr>
        <w:t>1</w:t>
      </w:r>
      <w:r w:rsidR="008031E4">
        <w:rPr>
          <w:rFonts w:asciiTheme="majorHAnsi" w:hAnsiTheme="majorHAnsi"/>
        </w:rPr>
        <w:t>5B</w:t>
      </w:r>
      <w:r w:rsidRPr="00E438E4">
        <w:rPr>
          <w:rFonts w:asciiTheme="majorHAnsi" w:hAnsiTheme="majorHAnsi"/>
        </w:rPr>
        <w:t xml:space="preserve"> in sales revenue</w:t>
      </w:r>
    </w:p>
    <w:p w14:paraId="7857EB52" w14:textId="77777777" w:rsidR="0046221F" w:rsidRPr="00E438E4" w:rsidRDefault="0046221F" w:rsidP="0046221F">
      <w:pPr>
        <w:numPr>
          <w:ilvl w:val="0"/>
          <w:numId w:val="19"/>
        </w:numPr>
        <w:rPr>
          <w:rFonts w:asciiTheme="majorHAnsi" w:hAnsiTheme="majorHAnsi"/>
        </w:rPr>
      </w:pPr>
      <w:r w:rsidRPr="00E438E4">
        <w:rPr>
          <w:rFonts w:asciiTheme="majorHAnsi" w:hAnsiTheme="majorHAnsi"/>
        </w:rPr>
        <w:t>Achieved sales growth in all territories, establishing new accounts and distributors: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29"/>
        <w:gridCol w:w="5151"/>
      </w:tblGrid>
      <w:tr w:rsidR="0046221F" w:rsidRPr="00E438E4" w14:paraId="2325B96E" w14:textId="77777777" w:rsidTr="00E438E4">
        <w:tc>
          <w:tcPr>
            <w:tcW w:w="2445" w:type="pct"/>
            <w:shd w:val="clear" w:color="auto" w:fill="auto"/>
          </w:tcPr>
          <w:p w14:paraId="5FEBAEFC" w14:textId="77777777" w:rsidR="0046221F" w:rsidRPr="00E438E4" w:rsidRDefault="0046221F" w:rsidP="00D04D66">
            <w:pPr>
              <w:numPr>
                <w:ilvl w:val="0"/>
                <w:numId w:val="19"/>
              </w:numPr>
              <w:rPr>
                <w:rFonts w:asciiTheme="majorHAnsi" w:hAnsiTheme="majorHAnsi"/>
              </w:rPr>
            </w:pPr>
            <w:r w:rsidRPr="00E438E4">
              <w:rPr>
                <w:rFonts w:asciiTheme="majorHAnsi" w:hAnsiTheme="majorHAnsi"/>
              </w:rPr>
              <w:t>Territory 1 grew from $15K to $90K a year</w:t>
            </w:r>
          </w:p>
        </w:tc>
        <w:tc>
          <w:tcPr>
            <w:tcW w:w="2555" w:type="pct"/>
            <w:shd w:val="clear" w:color="auto" w:fill="auto"/>
          </w:tcPr>
          <w:p w14:paraId="6FA4DFAC" w14:textId="77777777" w:rsidR="0046221F" w:rsidRPr="00E438E4" w:rsidRDefault="0046221F" w:rsidP="00D04D66">
            <w:pPr>
              <w:numPr>
                <w:ilvl w:val="0"/>
                <w:numId w:val="19"/>
              </w:numPr>
              <w:rPr>
                <w:rFonts w:asciiTheme="majorHAnsi" w:hAnsiTheme="majorHAnsi"/>
              </w:rPr>
            </w:pPr>
            <w:r w:rsidRPr="00E438E4">
              <w:rPr>
                <w:rFonts w:asciiTheme="majorHAnsi" w:hAnsiTheme="majorHAnsi"/>
              </w:rPr>
              <w:t>Territory 3 remained steady at $92K</w:t>
            </w:r>
          </w:p>
        </w:tc>
      </w:tr>
      <w:tr w:rsidR="0046221F" w:rsidRPr="00E438E4" w14:paraId="186883F9" w14:textId="77777777" w:rsidTr="00E438E4">
        <w:tc>
          <w:tcPr>
            <w:tcW w:w="2445" w:type="pct"/>
            <w:shd w:val="clear" w:color="auto" w:fill="auto"/>
          </w:tcPr>
          <w:p w14:paraId="794772D2" w14:textId="77777777" w:rsidR="0046221F" w:rsidRPr="00E438E4" w:rsidRDefault="0046221F" w:rsidP="00D04D66">
            <w:pPr>
              <w:numPr>
                <w:ilvl w:val="0"/>
                <w:numId w:val="19"/>
              </w:numPr>
              <w:rPr>
                <w:rFonts w:asciiTheme="majorHAnsi" w:hAnsiTheme="majorHAnsi"/>
              </w:rPr>
            </w:pPr>
            <w:r w:rsidRPr="00E438E4">
              <w:rPr>
                <w:rFonts w:asciiTheme="majorHAnsi" w:hAnsiTheme="majorHAnsi"/>
              </w:rPr>
              <w:t xml:space="preserve">Territory 2 grew from $11K to $88K a year </w:t>
            </w:r>
          </w:p>
        </w:tc>
        <w:tc>
          <w:tcPr>
            <w:tcW w:w="2555" w:type="pct"/>
            <w:shd w:val="clear" w:color="auto" w:fill="auto"/>
          </w:tcPr>
          <w:p w14:paraId="450CD587" w14:textId="63518C1D" w:rsidR="0046221F" w:rsidRPr="00E438E4" w:rsidRDefault="0046221F" w:rsidP="00D04D66">
            <w:pPr>
              <w:numPr>
                <w:ilvl w:val="0"/>
                <w:numId w:val="19"/>
              </w:numPr>
              <w:rPr>
                <w:rFonts w:asciiTheme="majorHAnsi" w:hAnsiTheme="majorHAnsi"/>
              </w:rPr>
            </w:pPr>
            <w:r w:rsidRPr="00E438E4">
              <w:rPr>
                <w:rFonts w:asciiTheme="majorHAnsi" w:hAnsiTheme="majorHAnsi"/>
              </w:rPr>
              <w:t>Territory 4</w:t>
            </w:r>
            <w:r w:rsidR="00EC76BB">
              <w:rPr>
                <w:rFonts w:asciiTheme="majorHAnsi" w:hAnsiTheme="majorHAnsi"/>
              </w:rPr>
              <w:t>(national account)</w:t>
            </w:r>
            <w:r w:rsidRPr="00E438E4">
              <w:rPr>
                <w:rFonts w:asciiTheme="majorHAnsi" w:hAnsiTheme="majorHAnsi"/>
              </w:rPr>
              <w:t xml:space="preserve"> grew from $8.5B to $11.9B a year</w:t>
            </w:r>
          </w:p>
        </w:tc>
      </w:tr>
    </w:tbl>
    <w:p w14:paraId="7C9B9875" w14:textId="2C6B507B" w:rsidR="0046221F" w:rsidRDefault="006076EA" w:rsidP="0046221F">
      <w:pPr>
        <w:rPr>
          <w:rFonts w:asciiTheme="majorHAnsi" w:hAnsiTheme="majorHAnsi"/>
        </w:rPr>
      </w:pPr>
      <w:r>
        <w:rPr>
          <w:rFonts w:asciiTheme="majorHAnsi" w:hAnsiTheme="majorHAnsi"/>
        </w:rPr>
        <w:br/>
      </w:r>
    </w:p>
    <w:p w14:paraId="7834B8C3" w14:textId="77777777" w:rsidR="00E438E4" w:rsidRPr="00E438E4" w:rsidRDefault="00E438E4" w:rsidP="0046221F">
      <w:pPr>
        <w:rPr>
          <w:rFonts w:asciiTheme="majorHAnsi" w:hAnsiTheme="majorHAnsi"/>
        </w:rPr>
      </w:pPr>
    </w:p>
    <w:p w14:paraId="19A0FF36" w14:textId="77777777" w:rsidR="0046221F" w:rsidRPr="00E438E4" w:rsidRDefault="0046221F" w:rsidP="0046221F">
      <w:pPr>
        <w:rPr>
          <w:rFonts w:asciiTheme="majorHAnsi" w:hAnsiTheme="majorHAnsi"/>
          <w:b/>
        </w:rPr>
      </w:pPr>
      <w:r w:rsidRPr="00E438E4">
        <w:rPr>
          <w:rFonts w:asciiTheme="majorHAnsi" w:hAnsiTheme="majorHAnsi"/>
          <w:b/>
        </w:rPr>
        <w:t>Sales Management</w:t>
      </w:r>
    </w:p>
    <w:p w14:paraId="506B8386" w14:textId="77777777" w:rsidR="0046221F" w:rsidRPr="00E438E4" w:rsidRDefault="0046221F" w:rsidP="0046221F">
      <w:pPr>
        <w:numPr>
          <w:ilvl w:val="0"/>
          <w:numId w:val="20"/>
        </w:numPr>
        <w:rPr>
          <w:rFonts w:asciiTheme="majorHAnsi" w:hAnsiTheme="majorHAnsi"/>
        </w:rPr>
      </w:pPr>
      <w:r w:rsidRPr="00E438E4">
        <w:rPr>
          <w:rFonts w:asciiTheme="majorHAnsi" w:hAnsiTheme="majorHAnsi"/>
        </w:rPr>
        <w:t>Maintained steady growth and consistently surpassed sales goals by 5% to 65%</w:t>
      </w:r>
    </w:p>
    <w:p w14:paraId="47A17B67" w14:textId="77777777" w:rsidR="0046221F" w:rsidRPr="00E438E4" w:rsidRDefault="0046221F" w:rsidP="0046221F">
      <w:pPr>
        <w:numPr>
          <w:ilvl w:val="0"/>
          <w:numId w:val="20"/>
        </w:numPr>
        <w:rPr>
          <w:rFonts w:asciiTheme="majorHAnsi" w:hAnsiTheme="majorHAnsi"/>
        </w:rPr>
      </w:pPr>
      <w:r w:rsidRPr="00E438E4">
        <w:rPr>
          <w:rFonts w:asciiTheme="majorHAnsi" w:hAnsiTheme="majorHAnsi"/>
        </w:rPr>
        <w:lastRenderedPageBreak/>
        <w:t xml:space="preserve">Ranked #8 out of 65 sales representatives  </w:t>
      </w:r>
    </w:p>
    <w:p w14:paraId="19080273" w14:textId="77777777" w:rsidR="0046221F" w:rsidRPr="00E438E4" w:rsidRDefault="0046221F" w:rsidP="0046221F">
      <w:pPr>
        <w:numPr>
          <w:ilvl w:val="0"/>
          <w:numId w:val="20"/>
        </w:numPr>
        <w:rPr>
          <w:rFonts w:asciiTheme="majorHAnsi" w:hAnsiTheme="majorHAnsi"/>
        </w:rPr>
      </w:pPr>
      <w:r w:rsidRPr="00E438E4">
        <w:rPr>
          <w:rFonts w:asciiTheme="majorHAnsi" w:hAnsiTheme="majorHAnsi"/>
        </w:rPr>
        <w:t>Performed administrative duties including store maintenance, daily bookkeeping, and inventory control</w:t>
      </w:r>
    </w:p>
    <w:p w14:paraId="6352BC0F" w14:textId="77777777" w:rsidR="0046221F" w:rsidRPr="00E438E4" w:rsidRDefault="0046221F" w:rsidP="0046221F">
      <w:pPr>
        <w:numPr>
          <w:ilvl w:val="0"/>
          <w:numId w:val="20"/>
        </w:numPr>
        <w:rPr>
          <w:rFonts w:asciiTheme="majorHAnsi" w:hAnsiTheme="majorHAnsi"/>
        </w:rPr>
      </w:pPr>
      <w:r w:rsidRPr="00E438E4">
        <w:rPr>
          <w:rFonts w:asciiTheme="majorHAnsi" w:hAnsiTheme="majorHAnsi"/>
        </w:rPr>
        <w:t>Received annual certifications and bonuses in accordance with safety programs</w:t>
      </w:r>
    </w:p>
    <w:p w14:paraId="780573D2" w14:textId="77777777" w:rsidR="0046221F" w:rsidRDefault="0046221F" w:rsidP="0046221F">
      <w:pPr>
        <w:rPr>
          <w:rFonts w:asciiTheme="majorHAnsi" w:hAnsiTheme="majorHAnsi"/>
        </w:rPr>
      </w:pPr>
    </w:p>
    <w:p w14:paraId="04394078" w14:textId="77777777" w:rsidR="00E438E4" w:rsidRPr="00E438E4" w:rsidRDefault="00E438E4" w:rsidP="0046221F">
      <w:pPr>
        <w:rPr>
          <w:rFonts w:asciiTheme="majorHAnsi" w:hAnsiTheme="majorHAnsi"/>
        </w:rPr>
      </w:pPr>
    </w:p>
    <w:p w14:paraId="236AF4C4" w14:textId="77777777" w:rsidR="0046221F" w:rsidRPr="00E438E4" w:rsidRDefault="0046221F" w:rsidP="0046221F">
      <w:pPr>
        <w:rPr>
          <w:rFonts w:asciiTheme="majorHAnsi" w:hAnsiTheme="majorHAnsi"/>
          <w:b/>
        </w:rPr>
      </w:pPr>
      <w:r w:rsidRPr="00E438E4">
        <w:rPr>
          <w:rFonts w:asciiTheme="majorHAnsi" w:hAnsiTheme="majorHAnsi"/>
          <w:b/>
        </w:rPr>
        <w:t>Customer Support &amp; Services</w:t>
      </w:r>
    </w:p>
    <w:p w14:paraId="593CCD62" w14:textId="77777777" w:rsidR="0046221F" w:rsidRPr="00E438E4" w:rsidRDefault="0046221F" w:rsidP="0046221F">
      <w:pPr>
        <w:numPr>
          <w:ilvl w:val="0"/>
          <w:numId w:val="21"/>
        </w:numPr>
        <w:rPr>
          <w:rFonts w:asciiTheme="majorHAnsi" w:hAnsiTheme="majorHAnsi"/>
        </w:rPr>
      </w:pPr>
      <w:r w:rsidRPr="00E438E4">
        <w:rPr>
          <w:rFonts w:asciiTheme="majorHAnsi" w:hAnsiTheme="majorHAnsi"/>
        </w:rPr>
        <w:t>Contributed to 45% sales increase by up selling products</w:t>
      </w:r>
    </w:p>
    <w:p w14:paraId="0C9FFBB3" w14:textId="4D2600B9" w:rsidR="0046221F" w:rsidRPr="00E438E4" w:rsidRDefault="00563FEF" w:rsidP="0046221F">
      <w:pPr>
        <w:numPr>
          <w:ilvl w:val="0"/>
          <w:numId w:val="21"/>
        </w:numPr>
        <w:rPr>
          <w:rFonts w:asciiTheme="majorHAnsi" w:hAnsiTheme="majorHAnsi"/>
        </w:rPr>
      </w:pPr>
      <w:r w:rsidRPr="00F6027C">
        <w:rPr>
          <w:rFonts w:asciiTheme="majorHAnsi" w:hAnsiTheme="majorHAnsi"/>
        </w:rPr>
        <w:t>Reduced receipt of literature and promotional aid wait time from 6 months to same day shipping, by personally packing materials with all outgoing product shipments</w:t>
      </w:r>
      <w:r w:rsidRPr="00E438E4">
        <w:rPr>
          <w:rFonts w:asciiTheme="majorHAnsi" w:hAnsiTheme="majorHAnsi"/>
        </w:rPr>
        <w:t xml:space="preserve"> </w:t>
      </w:r>
    </w:p>
    <w:p w14:paraId="7087C65C" w14:textId="77777777" w:rsidR="0046221F" w:rsidRPr="00E438E4" w:rsidRDefault="0046221F" w:rsidP="0046221F">
      <w:pPr>
        <w:numPr>
          <w:ilvl w:val="0"/>
          <w:numId w:val="21"/>
        </w:numPr>
        <w:rPr>
          <w:rFonts w:asciiTheme="majorHAnsi" w:hAnsiTheme="majorHAnsi"/>
        </w:rPr>
      </w:pPr>
      <w:r w:rsidRPr="00E438E4">
        <w:rPr>
          <w:rFonts w:asciiTheme="majorHAnsi" w:hAnsiTheme="majorHAnsi"/>
        </w:rPr>
        <w:t>Consistently ranked in Top Order and Line Entry reports</w:t>
      </w:r>
    </w:p>
    <w:p w14:paraId="3D845DA2" w14:textId="45F6912C" w:rsidR="0046221F" w:rsidRDefault="00563FEF" w:rsidP="00EC16BA">
      <w:pPr>
        <w:numPr>
          <w:ilvl w:val="0"/>
          <w:numId w:val="21"/>
        </w:numPr>
        <w:rPr>
          <w:rFonts w:asciiTheme="majorHAnsi" w:hAnsiTheme="majorHAnsi"/>
        </w:rPr>
      </w:pPr>
      <w:r w:rsidRPr="00E438E4">
        <w:rPr>
          <w:rFonts w:asciiTheme="majorHAnsi" w:hAnsiTheme="majorHAnsi"/>
        </w:rPr>
        <w:t>Resolved an average of 10 problem inquiries per week, consistently meeting performance benchmarks</w:t>
      </w:r>
    </w:p>
    <w:p w14:paraId="52EB59A4" w14:textId="77777777" w:rsidR="00F6027C" w:rsidRDefault="00F6027C" w:rsidP="00F6027C">
      <w:pPr>
        <w:rPr>
          <w:rFonts w:asciiTheme="majorHAnsi" w:hAnsiTheme="majorHAnsi"/>
        </w:rPr>
      </w:pPr>
    </w:p>
    <w:p w14:paraId="7FBAC77D" w14:textId="77777777" w:rsidR="00F6027C" w:rsidRPr="00F6027C" w:rsidRDefault="00F6027C" w:rsidP="00F6027C">
      <w:pPr>
        <w:rPr>
          <w:rFonts w:asciiTheme="majorHAnsi" w:hAnsiTheme="majorHAnsi"/>
        </w:rPr>
      </w:pPr>
    </w:p>
    <w:p w14:paraId="4E898F25" w14:textId="77777777" w:rsidR="008658C3" w:rsidRDefault="008658C3" w:rsidP="0022779C">
      <w:pPr>
        <w:rPr>
          <w:rFonts w:asciiTheme="majorHAnsi" w:hAnsiTheme="majorHAnsi"/>
        </w:rPr>
      </w:pPr>
    </w:p>
    <w:p w14:paraId="0E4551FE" w14:textId="77777777" w:rsidR="00E438E4" w:rsidRPr="00E438E4" w:rsidRDefault="00E438E4" w:rsidP="0022779C">
      <w:pPr>
        <w:rPr>
          <w:rFonts w:asciiTheme="majorHAnsi" w:hAnsiTheme="majorHAnsi"/>
        </w:rPr>
      </w:pPr>
    </w:p>
    <w:p w14:paraId="14672A29" w14:textId="77777777" w:rsidR="00E438E4" w:rsidRPr="00E438E4" w:rsidRDefault="00E438E4" w:rsidP="00E438E4">
      <w:pPr>
        <w:pBdr>
          <w:bottom w:val="single" w:sz="4" w:space="1" w:color="auto"/>
        </w:pBdr>
        <w:rPr>
          <w:rFonts w:asciiTheme="majorHAnsi" w:hAnsiTheme="majorHAnsi"/>
          <w:b/>
          <w:sz w:val="28"/>
        </w:rPr>
      </w:pPr>
      <w:r w:rsidRPr="00E438E4">
        <w:rPr>
          <w:rFonts w:asciiTheme="majorHAnsi" w:hAnsiTheme="majorHAnsi"/>
          <w:b/>
          <w:sz w:val="28"/>
        </w:rPr>
        <w:t>Work History</w:t>
      </w:r>
    </w:p>
    <w:p w14:paraId="54C912CD" w14:textId="77777777" w:rsidR="00E438E4" w:rsidRPr="00E438E4" w:rsidRDefault="00E438E4" w:rsidP="0046221F">
      <w:pPr>
        <w:jc w:val="center"/>
        <w:rPr>
          <w:rFonts w:asciiTheme="majorHAnsi" w:hAnsiTheme="majorHAnsi"/>
        </w:rPr>
      </w:pPr>
    </w:p>
    <w:p w14:paraId="33A3D0E0" w14:textId="53BF2B4B" w:rsidR="00985CCF" w:rsidRDefault="00985CCF" w:rsidP="00771E26">
      <w:pPr>
        <w:tabs>
          <w:tab w:val="left" w:pos="2218"/>
          <w:tab w:val="center" w:pos="5040"/>
        </w:tabs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ACCOUNT MANAGER | Saxon Fleet Services | Nov 2015-Current</w:t>
      </w:r>
    </w:p>
    <w:p w14:paraId="40E32D3F" w14:textId="77777777" w:rsidR="00A27748" w:rsidRPr="00E438E4" w:rsidRDefault="008658C3" w:rsidP="0046221F">
      <w:pPr>
        <w:jc w:val="center"/>
        <w:rPr>
          <w:rFonts w:asciiTheme="majorHAnsi" w:hAnsiTheme="majorHAnsi"/>
        </w:rPr>
      </w:pPr>
      <w:r w:rsidRPr="00E438E4">
        <w:rPr>
          <w:rFonts w:asciiTheme="majorHAnsi" w:hAnsiTheme="majorHAnsi"/>
        </w:rPr>
        <w:t>BUYER</w:t>
      </w:r>
      <w:r w:rsidR="00A27748" w:rsidRPr="00E438E4">
        <w:rPr>
          <w:rFonts w:asciiTheme="majorHAnsi" w:hAnsiTheme="majorHAnsi"/>
        </w:rPr>
        <w:t xml:space="preserve"> | </w:t>
      </w:r>
      <w:r w:rsidRPr="00E438E4">
        <w:rPr>
          <w:rFonts w:asciiTheme="majorHAnsi" w:hAnsiTheme="majorHAnsi"/>
        </w:rPr>
        <w:t xml:space="preserve">Manufacturing Solutions of </w:t>
      </w:r>
      <w:r w:rsidR="00A27748" w:rsidRPr="00E438E4">
        <w:rPr>
          <w:rFonts w:asciiTheme="majorHAnsi" w:hAnsiTheme="majorHAnsi"/>
        </w:rPr>
        <w:t>MN | Mar-May 2015</w:t>
      </w:r>
    </w:p>
    <w:p w14:paraId="664B9D81" w14:textId="6B06B53F" w:rsidR="004F157C" w:rsidRPr="00E438E4" w:rsidRDefault="008658C3" w:rsidP="0046221F">
      <w:pPr>
        <w:jc w:val="center"/>
        <w:rPr>
          <w:rFonts w:asciiTheme="majorHAnsi" w:hAnsiTheme="majorHAnsi"/>
        </w:rPr>
      </w:pPr>
      <w:r w:rsidRPr="00E438E4">
        <w:rPr>
          <w:rFonts w:asciiTheme="majorHAnsi" w:hAnsiTheme="majorHAnsi"/>
        </w:rPr>
        <w:t>INSIDE SALES | G</w:t>
      </w:r>
      <w:r w:rsidR="0046221F" w:rsidRPr="00E438E4">
        <w:rPr>
          <w:rFonts w:asciiTheme="majorHAnsi" w:hAnsiTheme="majorHAnsi"/>
        </w:rPr>
        <w:t>old</w:t>
      </w:r>
      <w:r w:rsidR="00763BEE">
        <w:rPr>
          <w:rFonts w:asciiTheme="majorHAnsi" w:hAnsiTheme="majorHAnsi"/>
        </w:rPr>
        <w:t>C</w:t>
      </w:r>
      <w:r w:rsidR="0046221F" w:rsidRPr="00E438E4">
        <w:rPr>
          <w:rFonts w:asciiTheme="majorHAnsi" w:hAnsiTheme="majorHAnsi"/>
        </w:rPr>
        <w:t>om</w:t>
      </w:r>
      <w:r w:rsidRPr="00E438E4">
        <w:rPr>
          <w:rFonts w:asciiTheme="majorHAnsi" w:hAnsiTheme="majorHAnsi"/>
        </w:rPr>
        <w:t xml:space="preserve"> | </w:t>
      </w:r>
      <w:r w:rsidR="004F157C" w:rsidRPr="00E438E4">
        <w:rPr>
          <w:rFonts w:asciiTheme="majorHAnsi" w:hAnsiTheme="majorHAnsi"/>
        </w:rPr>
        <w:t xml:space="preserve">South St. Paul, MN | </w:t>
      </w:r>
      <w:r w:rsidR="0065006A" w:rsidRPr="00E438E4">
        <w:rPr>
          <w:rFonts w:asciiTheme="majorHAnsi" w:hAnsiTheme="majorHAnsi"/>
        </w:rPr>
        <w:t xml:space="preserve">Sep </w:t>
      </w:r>
      <w:r w:rsidR="004F157C" w:rsidRPr="00E438E4">
        <w:rPr>
          <w:rFonts w:asciiTheme="majorHAnsi" w:hAnsiTheme="majorHAnsi"/>
        </w:rPr>
        <w:t>2014-</w:t>
      </w:r>
      <w:r w:rsidR="00A27748" w:rsidRPr="00E438E4">
        <w:rPr>
          <w:rFonts w:asciiTheme="majorHAnsi" w:hAnsiTheme="majorHAnsi"/>
        </w:rPr>
        <w:t>Feb 2015</w:t>
      </w:r>
    </w:p>
    <w:p w14:paraId="7DE652F9" w14:textId="77777777" w:rsidR="004F157C" w:rsidRPr="00E438E4" w:rsidRDefault="008658C3" w:rsidP="0046221F">
      <w:pPr>
        <w:jc w:val="center"/>
        <w:rPr>
          <w:rFonts w:asciiTheme="majorHAnsi" w:hAnsiTheme="majorHAnsi"/>
        </w:rPr>
      </w:pPr>
      <w:r w:rsidRPr="00E438E4">
        <w:rPr>
          <w:rFonts w:asciiTheme="majorHAnsi" w:hAnsiTheme="majorHAnsi"/>
        </w:rPr>
        <w:t xml:space="preserve">REGIONAL ACCOUNT MANAGER </w:t>
      </w:r>
      <w:r w:rsidR="004F157C" w:rsidRPr="00E438E4">
        <w:rPr>
          <w:rFonts w:asciiTheme="majorHAnsi" w:hAnsiTheme="majorHAnsi"/>
        </w:rPr>
        <w:t>|</w:t>
      </w:r>
      <w:r w:rsidRPr="00E438E4">
        <w:rPr>
          <w:rFonts w:asciiTheme="majorHAnsi" w:hAnsiTheme="majorHAnsi"/>
        </w:rPr>
        <w:t xml:space="preserve"> </w:t>
      </w:r>
      <w:r w:rsidR="0046221F" w:rsidRPr="00E438E4">
        <w:rPr>
          <w:rFonts w:asciiTheme="majorHAnsi" w:hAnsiTheme="majorHAnsi"/>
        </w:rPr>
        <w:t>Viking Drill</w:t>
      </w:r>
      <w:r w:rsidRPr="00E438E4">
        <w:rPr>
          <w:rFonts w:asciiTheme="majorHAnsi" w:hAnsiTheme="majorHAnsi"/>
        </w:rPr>
        <w:t xml:space="preserve"> | </w:t>
      </w:r>
      <w:r w:rsidR="004F157C" w:rsidRPr="00E438E4">
        <w:rPr>
          <w:rFonts w:asciiTheme="majorHAnsi" w:hAnsiTheme="majorHAnsi"/>
        </w:rPr>
        <w:t>St. Paul, MN | 2008-2013</w:t>
      </w:r>
    </w:p>
    <w:p w14:paraId="080A16FE" w14:textId="77777777" w:rsidR="004F157C" w:rsidRPr="00E438E4" w:rsidRDefault="008658C3" w:rsidP="0046221F">
      <w:pPr>
        <w:jc w:val="center"/>
        <w:rPr>
          <w:rFonts w:asciiTheme="majorHAnsi" w:hAnsiTheme="majorHAnsi"/>
        </w:rPr>
      </w:pPr>
      <w:r w:rsidRPr="00E438E4">
        <w:rPr>
          <w:rFonts w:asciiTheme="majorHAnsi" w:hAnsiTheme="majorHAnsi"/>
        </w:rPr>
        <w:t xml:space="preserve">CUSTOMER SERVICE REPRESENTATIVE/TECH SUPPORT </w:t>
      </w:r>
      <w:r w:rsidR="004F157C" w:rsidRPr="00E438E4">
        <w:rPr>
          <w:rFonts w:asciiTheme="majorHAnsi" w:hAnsiTheme="majorHAnsi"/>
        </w:rPr>
        <w:t xml:space="preserve">| </w:t>
      </w:r>
      <w:r w:rsidR="0046221F" w:rsidRPr="00E438E4">
        <w:rPr>
          <w:rFonts w:asciiTheme="majorHAnsi" w:hAnsiTheme="majorHAnsi"/>
        </w:rPr>
        <w:t>Viking Drill</w:t>
      </w:r>
      <w:r w:rsidR="004F157C" w:rsidRPr="00E438E4">
        <w:rPr>
          <w:rFonts w:asciiTheme="majorHAnsi" w:hAnsiTheme="majorHAnsi"/>
        </w:rPr>
        <w:t xml:space="preserve"> | St. Paul, MN | 2000-2008</w:t>
      </w:r>
    </w:p>
    <w:p w14:paraId="0620BD8F" w14:textId="77777777" w:rsidR="006C4427" w:rsidRDefault="006C4427" w:rsidP="0022779C">
      <w:pPr>
        <w:rPr>
          <w:rFonts w:asciiTheme="majorHAnsi" w:hAnsiTheme="majorHAnsi"/>
        </w:rPr>
      </w:pPr>
    </w:p>
    <w:p w14:paraId="3114BBAA" w14:textId="77777777" w:rsidR="00E438E4" w:rsidRDefault="00E438E4" w:rsidP="0022779C">
      <w:pPr>
        <w:rPr>
          <w:rFonts w:asciiTheme="majorHAnsi" w:hAnsiTheme="majorHAnsi"/>
        </w:rPr>
      </w:pPr>
    </w:p>
    <w:p w14:paraId="037042C0" w14:textId="77777777" w:rsidR="00E438E4" w:rsidRPr="00E438E4" w:rsidRDefault="00E438E4" w:rsidP="0022779C">
      <w:pPr>
        <w:rPr>
          <w:rFonts w:asciiTheme="majorHAnsi" w:hAnsiTheme="majorHAnsi"/>
        </w:rPr>
      </w:pPr>
    </w:p>
    <w:p w14:paraId="04BD7900" w14:textId="77777777" w:rsidR="00E438E4" w:rsidRPr="00E438E4" w:rsidRDefault="00E438E4" w:rsidP="00E438E4">
      <w:pPr>
        <w:pBdr>
          <w:bottom w:val="single" w:sz="4" w:space="1" w:color="auto"/>
        </w:pBdr>
        <w:rPr>
          <w:rFonts w:asciiTheme="majorHAnsi" w:hAnsiTheme="majorHAnsi"/>
          <w:b/>
          <w:sz w:val="28"/>
        </w:rPr>
      </w:pPr>
      <w:r w:rsidRPr="00E438E4">
        <w:rPr>
          <w:rFonts w:asciiTheme="majorHAnsi" w:hAnsiTheme="majorHAnsi"/>
          <w:b/>
          <w:sz w:val="28"/>
        </w:rPr>
        <w:t>Education</w:t>
      </w:r>
    </w:p>
    <w:p w14:paraId="73D79FC8" w14:textId="77777777" w:rsidR="004F157C" w:rsidRPr="00E438E4" w:rsidRDefault="004F157C" w:rsidP="0022779C">
      <w:pPr>
        <w:rPr>
          <w:rFonts w:asciiTheme="majorHAnsi" w:hAnsiTheme="majorHAnsi"/>
        </w:rPr>
      </w:pPr>
    </w:p>
    <w:p w14:paraId="3219B0FF" w14:textId="77777777" w:rsidR="004F157C" w:rsidRPr="00E438E4" w:rsidRDefault="004F157C" w:rsidP="00E438E4">
      <w:pPr>
        <w:tabs>
          <w:tab w:val="right" w:pos="10080"/>
        </w:tabs>
        <w:rPr>
          <w:rFonts w:asciiTheme="majorHAnsi" w:hAnsiTheme="majorHAnsi"/>
        </w:rPr>
      </w:pPr>
      <w:r w:rsidRPr="00E438E4">
        <w:rPr>
          <w:rFonts w:asciiTheme="majorHAnsi" w:hAnsiTheme="majorHAnsi"/>
        </w:rPr>
        <w:t>B</w:t>
      </w:r>
      <w:r w:rsidR="0046221F" w:rsidRPr="00E438E4">
        <w:rPr>
          <w:rFonts w:asciiTheme="majorHAnsi" w:hAnsiTheme="majorHAnsi"/>
        </w:rPr>
        <w:t>achelor of Arts in Psychology</w:t>
      </w:r>
      <w:r w:rsidR="0046221F" w:rsidRPr="00E438E4">
        <w:rPr>
          <w:rFonts w:asciiTheme="majorHAnsi" w:hAnsiTheme="majorHAnsi"/>
        </w:rPr>
        <w:tab/>
      </w:r>
      <w:r w:rsidRPr="00E438E4">
        <w:rPr>
          <w:rFonts w:asciiTheme="majorHAnsi" w:hAnsiTheme="majorHAnsi"/>
        </w:rPr>
        <w:t>Gustavus Adolphus College</w:t>
      </w:r>
    </w:p>
    <w:p w14:paraId="1EA7EB80" w14:textId="77777777" w:rsidR="003F1F3B" w:rsidRDefault="004F157C" w:rsidP="00E438E4">
      <w:pPr>
        <w:tabs>
          <w:tab w:val="right" w:pos="10080"/>
        </w:tabs>
        <w:rPr>
          <w:rFonts w:asciiTheme="majorHAnsi" w:hAnsiTheme="majorHAnsi"/>
        </w:rPr>
      </w:pPr>
      <w:r w:rsidRPr="00E438E4">
        <w:rPr>
          <w:rFonts w:asciiTheme="majorHAnsi" w:hAnsiTheme="majorHAnsi"/>
        </w:rPr>
        <w:t xml:space="preserve">Associates of </w:t>
      </w:r>
      <w:r w:rsidR="0046221F" w:rsidRPr="00E438E4">
        <w:rPr>
          <w:rFonts w:asciiTheme="majorHAnsi" w:hAnsiTheme="majorHAnsi"/>
        </w:rPr>
        <w:t>Art Degree in General Studies</w:t>
      </w:r>
      <w:r w:rsidR="0046221F" w:rsidRPr="00E438E4">
        <w:rPr>
          <w:rFonts w:asciiTheme="majorHAnsi" w:hAnsiTheme="majorHAnsi"/>
        </w:rPr>
        <w:tab/>
      </w:r>
      <w:r w:rsidRPr="00E438E4">
        <w:rPr>
          <w:rFonts w:asciiTheme="majorHAnsi" w:hAnsiTheme="majorHAnsi"/>
        </w:rPr>
        <w:t>Golden Valley Lutheran College</w:t>
      </w:r>
    </w:p>
    <w:p w14:paraId="2B023E34" w14:textId="77777777" w:rsidR="003F1F3B" w:rsidRDefault="003F1F3B" w:rsidP="00E438E4">
      <w:pPr>
        <w:tabs>
          <w:tab w:val="right" w:pos="10080"/>
        </w:tabs>
        <w:rPr>
          <w:rFonts w:asciiTheme="majorHAnsi" w:hAnsiTheme="majorHAnsi"/>
        </w:rPr>
      </w:pPr>
    </w:p>
    <w:p w14:paraId="10192D48" w14:textId="77777777" w:rsidR="003F1F3B" w:rsidRDefault="003F1F3B" w:rsidP="00E438E4">
      <w:pPr>
        <w:tabs>
          <w:tab w:val="right" w:pos="10080"/>
        </w:tabs>
        <w:rPr>
          <w:rFonts w:asciiTheme="majorHAnsi" w:hAnsiTheme="majorHAnsi"/>
        </w:rPr>
      </w:pPr>
    </w:p>
    <w:p w14:paraId="30EAD536" w14:textId="77777777" w:rsidR="003F1F3B" w:rsidRDefault="003F1F3B" w:rsidP="00E438E4">
      <w:pPr>
        <w:tabs>
          <w:tab w:val="right" w:pos="10080"/>
        </w:tabs>
        <w:rPr>
          <w:rFonts w:asciiTheme="majorHAnsi" w:hAnsiTheme="majorHAnsi"/>
        </w:rPr>
      </w:pPr>
    </w:p>
    <w:p w14:paraId="3C0238FB" w14:textId="77777777" w:rsidR="003F1F3B" w:rsidRPr="003F1F3B" w:rsidRDefault="003F1F3B" w:rsidP="003F1F3B">
      <w:pPr>
        <w:pBdr>
          <w:bottom w:val="single" w:sz="4" w:space="1" w:color="auto"/>
        </w:pBdr>
        <w:tabs>
          <w:tab w:val="right" w:pos="10080"/>
        </w:tabs>
        <w:rPr>
          <w:rFonts w:asciiTheme="majorHAnsi" w:hAnsiTheme="majorHAnsi"/>
          <w:b/>
          <w:sz w:val="28"/>
          <w:szCs w:val="28"/>
        </w:rPr>
      </w:pPr>
      <w:r w:rsidRPr="003F1F3B">
        <w:rPr>
          <w:rFonts w:asciiTheme="majorHAnsi" w:hAnsiTheme="majorHAnsi"/>
          <w:b/>
          <w:sz w:val="28"/>
          <w:szCs w:val="28"/>
        </w:rPr>
        <w:t>Associations/Organizations</w:t>
      </w:r>
    </w:p>
    <w:p w14:paraId="3C50D026" w14:textId="77777777" w:rsidR="003F1F3B" w:rsidRDefault="003F1F3B" w:rsidP="00E438E4">
      <w:pPr>
        <w:tabs>
          <w:tab w:val="right" w:pos="10080"/>
        </w:tabs>
        <w:rPr>
          <w:rFonts w:asciiTheme="majorHAnsi" w:hAnsiTheme="majorHAnsi"/>
        </w:rPr>
      </w:pPr>
    </w:p>
    <w:p w14:paraId="034E08EA" w14:textId="77777777" w:rsidR="003F1F3B" w:rsidRDefault="003F1F3B" w:rsidP="00E438E4">
      <w:pPr>
        <w:tabs>
          <w:tab w:val="right" w:pos="10080"/>
        </w:tabs>
        <w:rPr>
          <w:rFonts w:asciiTheme="majorHAnsi" w:hAnsiTheme="majorHAnsi"/>
        </w:rPr>
      </w:pPr>
      <w:r>
        <w:rPr>
          <w:rFonts w:asciiTheme="majorHAnsi" w:hAnsiTheme="majorHAnsi"/>
        </w:rPr>
        <w:t>National Eagle Scout Association (NESA)</w:t>
      </w:r>
    </w:p>
    <w:p w14:paraId="63B8BAF1" w14:textId="77777777" w:rsidR="003F1F3B" w:rsidRDefault="003F1F3B" w:rsidP="00E438E4">
      <w:pPr>
        <w:tabs>
          <w:tab w:val="right" w:pos="10080"/>
        </w:tabs>
        <w:rPr>
          <w:rFonts w:asciiTheme="majorHAnsi" w:hAnsiTheme="majorHAnsi"/>
        </w:rPr>
      </w:pPr>
      <w:r>
        <w:rPr>
          <w:rFonts w:asciiTheme="majorHAnsi" w:hAnsiTheme="majorHAnsi"/>
        </w:rPr>
        <w:t>National Order of the Arrow Coalition (NOAC)</w:t>
      </w:r>
    </w:p>
    <w:p w14:paraId="6B2F9E08" w14:textId="5AEE59D2" w:rsidR="00C938B7" w:rsidRDefault="00C938B7" w:rsidP="00E438E4">
      <w:pPr>
        <w:tabs>
          <w:tab w:val="right" w:pos="10080"/>
        </w:tabs>
        <w:rPr>
          <w:rFonts w:asciiTheme="majorHAnsi" w:hAnsiTheme="majorHAnsi"/>
        </w:rPr>
      </w:pPr>
    </w:p>
    <w:p w14:paraId="05EC726C" w14:textId="77777777" w:rsidR="00C938B7" w:rsidRDefault="00C938B7" w:rsidP="00E438E4">
      <w:pPr>
        <w:tabs>
          <w:tab w:val="right" w:pos="10080"/>
        </w:tabs>
        <w:rPr>
          <w:rFonts w:asciiTheme="majorHAnsi" w:hAnsiTheme="majorHAnsi"/>
        </w:rPr>
      </w:pPr>
    </w:p>
    <w:p w14:paraId="477162DC" w14:textId="34B8C3AF" w:rsidR="00C938B7" w:rsidRDefault="000B58C8" w:rsidP="00E438E4">
      <w:pPr>
        <w:tabs>
          <w:tab w:val="right" w:pos="10080"/>
        </w:tabs>
        <w:rPr>
          <w:rFonts w:asciiTheme="majorHAnsi" w:hAnsiTheme="majorHAnsi"/>
        </w:rPr>
      </w:pPr>
      <w:r>
        <w:rPr>
          <w:rFonts w:asciiTheme="majorHAnsi" w:hAnsiTheme="majorHAnsi"/>
        </w:rPr>
        <w:t>LinkedIn</w:t>
      </w:r>
      <w:r w:rsidR="00C938B7">
        <w:rPr>
          <w:rFonts w:asciiTheme="majorHAnsi" w:hAnsiTheme="majorHAnsi"/>
        </w:rPr>
        <w:t xml:space="preserve"> profile also available</w:t>
      </w:r>
    </w:p>
    <w:p w14:paraId="0F53FAD6" w14:textId="5CEDE7BC" w:rsidR="004A24C1" w:rsidRDefault="004A24C1" w:rsidP="00E438E4">
      <w:pPr>
        <w:tabs>
          <w:tab w:val="right" w:pos="10080"/>
        </w:tabs>
        <w:rPr>
          <w:rFonts w:asciiTheme="majorHAnsi" w:hAnsiTheme="majorHAnsi"/>
        </w:rPr>
      </w:pPr>
    </w:p>
    <w:p w14:paraId="59EC650F" w14:textId="076A5D88" w:rsidR="004A24C1" w:rsidRPr="00E438E4" w:rsidRDefault="004A24C1" w:rsidP="00E438E4">
      <w:pPr>
        <w:tabs>
          <w:tab w:val="right" w:pos="10080"/>
        </w:tabs>
        <w:rPr>
          <w:rFonts w:asciiTheme="majorHAnsi" w:hAnsiTheme="majorHAnsi"/>
        </w:rPr>
      </w:pPr>
    </w:p>
    <w:sectPr w:rsidR="004A24C1" w:rsidRPr="00E438E4" w:rsidSect="00E438E4">
      <w:headerReference w:type="default" r:id="rId7"/>
      <w:footerReference w:type="default" r:id="rId8"/>
      <w:type w:val="continuous"/>
      <w:pgSz w:w="12240" w:h="15840"/>
      <w:pgMar w:top="1080" w:right="1080" w:bottom="1080" w:left="108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B7B353" w14:textId="77777777" w:rsidR="004D52A6" w:rsidRDefault="004D52A6">
      <w:r>
        <w:separator/>
      </w:r>
    </w:p>
  </w:endnote>
  <w:endnote w:type="continuationSeparator" w:id="0">
    <w:p w14:paraId="52606F8C" w14:textId="77777777" w:rsidR="004D52A6" w:rsidRDefault="004D5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D12EF7" w14:textId="77777777" w:rsidR="004F157C" w:rsidRPr="008658C3" w:rsidRDefault="004F157C" w:rsidP="004F157C">
    <w:pPr>
      <w:pStyle w:val="Footer"/>
      <w:jc w:val="center"/>
      <w:rPr>
        <w:rFonts w:ascii="Californian FB" w:hAnsi="Californian FB"/>
      </w:rPr>
    </w:pPr>
    <w:r w:rsidRPr="008658C3">
      <w:rPr>
        <w:rFonts w:ascii="Californian FB" w:hAnsi="Californian FB"/>
      </w:rPr>
      <w:t>Kevin Gruenewald    |   (651) 260-4390   |    kevink.gruenewald@gmail.com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116B92" w14:textId="77777777" w:rsidR="004D52A6" w:rsidRDefault="004D52A6">
      <w:r>
        <w:separator/>
      </w:r>
    </w:p>
  </w:footnote>
  <w:footnote w:type="continuationSeparator" w:id="0">
    <w:p w14:paraId="51A5DE57" w14:textId="77777777" w:rsidR="004D52A6" w:rsidRDefault="004D52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0D350E" w14:textId="4EFB5434" w:rsidR="008658C3" w:rsidRPr="008658C3" w:rsidRDefault="008658C3">
    <w:pPr>
      <w:pStyle w:val="Header"/>
      <w:jc w:val="right"/>
      <w:rPr>
        <w:rFonts w:ascii="Californian FB" w:hAnsi="Californian FB"/>
        <w:sz w:val="20"/>
      </w:rPr>
    </w:pPr>
    <w:r>
      <w:rPr>
        <w:rFonts w:ascii="Californian FB" w:hAnsi="Californian FB"/>
        <w:sz w:val="20"/>
        <w:lang w:val="en-US"/>
      </w:rPr>
      <w:t xml:space="preserve">Page </w:t>
    </w:r>
    <w:r w:rsidRPr="008658C3">
      <w:rPr>
        <w:rFonts w:ascii="Californian FB" w:hAnsi="Californian FB"/>
        <w:sz w:val="20"/>
      </w:rPr>
      <w:fldChar w:fldCharType="begin"/>
    </w:r>
    <w:r w:rsidRPr="008658C3">
      <w:rPr>
        <w:rFonts w:ascii="Californian FB" w:hAnsi="Californian FB"/>
        <w:sz w:val="20"/>
      </w:rPr>
      <w:instrText xml:space="preserve"> PAGE   \* MERGEFORMAT </w:instrText>
    </w:r>
    <w:r w:rsidRPr="008658C3">
      <w:rPr>
        <w:rFonts w:ascii="Californian FB" w:hAnsi="Californian FB"/>
        <w:sz w:val="20"/>
      </w:rPr>
      <w:fldChar w:fldCharType="separate"/>
    </w:r>
    <w:r w:rsidR="004C7BAC">
      <w:rPr>
        <w:rFonts w:ascii="Californian FB" w:hAnsi="Californian FB"/>
        <w:noProof/>
        <w:sz w:val="20"/>
      </w:rPr>
      <w:t>2</w:t>
    </w:r>
    <w:r w:rsidRPr="008658C3">
      <w:rPr>
        <w:rFonts w:ascii="Californian FB" w:hAnsi="Californian FB"/>
        <w:noProof/>
        <w:sz w:val="20"/>
      </w:rPr>
      <w:fldChar w:fldCharType="end"/>
    </w:r>
  </w:p>
  <w:p w14:paraId="48B9471B" w14:textId="77777777" w:rsidR="008658C3" w:rsidRDefault="008658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B6F66DF8"/>
    <w:lvl w:ilvl="0" w:tplc="00000001">
      <w:start w:val="1"/>
      <w:numFmt w:val="bullet"/>
      <w:lvlText w:val="•"/>
      <w:lvlJc w:val="left"/>
      <w:pPr>
        <w:ind w:left="360" w:hanging="360"/>
      </w:pPr>
    </w:lvl>
    <w:lvl w:ilvl="1" w:tplc="0000000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00000008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00000009"/>
    <w:lvl w:ilvl="0" w:tplc="0000032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A"/>
    <w:multiLevelType w:val="hybridMultilevel"/>
    <w:tmpl w:val="0000000A"/>
    <w:lvl w:ilvl="0" w:tplc="0000038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000B"/>
    <w:multiLevelType w:val="hybridMultilevel"/>
    <w:tmpl w:val="0000000B"/>
    <w:lvl w:ilvl="0" w:tplc="000003E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00C"/>
    <w:multiLevelType w:val="hybridMultilevel"/>
    <w:tmpl w:val="0000000C"/>
    <w:lvl w:ilvl="0" w:tplc="0000044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A4812C0"/>
    <w:multiLevelType w:val="hybridMultilevel"/>
    <w:tmpl w:val="0862152E"/>
    <w:lvl w:ilvl="0" w:tplc="EE2CC8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EBB5A9B"/>
    <w:multiLevelType w:val="hybridMultilevel"/>
    <w:tmpl w:val="E31EBA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2E4774F"/>
    <w:multiLevelType w:val="hybridMultilevel"/>
    <w:tmpl w:val="DADCC062"/>
    <w:lvl w:ilvl="0" w:tplc="1BD2AA38">
      <w:numFmt w:val="bullet"/>
      <w:lvlText w:val="•"/>
      <w:lvlJc w:val="left"/>
      <w:pPr>
        <w:ind w:left="732" w:hanging="372"/>
      </w:pPr>
      <w:rPr>
        <w:rFonts w:ascii="Californian FB" w:eastAsia="Cambria" w:hAnsi="Californian FB" w:cs="Times New Roman" w:hint="default"/>
        <w:b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065D6A"/>
    <w:multiLevelType w:val="hybridMultilevel"/>
    <w:tmpl w:val="E5C8C736"/>
    <w:lvl w:ilvl="0" w:tplc="1BD2AA38">
      <w:numFmt w:val="bullet"/>
      <w:lvlText w:val="•"/>
      <w:lvlJc w:val="left"/>
      <w:pPr>
        <w:ind w:left="732" w:hanging="372"/>
      </w:pPr>
      <w:rPr>
        <w:rFonts w:ascii="Californian FB" w:eastAsia="Cambria" w:hAnsi="Californian FB" w:cs="Times New Roman" w:hint="default"/>
        <w:b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D8506A"/>
    <w:multiLevelType w:val="hybridMultilevel"/>
    <w:tmpl w:val="CFD6D174"/>
    <w:lvl w:ilvl="0" w:tplc="F83223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2E4385B"/>
    <w:multiLevelType w:val="hybridMultilevel"/>
    <w:tmpl w:val="B0B4552E"/>
    <w:lvl w:ilvl="0" w:tplc="0409000B">
      <w:start w:val="1"/>
      <w:numFmt w:val="bullet"/>
      <w:lvlText w:val=""/>
      <w:lvlJc w:val="left"/>
      <w:pPr>
        <w:ind w:left="372" w:hanging="372"/>
      </w:pPr>
      <w:rPr>
        <w:rFonts w:ascii="Wingdings" w:hAnsi="Wingdings" w:hint="default"/>
        <w:b/>
        <w:sz w:val="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9E624A7"/>
    <w:multiLevelType w:val="hybridMultilevel"/>
    <w:tmpl w:val="81786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E9308D"/>
    <w:multiLevelType w:val="hybridMultilevel"/>
    <w:tmpl w:val="8EC6CAD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13B3DB1"/>
    <w:multiLevelType w:val="hybridMultilevel"/>
    <w:tmpl w:val="C47A099C"/>
    <w:lvl w:ilvl="0" w:tplc="1BD2AA38">
      <w:numFmt w:val="bullet"/>
      <w:lvlText w:val="•"/>
      <w:lvlJc w:val="left"/>
      <w:pPr>
        <w:ind w:left="732" w:hanging="372"/>
      </w:pPr>
      <w:rPr>
        <w:rFonts w:ascii="Californian FB" w:eastAsia="Cambria" w:hAnsi="Californian FB" w:cs="Times New Roman" w:hint="default"/>
        <w:b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8"/>
  </w:num>
  <w:num w:numId="14">
    <w:abstractNumId w:val="20"/>
  </w:num>
  <w:num w:numId="15">
    <w:abstractNumId w:val="15"/>
  </w:num>
  <w:num w:numId="16">
    <w:abstractNumId w:val="14"/>
  </w:num>
  <w:num w:numId="17">
    <w:abstractNumId w:val="17"/>
  </w:num>
  <w:num w:numId="18">
    <w:abstractNumId w:val="19"/>
  </w:num>
  <w:num w:numId="19">
    <w:abstractNumId w:val="13"/>
  </w:num>
  <w:num w:numId="20">
    <w:abstractNumId w:val="16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326"/>
    <w:rsid w:val="00066C22"/>
    <w:rsid w:val="00090746"/>
    <w:rsid w:val="000B58C8"/>
    <w:rsid w:val="000B70E4"/>
    <w:rsid w:val="0015121F"/>
    <w:rsid w:val="00154B39"/>
    <w:rsid w:val="001706C6"/>
    <w:rsid w:val="00185A9C"/>
    <w:rsid w:val="001C27B1"/>
    <w:rsid w:val="0022779C"/>
    <w:rsid w:val="002471A8"/>
    <w:rsid w:val="0028364D"/>
    <w:rsid w:val="0036470C"/>
    <w:rsid w:val="003F1F3B"/>
    <w:rsid w:val="00456610"/>
    <w:rsid w:val="0046221F"/>
    <w:rsid w:val="00463ABA"/>
    <w:rsid w:val="004766E2"/>
    <w:rsid w:val="0048148E"/>
    <w:rsid w:val="004A1250"/>
    <w:rsid w:val="004A24C1"/>
    <w:rsid w:val="004A3193"/>
    <w:rsid w:val="004C7741"/>
    <w:rsid w:val="004C7BAC"/>
    <w:rsid w:val="004D52A6"/>
    <w:rsid w:val="004F157C"/>
    <w:rsid w:val="00502DBF"/>
    <w:rsid w:val="005256E0"/>
    <w:rsid w:val="00525DEA"/>
    <w:rsid w:val="005557F7"/>
    <w:rsid w:val="00563FEF"/>
    <w:rsid w:val="005C1091"/>
    <w:rsid w:val="006076EA"/>
    <w:rsid w:val="00623914"/>
    <w:rsid w:val="006351A6"/>
    <w:rsid w:val="0065006A"/>
    <w:rsid w:val="00654B75"/>
    <w:rsid w:val="00655CA9"/>
    <w:rsid w:val="006634C4"/>
    <w:rsid w:val="0067082E"/>
    <w:rsid w:val="00690798"/>
    <w:rsid w:val="006B0DB1"/>
    <w:rsid w:val="006C4427"/>
    <w:rsid w:val="00763BEE"/>
    <w:rsid w:val="00771E26"/>
    <w:rsid w:val="00777903"/>
    <w:rsid w:val="007E5326"/>
    <w:rsid w:val="008031E4"/>
    <w:rsid w:val="00840A3A"/>
    <w:rsid w:val="008658C3"/>
    <w:rsid w:val="00870F38"/>
    <w:rsid w:val="00880833"/>
    <w:rsid w:val="008818C9"/>
    <w:rsid w:val="008F09E8"/>
    <w:rsid w:val="0091116B"/>
    <w:rsid w:val="00985CCF"/>
    <w:rsid w:val="009D0CE8"/>
    <w:rsid w:val="009E257C"/>
    <w:rsid w:val="009F7557"/>
    <w:rsid w:val="00A26B6F"/>
    <w:rsid w:val="00A27748"/>
    <w:rsid w:val="00AA207D"/>
    <w:rsid w:val="00B30FC8"/>
    <w:rsid w:val="00B8612C"/>
    <w:rsid w:val="00B94AE4"/>
    <w:rsid w:val="00C21CD0"/>
    <w:rsid w:val="00C260D7"/>
    <w:rsid w:val="00C70BDD"/>
    <w:rsid w:val="00C938B7"/>
    <w:rsid w:val="00CB401A"/>
    <w:rsid w:val="00CD1176"/>
    <w:rsid w:val="00DC7D74"/>
    <w:rsid w:val="00DD1FEC"/>
    <w:rsid w:val="00E438E4"/>
    <w:rsid w:val="00EC76BB"/>
    <w:rsid w:val="00F2323F"/>
    <w:rsid w:val="00F6027C"/>
    <w:rsid w:val="00F8087C"/>
    <w:rsid w:val="00FA17D4"/>
    <w:rsid w:val="00FE231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AFAD1EF"/>
  <w15:docId w15:val="{6B73938E-0889-42D8-9A1F-DC09E4EB5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248"/>
    <w:rPr>
      <w:sz w:val="24"/>
      <w:szCs w:val="24"/>
    </w:rPr>
  </w:style>
  <w:style w:type="paragraph" w:styleId="Heading1">
    <w:name w:val="heading 1"/>
    <w:next w:val="Normal"/>
    <w:link w:val="Heading1Char"/>
    <w:uiPriority w:val="9"/>
    <w:qFormat/>
    <w:rsid w:val="00FB02B3"/>
    <w:pPr>
      <w:keepNext/>
      <w:keepLines/>
      <w:spacing w:line="259" w:lineRule="auto"/>
      <w:ind w:left="10" w:right="2" w:hanging="10"/>
      <w:jc w:val="center"/>
      <w:outlineLvl w:val="0"/>
    </w:pPr>
    <w:rPr>
      <w:rFonts w:ascii="Arial" w:eastAsia="Arial" w:hAnsi="Arial" w:cs="Arial"/>
      <w:b/>
      <w:color w:val="00000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E532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basedOn w:val="Normal"/>
    <w:link w:val="BodyTextChar"/>
    <w:unhideWhenUsed/>
    <w:rsid w:val="00ED1653"/>
    <w:pPr>
      <w:jc w:val="both"/>
    </w:pPr>
    <w:rPr>
      <w:rFonts w:ascii="Book Antiqua" w:eastAsia="Times New Roman" w:hAnsi="Book Antiqua"/>
      <w:sz w:val="20"/>
      <w:szCs w:val="20"/>
      <w:lang w:val="x-none" w:eastAsia="x-none"/>
    </w:rPr>
  </w:style>
  <w:style w:type="character" w:customStyle="1" w:styleId="BodyTextChar">
    <w:name w:val="Body Text Char"/>
    <w:link w:val="BodyText"/>
    <w:rsid w:val="00ED1653"/>
    <w:rPr>
      <w:rFonts w:ascii="Book Antiqua" w:eastAsia="Times New Roman" w:hAnsi="Book Antiqua" w:cs="Times New Roman"/>
      <w:sz w:val="20"/>
    </w:rPr>
  </w:style>
  <w:style w:type="paragraph" w:styleId="Header">
    <w:name w:val="header"/>
    <w:basedOn w:val="Normal"/>
    <w:link w:val="HeaderChar"/>
    <w:uiPriority w:val="99"/>
    <w:rsid w:val="00531682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531682"/>
    <w:rPr>
      <w:sz w:val="24"/>
      <w:szCs w:val="24"/>
    </w:rPr>
  </w:style>
  <w:style w:type="paragraph" w:styleId="Footer">
    <w:name w:val="footer"/>
    <w:basedOn w:val="Normal"/>
    <w:link w:val="FooterChar"/>
    <w:rsid w:val="00531682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rsid w:val="00531682"/>
    <w:rPr>
      <w:sz w:val="24"/>
      <w:szCs w:val="24"/>
    </w:rPr>
  </w:style>
  <w:style w:type="character" w:customStyle="1" w:styleId="Heading1Char">
    <w:name w:val="Heading 1 Char"/>
    <w:link w:val="Heading1"/>
    <w:uiPriority w:val="9"/>
    <w:rsid w:val="00FB02B3"/>
    <w:rPr>
      <w:rFonts w:ascii="Arial" w:eastAsia="Arial" w:hAnsi="Arial" w:cs="Arial"/>
      <w:b/>
      <w:color w:val="000000"/>
      <w:sz w:val="24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4814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8148E"/>
    <w:rPr>
      <w:rFonts w:ascii="Segoe UI" w:hAnsi="Segoe UI" w:cs="Segoe UI"/>
      <w:sz w:val="18"/>
      <w:szCs w:val="18"/>
    </w:rPr>
  </w:style>
  <w:style w:type="character" w:styleId="Hyperlink">
    <w:name w:val="Hyperlink"/>
    <w:rsid w:val="002277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Dakota County</Company>
  <LinksUpToDate>false</LinksUpToDate>
  <CharactersWithSpaces>3148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Lai</dc:creator>
  <cp:lastModifiedBy>Claudia</cp:lastModifiedBy>
  <cp:revision>2</cp:revision>
  <cp:lastPrinted>2015-06-24T23:11:00Z</cp:lastPrinted>
  <dcterms:created xsi:type="dcterms:W3CDTF">2016-01-18T15:15:00Z</dcterms:created>
  <dcterms:modified xsi:type="dcterms:W3CDTF">2016-01-18T15:15:00Z</dcterms:modified>
</cp:coreProperties>
</file>