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99" w:rsidRDefault="00086499">
      <w:pPr>
        <w:spacing w:before="220" w:after="220" w:line="240" w:lineRule="atLeas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 </w:t>
      </w:r>
    </w:p>
    <w:p w:rsidR="00086499" w:rsidRDefault="00086499">
      <w:pPr>
        <w:spacing w:after="440" w:line="440" w:lineRule="atLeast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  <w:caps/>
          <w:spacing w:val="80"/>
          <w:sz w:val="44"/>
          <w:u w:val="single"/>
        </w:rPr>
        <w:t>dereje kebede</w:t>
      </w:r>
    </w:p>
    <w:tbl>
      <w:tblPr>
        <w:tblW w:w="5000" w:type="pct"/>
        <w:tblInd w:w="-106" w:type="dxa"/>
        <w:tblLook w:val="0000" w:firstRow="0" w:lastRow="0" w:firstColumn="0" w:lastColumn="0" w:noHBand="0" w:noVBand="0"/>
      </w:tblPr>
      <w:tblGrid>
        <w:gridCol w:w="2202"/>
        <w:gridCol w:w="7091"/>
        <w:gridCol w:w="283"/>
      </w:tblGrid>
      <w:tr w:rsidR="00086499">
        <w:tc>
          <w:tcPr>
            <w:tcW w:w="5000" w:type="pct"/>
            <w:gridSpan w:val="3"/>
          </w:tcPr>
          <w:p w:rsidR="00086499" w:rsidRDefault="00086499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  <w:caps/>
                <w:spacing w:val="15"/>
                <w:sz w:val="20"/>
                <w:u w:val="single"/>
              </w:rPr>
              <w:t>objective</w:t>
            </w:r>
          </w:p>
        </w:tc>
      </w:tr>
      <w:tr w:rsidR="00086499">
        <w:tc>
          <w:tcPr>
            <w:tcW w:w="1222" w:type="pct"/>
          </w:tcPr>
          <w:p w:rsidR="00086499" w:rsidRDefault="00086499">
            <w:pPr>
              <w:spacing w:before="22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caps/>
                <w:spacing w:val="15"/>
                <w:sz w:val="20"/>
              </w:rPr>
              <w:t> </w:t>
            </w:r>
          </w:p>
        </w:tc>
        <w:tc>
          <w:tcPr>
            <w:tcW w:w="3774" w:type="pct"/>
          </w:tcPr>
          <w:p w:rsidR="00086499" w:rsidRDefault="00086499">
            <w:pPr>
              <w:spacing w:before="60" w:line="220" w:lineRule="atLeast"/>
              <w:jc w:val="both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Seeking a job that will utilize the experiences I have obtained as customer service representative, cashier, security officer, </w:t>
            </w:r>
            <w:r>
              <w:rPr>
                <w:rFonts w:ascii="Arial Unicode MS" w:eastAsia="Arial Unicode MS" w:hAnsi="Arial Unicode MS" w:cs="Arial Unicode MS"/>
                <w:sz w:val="22"/>
                <w:lang w:val="en-US"/>
              </w:rPr>
              <w:t xml:space="preserve">basic </w:t>
            </w:r>
            <w:r>
              <w:rPr>
                <w:rFonts w:ascii="Arial Unicode MS" w:eastAsia="Arial Unicode MS" w:hAnsi="Arial Unicode MS" w:cs="Arial Unicode MS"/>
                <w:sz w:val="22"/>
              </w:rPr>
              <w:t>computer application</w:t>
            </w:r>
            <w:r>
              <w:rPr>
                <w:rFonts w:ascii="Arial Unicode MS" w:eastAsia="Arial Unicode MS" w:hAnsi="Arial Unicode MS" w:cs="Arial Unicode MS"/>
                <w:sz w:val="22"/>
                <w:lang w:val="en-US"/>
              </w:rPr>
              <w:t>, and computer hardware and software skills.</w:t>
            </w:r>
          </w:p>
        </w:tc>
        <w:tc>
          <w:tcPr>
            <w:tcW w:w="0" w:type="auto"/>
          </w:tcPr>
          <w:p w:rsidR="00086499" w:rsidRDefault="0008649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 </w:t>
            </w:r>
          </w:p>
        </w:tc>
      </w:tr>
      <w:tr w:rsidR="00086499">
        <w:tc>
          <w:tcPr>
            <w:tcW w:w="5000" w:type="pct"/>
            <w:gridSpan w:val="3"/>
          </w:tcPr>
          <w:p w:rsidR="00086499" w:rsidRDefault="00086499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  <w:caps/>
                <w:spacing w:val="15"/>
                <w:sz w:val="20"/>
                <w:u w:val="single"/>
              </w:rPr>
              <w:t>Experience</w:t>
            </w:r>
          </w:p>
        </w:tc>
      </w:tr>
      <w:tr w:rsidR="00086499">
        <w:tc>
          <w:tcPr>
            <w:tcW w:w="1222" w:type="pct"/>
          </w:tcPr>
          <w:p w:rsidR="00086499" w:rsidRDefault="00086499">
            <w:pPr>
              <w:spacing w:before="22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caps/>
                <w:spacing w:val="15"/>
                <w:sz w:val="20"/>
              </w:rPr>
              <w:t> </w:t>
            </w:r>
          </w:p>
        </w:tc>
        <w:tc>
          <w:tcPr>
            <w:tcW w:w="3774" w:type="pct"/>
          </w:tcPr>
          <w:p w:rsidR="00086499" w:rsidRDefault="00086499">
            <w:pPr>
              <w:spacing w:before="60" w:line="220" w:lineRule="atLeast"/>
              <w:rPr>
                <w:rFonts w:ascii="Arial Unicode MS" w:eastAsia="Arial Unicode MS" w:hAnsi="Arial Unicode MS" w:cs="Arial Unicode MS"/>
                <w:b/>
                <w:lang w:val="en-US"/>
              </w:rPr>
            </w:pPr>
          </w:p>
          <w:p w:rsidR="00086499" w:rsidRDefault="00086499">
            <w:pPr>
              <w:spacing w:before="60" w:line="220" w:lineRule="atLeast"/>
              <w:rPr>
                <w:rFonts w:ascii="Arial Unicode MS" w:eastAsia="Arial Unicode MS" w:hAnsi="Arial Unicode MS" w:cs="Arial Unicode MS"/>
                <w:b/>
                <w:lang w:val="en-US"/>
              </w:rPr>
            </w:pPr>
          </w:p>
          <w:p w:rsidR="00086499" w:rsidRDefault="00086499">
            <w:pPr>
              <w:spacing w:before="60" w:line="220" w:lineRule="atLeast"/>
              <w:rPr>
                <w:rFonts w:ascii="Arial Unicode MS" w:eastAsia="Arial Unicode MS" w:hAnsi="Arial Unicode MS" w:cs="Arial Unicode MS"/>
                <w:b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sz w:val="22"/>
                <w:lang w:val="en-US"/>
              </w:rPr>
              <w:t>Securitas Security Service</w:t>
            </w:r>
          </w:p>
          <w:p w:rsidR="00086499" w:rsidRDefault="00086499">
            <w:pPr>
              <w:spacing w:before="60" w:line="220" w:lineRule="atLeast"/>
              <w:rPr>
                <w:rFonts w:ascii="Arial Unicode MS" w:eastAsia="Arial Unicode MS" w:hAnsi="Arial Unicode MS" w:cs="Arial Unicode MS"/>
                <w:b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sz w:val="22"/>
                <w:lang w:val="en-US"/>
              </w:rPr>
              <w:t xml:space="preserve">2851 s parker </w:t>
            </w:r>
            <w:r w:rsidR="00E736EC">
              <w:rPr>
                <w:rFonts w:ascii="Arial Unicode MS" w:eastAsia="Arial Unicode MS" w:hAnsi="Arial Unicode MS" w:cs="Arial Unicode MS"/>
                <w:b/>
                <w:sz w:val="22"/>
                <w:lang w:val="en-US"/>
              </w:rPr>
              <w:t>rd.</w:t>
            </w:r>
            <w:r>
              <w:rPr>
                <w:rFonts w:ascii="Arial Unicode MS" w:eastAsia="Arial Unicode MS" w:hAnsi="Arial Unicode MS" w:cs="Arial Unicode MS"/>
                <w:b/>
                <w:sz w:val="22"/>
                <w:lang w:val="en-US"/>
              </w:rPr>
              <w:t xml:space="preserve">  aurora co 80014</w:t>
            </w:r>
          </w:p>
          <w:p w:rsidR="00086499" w:rsidRDefault="00086499">
            <w:pPr>
              <w:spacing w:before="60" w:line="220" w:lineRule="atLeast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  <w:lang w:val="en-US"/>
              </w:rPr>
              <w:t>From 01/2011 to present</w:t>
            </w:r>
          </w:p>
          <w:p w:rsidR="00086499" w:rsidRDefault="00086499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>monitor security cameras, access control</w:t>
            </w:r>
          </w:p>
          <w:p w:rsidR="00086499" w:rsidRDefault="00086499">
            <w:pPr>
              <w:numPr>
                <w:ilvl w:val="0"/>
                <w:numId w:val="10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lang w:val="en-US"/>
              </w:rPr>
              <w:t xml:space="preserve">assist employees and customers as needed </w:t>
            </w:r>
          </w:p>
          <w:p w:rsidR="00086499" w:rsidRDefault="00086499">
            <w:pPr>
              <w:numPr>
                <w:ilvl w:val="0"/>
                <w:numId w:val="11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patrol assigned area on foot or in motor vehicle.</w:t>
            </w:r>
          </w:p>
          <w:p w:rsidR="00086499" w:rsidRDefault="00086499">
            <w:pPr>
              <w:numPr>
                <w:ilvl w:val="0"/>
                <w:numId w:val="12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Examines doors windows and gates.</w:t>
            </w:r>
          </w:p>
          <w:p w:rsidR="00086499" w:rsidRDefault="00086499">
            <w:pPr>
              <w:numPr>
                <w:ilvl w:val="0"/>
                <w:numId w:val="13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Informs and warns violators of rule information.</w:t>
            </w:r>
          </w:p>
          <w:p w:rsidR="00086499" w:rsidRDefault="00086499">
            <w:pPr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Prepares rotine standard reports.</w:t>
            </w:r>
          </w:p>
          <w:p w:rsidR="00086499" w:rsidRDefault="00086499">
            <w:pPr>
              <w:numPr>
                <w:ilvl w:val="0"/>
                <w:numId w:val="15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Perform miscellaneous job-realted duties as assigned.</w:t>
            </w:r>
          </w:p>
          <w:p w:rsidR="00086499" w:rsidRDefault="00086499">
            <w:pPr>
              <w:numPr>
                <w:ilvl w:val="0"/>
                <w:numId w:val="16"/>
              </w:numPr>
              <w:spacing w:before="60" w:line="220" w:lineRule="atLeast"/>
              <w:rPr>
                <w:rFonts w:ascii="Arial Unicode MS" w:eastAsia="Arial Unicode MS" w:hAnsi="Arial Unicode MS" w:cs="Arial Unicode MS"/>
                <w:b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Customer service and call center.</w:t>
            </w:r>
          </w:p>
          <w:p w:rsidR="00086499" w:rsidRDefault="00086499">
            <w:pPr>
              <w:spacing w:before="60" w:line="220" w:lineRule="atLeast"/>
              <w:rPr>
                <w:rFonts w:ascii="Arial Unicode MS" w:eastAsia="Arial Unicode MS" w:hAnsi="Arial Unicode MS" w:cs="Arial Unicode MS"/>
                <w:b/>
                <w:lang w:val="en-US"/>
              </w:rPr>
            </w:pPr>
          </w:p>
          <w:p w:rsidR="00086499" w:rsidRDefault="00086499">
            <w:pPr>
              <w:spacing w:before="60" w:line="220" w:lineRule="atLeast"/>
              <w:rPr>
                <w:rFonts w:ascii="Arial Unicode MS" w:eastAsia="Arial Unicode MS" w:hAnsi="Arial Unicode MS" w:cs="Arial Unicode MS"/>
                <w:b/>
                <w:lang w:val="en-US"/>
              </w:rPr>
            </w:pPr>
          </w:p>
          <w:p w:rsidR="00086499" w:rsidRDefault="00086499">
            <w:pPr>
              <w:spacing w:before="60" w:line="220" w:lineRule="atLeast"/>
              <w:rPr>
                <w:rFonts w:ascii="Arial Unicode MS" w:eastAsia="Arial Unicode MS" w:hAnsi="Arial Unicode MS" w:cs="Arial Unicode MS"/>
                <w:b/>
                <w:lang w:val="en-US"/>
              </w:rPr>
            </w:pPr>
          </w:p>
          <w:p w:rsidR="00086499" w:rsidRDefault="00086499">
            <w:pPr>
              <w:spacing w:before="6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  <w:sz w:val="22"/>
              </w:rPr>
              <w:t>Security officer: USA security associates, INC</w:t>
            </w:r>
            <w:r>
              <w:rPr>
                <w:rFonts w:ascii="Arial Unicode MS" w:eastAsia="Arial Unicode MS" w:hAnsi="Arial Unicode MS" w:cs="Arial Unicode MS"/>
                <w:sz w:val="22"/>
              </w:rPr>
              <w:t>.</w:t>
            </w:r>
          </w:p>
          <w:p w:rsidR="00086499" w:rsidRDefault="00086499">
            <w:pPr>
              <w:spacing w:before="40" w:after="40" w:line="230" w:lineRule="atLeast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i/>
                <w:spacing w:val="5"/>
                <w:sz w:val="23"/>
              </w:rPr>
              <w:t xml:space="preserve">9101 E Kenyon Avenue suite 1000 Denver Colorado 80237   from 11, 2007 to </w:t>
            </w:r>
            <w:r>
              <w:rPr>
                <w:rFonts w:ascii="Arial Unicode MS" w:eastAsia="Arial Unicode MS" w:hAnsi="Arial Unicode MS" w:cs="Arial Unicode MS"/>
                <w:i/>
                <w:spacing w:val="5"/>
                <w:sz w:val="23"/>
                <w:lang w:val="en-US"/>
              </w:rPr>
              <w:t>06/2010</w:t>
            </w:r>
          </w:p>
          <w:p w:rsidR="00086499" w:rsidRDefault="00086499">
            <w:pPr>
              <w:spacing w:after="280" w:afterAutospacing="1" w:line="240" w:lineRule="atLeast"/>
              <w:ind w:left="360"/>
              <w:jc w:val="both"/>
              <w:rPr>
                <w:rFonts w:ascii="Arial Unicode MS" w:eastAsia="Arial Unicode MS" w:hAnsi="Arial Unicode MS" w:cs="Arial Unicode MS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olor w:val="0000FF"/>
                <w:sz w:val="22"/>
                <w:u w:val="single"/>
              </w:rPr>
              <w:lastRenderedPageBreak/>
              <w:t>www.ussecurityassociates.com</w:t>
            </w:r>
          </w:p>
          <w:p w:rsidR="00086499" w:rsidRDefault="00086499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patrol assigned area on foot or in motor vehicle.</w:t>
            </w:r>
          </w:p>
          <w:p w:rsidR="00086499" w:rsidRDefault="00086499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Examines doors windows and gates.</w:t>
            </w:r>
          </w:p>
          <w:p w:rsidR="00086499" w:rsidRDefault="00086499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Informs and warns violators of rule information.</w:t>
            </w:r>
          </w:p>
          <w:p w:rsidR="00086499" w:rsidRDefault="00086499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Prepares rotine standard reports.</w:t>
            </w:r>
          </w:p>
          <w:p w:rsidR="00086499" w:rsidRDefault="00086499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Perform miscellaneous job-realted duties as assigned.</w:t>
            </w:r>
          </w:p>
          <w:p w:rsidR="00086499" w:rsidRDefault="00086499">
            <w:pPr>
              <w:numPr>
                <w:ilvl w:val="0"/>
                <w:numId w:val="2"/>
              </w:numPr>
              <w:spacing w:after="280" w:afterAutospacing="1"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Customer service and call center.</w:t>
            </w:r>
          </w:p>
          <w:p w:rsidR="00086499" w:rsidRDefault="00086499">
            <w:p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 </w:t>
            </w:r>
          </w:p>
        </w:tc>
        <w:tc>
          <w:tcPr>
            <w:tcW w:w="0" w:type="auto"/>
          </w:tcPr>
          <w:p w:rsidR="00086499" w:rsidRDefault="0008649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 </w:t>
            </w:r>
          </w:p>
        </w:tc>
      </w:tr>
      <w:tr w:rsidR="00086499">
        <w:tc>
          <w:tcPr>
            <w:tcW w:w="1222" w:type="pct"/>
          </w:tcPr>
          <w:p w:rsidR="00086499" w:rsidRDefault="00086499">
            <w:pPr>
              <w:spacing w:before="22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caps/>
                <w:spacing w:val="15"/>
                <w:sz w:val="20"/>
              </w:rPr>
              <w:lastRenderedPageBreak/>
              <w:t> </w:t>
            </w:r>
          </w:p>
        </w:tc>
        <w:tc>
          <w:tcPr>
            <w:tcW w:w="3774" w:type="pct"/>
          </w:tcPr>
          <w:p w:rsidR="00086499" w:rsidRDefault="00086499">
            <w:pPr>
              <w:spacing w:before="22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  <w:sz w:val="22"/>
              </w:rPr>
              <w:t>Security officer: Custome Security Enforcement</w:t>
            </w:r>
          </w:p>
          <w:p w:rsidR="00086499" w:rsidRDefault="00086499">
            <w:pPr>
              <w:spacing w:before="40" w:after="40" w:line="23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i/>
                <w:spacing w:val="5"/>
                <w:sz w:val="23"/>
              </w:rPr>
              <w:t>1562 s parker Rd Denver Co 80231</w:t>
            </w:r>
          </w:p>
          <w:p w:rsidR="00086499" w:rsidRDefault="00086499">
            <w:pPr>
              <w:spacing w:after="60"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 </w:t>
            </w:r>
          </w:p>
          <w:p w:rsidR="00086499" w:rsidRDefault="00086499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Prepares routine standard reports.</w:t>
            </w:r>
          </w:p>
          <w:p w:rsidR="00086499" w:rsidRDefault="00086499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Examines doors windows and gates.</w:t>
            </w:r>
          </w:p>
          <w:p w:rsidR="00086499" w:rsidRDefault="00086499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Uses clients keys to open and close.</w:t>
            </w:r>
          </w:p>
          <w:p w:rsidR="00086499" w:rsidRDefault="00086499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Patrol assigned area on foot or in motor vehicle.</w:t>
            </w:r>
          </w:p>
          <w:p w:rsidR="00086499" w:rsidRDefault="00086499">
            <w:pPr>
              <w:numPr>
                <w:ilvl w:val="0"/>
                <w:numId w:val="3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Informs and warns violators of rule informations.</w:t>
            </w:r>
          </w:p>
        </w:tc>
        <w:tc>
          <w:tcPr>
            <w:tcW w:w="0" w:type="auto"/>
          </w:tcPr>
          <w:p w:rsidR="00086499" w:rsidRDefault="0008649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 </w:t>
            </w:r>
          </w:p>
        </w:tc>
      </w:tr>
      <w:tr w:rsidR="00086499">
        <w:tc>
          <w:tcPr>
            <w:tcW w:w="1222" w:type="pct"/>
          </w:tcPr>
          <w:p w:rsidR="00086499" w:rsidRDefault="00086499">
            <w:pPr>
              <w:spacing w:before="22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caps/>
                <w:spacing w:val="15"/>
                <w:sz w:val="20"/>
              </w:rPr>
              <w:t> </w:t>
            </w:r>
          </w:p>
        </w:tc>
        <w:tc>
          <w:tcPr>
            <w:tcW w:w="3774" w:type="pct"/>
          </w:tcPr>
          <w:p w:rsidR="00086499" w:rsidRDefault="00086499">
            <w:pPr>
              <w:spacing w:before="220" w:line="220" w:lineRule="atLeast"/>
              <w:rPr>
                <w:rFonts w:ascii="Arial Unicode MS" w:eastAsia="Arial Unicode MS" w:hAnsi="Arial Unicode MS" w:cs="Arial Unicode MS"/>
                <w:b/>
                <w:lang w:val="en-US"/>
              </w:rPr>
            </w:pPr>
          </w:p>
          <w:p w:rsidR="00086499" w:rsidRDefault="00811D05">
            <w:pPr>
              <w:spacing w:before="22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  <w:sz w:val="22"/>
              </w:rPr>
              <w:t>Retail   from 2005-200</w:t>
            </w:r>
            <w:r>
              <w:rPr>
                <w:rFonts w:ascii="Arial Unicode MS" w:eastAsia="Arial Unicode MS" w:hAnsi="Arial Unicode MS" w:cs="Arial Unicode MS"/>
                <w:b/>
                <w:sz w:val="22"/>
                <w:lang w:val="en-US"/>
              </w:rPr>
              <w:t>8</w:t>
            </w:r>
            <w:bookmarkStart w:id="0" w:name="_GoBack"/>
            <w:bookmarkEnd w:id="0"/>
            <w:r w:rsidR="00086499">
              <w:rPr>
                <w:rFonts w:ascii="Arial Unicode MS" w:eastAsia="Arial Unicode MS" w:hAnsi="Arial Unicode MS" w:cs="Arial Unicode MS"/>
                <w:b/>
                <w:sz w:val="22"/>
              </w:rPr>
              <w:t xml:space="preserve"> 1550 s Colorado Blvd Denver Co </w:t>
            </w:r>
          </w:p>
          <w:p w:rsidR="00086499" w:rsidRDefault="00086499">
            <w:pPr>
              <w:spacing w:before="40" w:after="40" w:line="23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  <w:i/>
                <w:spacing w:val="5"/>
                <w:sz w:val="23"/>
              </w:rPr>
              <w:t> </w:t>
            </w:r>
            <w:r>
              <w:rPr>
                <w:rFonts w:ascii="Arial Unicode MS" w:eastAsia="Arial Unicode MS" w:hAnsi="Arial Unicode MS" w:cs="Arial Unicode MS"/>
                <w:b/>
                <w:spacing w:val="5"/>
                <w:sz w:val="23"/>
              </w:rPr>
              <w:t>Sales Representative</w:t>
            </w:r>
          </w:p>
          <w:p w:rsidR="00086499" w:rsidRDefault="00086499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Cusmtomer service.</w:t>
            </w:r>
          </w:p>
          <w:p w:rsidR="00086499" w:rsidRDefault="00086499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Cashiering.</w:t>
            </w:r>
          </w:p>
          <w:p w:rsidR="00086499" w:rsidRDefault="00086499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Store recovery.</w:t>
            </w:r>
          </w:p>
          <w:p w:rsidR="00086499" w:rsidRDefault="00086499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Cutomer assistant.</w:t>
            </w:r>
          </w:p>
          <w:p w:rsidR="00086499" w:rsidRDefault="00086499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Team work.</w:t>
            </w:r>
          </w:p>
          <w:p w:rsidR="00086499" w:rsidRDefault="00086499">
            <w:pPr>
              <w:numPr>
                <w:ilvl w:val="0"/>
                <w:numId w:val="4"/>
              </w:numPr>
              <w:spacing w:after="280" w:afterAutospacing="1"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Asset protection.</w:t>
            </w:r>
          </w:p>
          <w:p w:rsidR="00086499" w:rsidRDefault="00086499">
            <w:pPr>
              <w:spacing w:after="60"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 </w:t>
            </w:r>
          </w:p>
          <w:p w:rsidR="00086499" w:rsidRDefault="00086499">
            <w:pPr>
              <w:spacing w:after="60"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 </w:t>
            </w:r>
          </w:p>
          <w:p w:rsidR="00086499" w:rsidRDefault="00086499">
            <w:p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lastRenderedPageBreak/>
              <w:t> </w:t>
            </w:r>
          </w:p>
        </w:tc>
        <w:tc>
          <w:tcPr>
            <w:tcW w:w="0" w:type="auto"/>
          </w:tcPr>
          <w:p w:rsidR="00086499" w:rsidRDefault="0008649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 </w:t>
            </w:r>
          </w:p>
        </w:tc>
      </w:tr>
      <w:tr w:rsidR="00086499">
        <w:tc>
          <w:tcPr>
            <w:tcW w:w="5000" w:type="pct"/>
            <w:gridSpan w:val="3"/>
          </w:tcPr>
          <w:p w:rsidR="00086499" w:rsidRDefault="00086499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  <w:caps/>
                <w:spacing w:val="15"/>
                <w:sz w:val="20"/>
                <w:u w:val="single"/>
              </w:rPr>
              <w:lastRenderedPageBreak/>
              <w:t>Education</w:t>
            </w:r>
          </w:p>
        </w:tc>
      </w:tr>
      <w:tr w:rsidR="00086499">
        <w:tc>
          <w:tcPr>
            <w:tcW w:w="1222" w:type="pct"/>
          </w:tcPr>
          <w:p w:rsidR="00086499" w:rsidRDefault="00086499">
            <w:pPr>
              <w:spacing w:before="22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caps/>
                <w:spacing w:val="15"/>
                <w:sz w:val="20"/>
              </w:rPr>
              <w:t> </w:t>
            </w:r>
          </w:p>
        </w:tc>
        <w:tc>
          <w:tcPr>
            <w:tcW w:w="3774" w:type="pct"/>
          </w:tcPr>
          <w:p w:rsidR="00086499" w:rsidRDefault="00086499">
            <w:pPr>
              <w:spacing w:before="6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 </w:t>
            </w:r>
          </w:p>
          <w:p w:rsidR="00086499" w:rsidRDefault="00086499">
            <w:pPr>
              <w:spacing w:before="6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 xml:space="preserve">From 2003-2006 Overland High School.              Aurora Co </w:t>
            </w:r>
          </w:p>
          <w:p w:rsidR="00086499" w:rsidRDefault="00086499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Graduate with honor.</w:t>
            </w:r>
          </w:p>
          <w:p w:rsidR="00086499" w:rsidRDefault="00086499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over 3 point GPA.</w:t>
            </w:r>
          </w:p>
          <w:p w:rsidR="00086499" w:rsidRDefault="00086499">
            <w:pPr>
              <w:numPr>
                <w:ilvl w:val="0"/>
                <w:numId w:val="5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From January 20</w:t>
            </w:r>
            <w:r>
              <w:rPr>
                <w:rFonts w:ascii="Arial Unicode MS" w:eastAsia="Arial Unicode MS" w:hAnsi="Arial Unicode MS" w:cs="Arial Unicode MS"/>
                <w:sz w:val="22"/>
                <w:lang w:val="en-US"/>
              </w:rPr>
              <w:t>11</w:t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 to present Community Collge of Aurora</w:t>
            </w:r>
          </w:p>
        </w:tc>
        <w:tc>
          <w:tcPr>
            <w:tcW w:w="0" w:type="auto"/>
          </w:tcPr>
          <w:p w:rsidR="00086499" w:rsidRDefault="0008649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 </w:t>
            </w:r>
          </w:p>
        </w:tc>
      </w:tr>
      <w:tr w:rsidR="00086499">
        <w:tc>
          <w:tcPr>
            <w:tcW w:w="5000" w:type="pct"/>
            <w:gridSpan w:val="3"/>
          </w:tcPr>
          <w:p w:rsidR="00086499" w:rsidRDefault="00086499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  <w:caps/>
                <w:spacing w:val="15"/>
                <w:sz w:val="20"/>
                <w:u w:val="single"/>
              </w:rPr>
              <w:t>professional references</w:t>
            </w:r>
          </w:p>
        </w:tc>
      </w:tr>
      <w:tr w:rsidR="00086499">
        <w:tc>
          <w:tcPr>
            <w:tcW w:w="1222" w:type="pct"/>
          </w:tcPr>
          <w:p w:rsidR="00086499" w:rsidRDefault="00086499">
            <w:pPr>
              <w:spacing w:before="22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caps/>
                <w:spacing w:val="15"/>
                <w:sz w:val="20"/>
              </w:rPr>
              <w:t> </w:t>
            </w:r>
          </w:p>
        </w:tc>
        <w:tc>
          <w:tcPr>
            <w:tcW w:w="3774" w:type="pct"/>
          </w:tcPr>
          <w:p w:rsidR="00086499" w:rsidRDefault="00086499">
            <w:pPr>
              <w:spacing w:after="60"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 </w:t>
            </w:r>
          </w:p>
          <w:p w:rsidR="00086499" w:rsidRDefault="00086499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Scotty Fuller ( supervisor) 720 434 8455</w:t>
            </w:r>
          </w:p>
          <w:p w:rsidR="00086499" w:rsidRDefault="00086499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Tigest yirgu   (supervisor) 303 756 3478</w:t>
            </w:r>
          </w:p>
          <w:p w:rsidR="00086499" w:rsidRDefault="00086499">
            <w:pPr>
              <w:numPr>
                <w:ilvl w:val="0"/>
                <w:numId w:val="6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lang w:val="en-US"/>
              </w:rPr>
              <w:t>Rajan Thapa</w:t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2"/>
                <w:lang w:val="en-US"/>
              </w:rPr>
              <w:t>(Supervisor</w:t>
            </w:r>
            <w:r>
              <w:rPr>
                <w:rFonts w:ascii="Arial Unicode MS" w:eastAsia="Arial Unicode MS" w:hAnsi="Arial Unicode MS" w:cs="Arial Unicode MS"/>
                <w:sz w:val="22"/>
              </w:rPr>
              <w:t xml:space="preserve">) </w:t>
            </w:r>
            <w:r>
              <w:rPr>
                <w:rFonts w:ascii="Arial Unicode MS" w:eastAsia="Arial Unicode MS" w:hAnsi="Arial Unicode MS" w:cs="Arial Unicode MS"/>
                <w:sz w:val="22"/>
                <w:lang w:val="en-US"/>
              </w:rPr>
              <w:t>720 267 3410</w:t>
            </w:r>
          </w:p>
        </w:tc>
        <w:tc>
          <w:tcPr>
            <w:tcW w:w="0" w:type="auto"/>
          </w:tcPr>
          <w:p w:rsidR="00086499" w:rsidRDefault="0008649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 </w:t>
            </w:r>
          </w:p>
        </w:tc>
      </w:tr>
      <w:tr w:rsidR="00086499">
        <w:tc>
          <w:tcPr>
            <w:tcW w:w="5000" w:type="pct"/>
            <w:gridSpan w:val="3"/>
          </w:tcPr>
          <w:p w:rsidR="00086499" w:rsidRDefault="00086499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  <w:caps/>
                <w:spacing w:val="15"/>
                <w:sz w:val="20"/>
                <w:u w:val="single"/>
              </w:rPr>
              <w:t>skills</w:t>
            </w:r>
          </w:p>
        </w:tc>
      </w:tr>
      <w:tr w:rsidR="00086499">
        <w:tc>
          <w:tcPr>
            <w:tcW w:w="1222" w:type="pct"/>
          </w:tcPr>
          <w:p w:rsidR="00086499" w:rsidRDefault="00086499">
            <w:pPr>
              <w:spacing w:before="220" w:line="220" w:lineRule="atLeas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caps/>
                <w:spacing w:val="15"/>
                <w:sz w:val="20"/>
              </w:rPr>
              <w:t> </w:t>
            </w:r>
          </w:p>
        </w:tc>
        <w:tc>
          <w:tcPr>
            <w:tcW w:w="3774" w:type="pct"/>
          </w:tcPr>
          <w:p w:rsidR="00086499" w:rsidRDefault="00086499">
            <w:pPr>
              <w:spacing w:after="60"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 </w:t>
            </w:r>
          </w:p>
          <w:p w:rsidR="00086499" w:rsidRDefault="00086499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lang w:val="en-US"/>
              </w:rPr>
              <w:t>cash register</w:t>
            </w:r>
          </w:p>
          <w:p w:rsidR="00086499" w:rsidRDefault="00086499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lang w:val="en-US"/>
              </w:rPr>
              <w:t>computer hardware and software</w:t>
            </w:r>
          </w:p>
          <w:p w:rsidR="00086499" w:rsidRDefault="00086499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lang w:val="en-US"/>
              </w:rPr>
              <w:t>troubleshooting</w:t>
            </w:r>
          </w:p>
          <w:p w:rsidR="00086499" w:rsidRDefault="00086499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lang w:val="en-US"/>
              </w:rPr>
              <w:t>computer maintenance</w:t>
            </w:r>
          </w:p>
          <w:p w:rsidR="00086499" w:rsidRDefault="00086499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A high costomer service</w:t>
            </w:r>
          </w:p>
          <w:p w:rsidR="00086499" w:rsidRDefault="00086499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Excellent organizing skills.</w:t>
            </w:r>
          </w:p>
          <w:p w:rsidR="00086499" w:rsidRDefault="00086499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Problem solving.</w:t>
            </w:r>
          </w:p>
          <w:p w:rsidR="00086499" w:rsidRDefault="00086499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Basic computer skills word, excel, powerpoint.</w:t>
            </w:r>
          </w:p>
          <w:p w:rsidR="00086499" w:rsidRDefault="00086499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</w:rPr>
              <w:t>Coputer application.</w:t>
            </w:r>
          </w:p>
        </w:tc>
        <w:tc>
          <w:tcPr>
            <w:tcW w:w="0" w:type="auto"/>
          </w:tcPr>
          <w:p w:rsidR="00086499" w:rsidRDefault="0008649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 </w:t>
            </w:r>
          </w:p>
        </w:tc>
      </w:tr>
    </w:tbl>
    <w:p w:rsidR="00086499" w:rsidRPr="00E736EC" w:rsidRDefault="00086499">
      <w:pPr>
        <w:jc w:val="both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sz w:val="22"/>
        </w:rPr>
        <w:t> </w:t>
      </w:r>
    </w:p>
    <w:tbl>
      <w:tblPr>
        <w:tblW w:w="5000" w:type="pct"/>
        <w:tblInd w:w="-106" w:type="dxa"/>
        <w:tblLook w:val="0000" w:firstRow="0" w:lastRow="0" w:firstColumn="0" w:lastColumn="0" w:noHBand="0" w:noVBand="0"/>
      </w:tblPr>
      <w:tblGrid>
        <w:gridCol w:w="9576"/>
      </w:tblGrid>
      <w:tr w:rsidR="00086499">
        <w:trPr>
          <w:trHeight w:val="245"/>
        </w:trPr>
        <w:tc>
          <w:tcPr>
            <w:tcW w:w="5000" w:type="pct"/>
          </w:tcPr>
          <w:p w:rsidR="00086499" w:rsidRDefault="0070440A">
            <w:pPr>
              <w:numPr>
                <w:ilvl w:val="0"/>
                <w:numId w:val="16"/>
              </w:numPr>
              <w:spacing w:line="160" w:lineRule="atLeast"/>
              <w:jc w:val="center"/>
              <w:rPr>
                <w:rFonts w:ascii="Arial Unicode MS" w:eastAsia="Arial Unicode MS" w:hAnsi="Arial Unicode MS" w:cs="Arial Unicode MS"/>
                <w:caps/>
                <w:spacing w:val="30"/>
                <w:sz w:val="15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caps/>
                <w:spacing w:val="30"/>
                <w:sz w:val="15"/>
              </w:rPr>
              <w:t>phone # 720</w:t>
            </w:r>
            <w:r>
              <w:rPr>
                <w:rFonts w:ascii="Arial Unicode MS" w:eastAsia="Arial Unicode MS" w:hAnsi="Arial Unicode MS" w:cs="Arial Unicode MS"/>
                <w:caps/>
                <w:spacing w:val="30"/>
                <w:sz w:val="15"/>
                <w:lang w:val="en-US"/>
              </w:rPr>
              <w:t>-648</w:t>
            </w:r>
            <w:r w:rsidR="00086499">
              <w:rPr>
                <w:rFonts w:ascii="Arial Unicode MS" w:eastAsia="Arial Unicode MS" w:hAnsi="Arial Unicode MS" w:cs="Arial Unicode MS"/>
                <w:caps/>
                <w:spacing w:val="30"/>
                <w:sz w:val="15"/>
              </w:rPr>
              <w:t>-</w:t>
            </w:r>
            <w:r>
              <w:rPr>
                <w:rFonts w:ascii="Arial Unicode MS" w:eastAsia="Arial Unicode MS" w:hAnsi="Arial Unicode MS" w:cs="Arial Unicode MS"/>
                <w:caps/>
                <w:spacing w:val="30"/>
                <w:sz w:val="15"/>
                <w:lang w:val="en-US"/>
              </w:rPr>
              <w:t>8294</w:t>
            </w:r>
            <w:r w:rsidR="00086499">
              <w:rPr>
                <w:rFonts w:ascii="Arial Unicode MS" w:eastAsia="Arial Unicode MS" w:hAnsi="Arial Unicode MS" w:cs="Arial Unicode MS"/>
                <w:caps/>
                <w:spacing w:val="30"/>
                <w:sz w:val="15"/>
              </w:rPr>
              <w:t xml:space="preserve">mail </w:t>
            </w:r>
          </w:p>
          <w:p w:rsidR="00E736EC" w:rsidRPr="00E736EC" w:rsidRDefault="00086499" w:rsidP="00E736EC">
            <w:pPr>
              <w:numPr>
                <w:ilvl w:val="0"/>
                <w:numId w:val="16"/>
              </w:numPr>
              <w:spacing w:line="160" w:lineRule="atLeas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caps/>
                <w:color w:val="0000FF"/>
                <w:spacing w:val="30"/>
                <w:sz w:val="15"/>
                <w:u w:val="single"/>
                <w:lang w:val="en-US"/>
              </w:rPr>
              <w:t>jj</w:t>
            </w:r>
            <w:r>
              <w:rPr>
                <w:rFonts w:ascii="Arial Unicode MS" w:eastAsia="Arial Unicode MS" w:hAnsi="Arial Unicode MS" w:cs="Arial Unicode MS"/>
                <w:caps/>
                <w:color w:val="0000FF"/>
                <w:spacing w:val="30"/>
                <w:sz w:val="15"/>
                <w:u w:val="single"/>
              </w:rPr>
              <w:t>alex_14@yahoo.com</w:t>
            </w:r>
          </w:p>
        </w:tc>
      </w:tr>
      <w:tr w:rsidR="00086499">
        <w:trPr>
          <w:trHeight w:val="1066"/>
        </w:trPr>
        <w:tc>
          <w:tcPr>
            <w:tcW w:w="5000" w:type="pct"/>
          </w:tcPr>
          <w:p w:rsidR="00086499" w:rsidRDefault="00086499">
            <w:pPr>
              <w:spacing w:line="160" w:lineRule="atLeast"/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</w:tr>
      <w:tr w:rsidR="00086499">
        <w:trPr>
          <w:trHeight w:val="1066"/>
        </w:trPr>
        <w:tc>
          <w:tcPr>
            <w:tcW w:w="5000" w:type="pct"/>
          </w:tcPr>
          <w:p w:rsidR="00086499" w:rsidRDefault="00086499">
            <w:pPr>
              <w:spacing w:line="160" w:lineRule="atLeast"/>
              <w:rPr>
                <w:rFonts w:ascii="Arial Unicode MS" w:eastAsia="Arial Unicode MS" w:hAnsi="Arial Unicode MS" w:cs="Arial Unicode MS"/>
                <w:caps/>
                <w:spacing w:val="30"/>
                <w:sz w:val="15"/>
                <w:lang w:val="en-US"/>
              </w:rPr>
            </w:pPr>
          </w:p>
        </w:tc>
      </w:tr>
    </w:tbl>
    <w:p w:rsidR="00086499" w:rsidRDefault="00086499">
      <w:pPr>
        <w:jc w:val="both"/>
        <w:rPr>
          <w:rFonts w:ascii="Arial Unicode MS" w:eastAsia="Arial Unicode MS" w:hAnsi="Arial Unicode MS" w:cs="Arial Unicode MS"/>
          <w:lang w:val="en-US"/>
        </w:rPr>
      </w:pPr>
    </w:p>
    <w:sectPr w:rsidR="00086499" w:rsidSect="009D01E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C298D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8FCA5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346E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4C6F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721D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EA30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3A68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10ED5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66B7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hybridMultilevel"/>
    <w:tmpl w:val="5B94BC06"/>
    <w:lvl w:ilvl="0" w:tplc="ED1AB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12ACA2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D434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AA0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C14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363B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844F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4AB9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9272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hybridMultilevel"/>
    <w:tmpl w:val="00000003"/>
    <w:lvl w:ilvl="0" w:tplc="C4128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3166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40F2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904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48A7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AE59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D42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5144D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3505F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hybridMultilevel"/>
    <w:tmpl w:val="00000004"/>
    <w:lvl w:ilvl="0" w:tplc="692C4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0C2C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9C5A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DA85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181B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2AC5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47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1E03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59CAE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hybridMultilevel"/>
    <w:tmpl w:val="00000005"/>
    <w:lvl w:ilvl="0" w:tplc="09D8F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E40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846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7D0AA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58C6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E2620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2529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12E5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F6A9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hybridMultilevel"/>
    <w:tmpl w:val="00000006"/>
    <w:lvl w:ilvl="0" w:tplc="C764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F5635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4B482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CC89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F0C1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D29D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34DE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16AA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06DA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hybridMultilevel"/>
    <w:tmpl w:val="00000007"/>
    <w:lvl w:ilvl="0" w:tplc="77324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7E4A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C43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20D5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6035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1858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81CB1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860D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D83D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320F74"/>
    <w:multiLevelType w:val="hybridMultilevel"/>
    <w:tmpl w:val="13A62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2ACA2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D434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AA0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C14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363B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844F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4AB9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9272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203BBB"/>
    <w:multiLevelType w:val="hybridMultilevel"/>
    <w:tmpl w:val="7604D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2ACA2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D434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AA0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C14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363B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844F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4AB9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9272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EB108F"/>
    <w:multiLevelType w:val="hybridMultilevel"/>
    <w:tmpl w:val="CD34E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2ACA2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D434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AA0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C14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363B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844F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4AB9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9272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3F7B82"/>
    <w:multiLevelType w:val="hybridMultilevel"/>
    <w:tmpl w:val="DF9E5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2ACA2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D434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AA0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C14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363B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844F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4AB9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9272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7950D7C"/>
    <w:multiLevelType w:val="hybridMultilevel"/>
    <w:tmpl w:val="AD52A9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2ACA2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D434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AA0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C14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363B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844F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4AB9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9272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63009F"/>
    <w:multiLevelType w:val="hybridMultilevel"/>
    <w:tmpl w:val="F57C4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2ACA2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D434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AA0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C14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363B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844F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4AB9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9272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50171F6"/>
    <w:multiLevelType w:val="hybridMultilevel"/>
    <w:tmpl w:val="8C644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0C4DA1"/>
    <w:multiLevelType w:val="hybridMultilevel"/>
    <w:tmpl w:val="E05CE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2ACA2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D434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AA0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C14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363B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844F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4AB9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9272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CE91B91"/>
    <w:multiLevelType w:val="hybridMultilevel"/>
    <w:tmpl w:val="894EE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2ACA2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D434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3AA0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C14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363B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844F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4AB9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9272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8"/>
  </w:num>
  <w:num w:numId="13">
    <w:abstractNumId w:val="7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99"/>
    <w:rsid w:val="00086499"/>
    <w:rsid w:val="005337FC"/>
    <w:rsid w:val="006D7508"/>
    <w:rsid w:val="0070440A"/>
    <w:rsid w:val="00811D05"/>
    <w:rsid w:val="00846E90"/>
    <w:rsid w:val="009D01EB"/>
    <w:rsid w:val="00E7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resume</vt:lpstr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resume</dc:title>
  <dc:creator>Dera</dc:creator>
  <cp:lastModifiedBy>Dera</cp:lastModifiedBy>
  <cp:revision>3</cp:revision>
  <dcterms:created xsi:type="dcterms:W3CDTF">2013-04-15T18:32:00Z</dcterms:created>
  <dcterms:modified xsi:type="dcterms:W3CDTF">2013-05-31T17:28:00Z</dcterms:modified>
</cp:coreProperties>
</file>