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12A5" w:rsidRPr="00061F33" w:rsidRDefault="000F12A5" w:rsidP="000F12A5">
      <w:pPr>
        <w:pStyle w:val="NormalWeb"/>
        <w:pBdr>
          <w:bottom w:val="double" w:sz="6" w:space="1" w:color="auto"/>
        </w:pBdr>
        <w:spacing w:before="0" w:after="0"/>
        <w:jc w:val="center"/>
        <w:rPr>
          <w:rFonts w:ascii="Arial Narrow" w:hAnsi="Arial Narrow"/>
          <w:b/>
          <w:bCs/>
          <w:sz w:val="48"/>
          <w:szCs w:val="48"/>
        </w:rPr>
      </w:pPr>
      <w:r w:rsidRPr="00061F33">
        <w:rPr>
          <w:rFonts w:ascii="Arial Narrow" w:hAnsi="Arial Narrow"/>
          <w:b/>
          <w:bCs/>
          <w:sz w:val="48"/>
          <w:szCs w:val="48"/>
        </w:rPr>
        <w:t>Bryia M. Johnson</w:t>
      </w:r>
    </w:p>
    <w:p w:rsidR="000F12A5" w:rsidRDefault="000F12A5" w:rsidP="000F12A5">
      <w:pPr>
        <w:pStyle w:val="NormalWeb"/>
        <w:tabs>
          <w:tab w:val="center" w:pos="5040"/>
          <w:tab w:val="right" w:pos="10260"/>
        </w:tabs>
        <w:spacing w:before="0" w:after="0"/>
        <w:rPr>
          <w:rFonts w:ascii="Arial Narrow" w:hAnsi="Arial Narrow"/>
          <w:b/>
          <w:sz w:val="26"/>
          <w:szCs w:val="26"/>
        </w:rPr>
      </w:pPr>
      <w:r>
        <w:rPr>
          <w:rFonts w:ascii="Arial Narrow" w:hAnsi="Arial Narrow"/>
          <w:b/>
          <w:sz w:val="26"/>
          <w:szCs w:val="26"/>
        </w:rPr>
        <w:t>720.404.</w:t>
      </w:r>
      <w:r w:rsidRPr="00061F33">
        <w:rPr>
          <w:rFonts w:ascii="Arial Narrow" w:hAnsi="Arial Narrow"/>
          <w:b/>
          <w:sz w:val="26"/>
          <w:szCs w:val="26"/>
        </w:rPr>
        <w:t>9162</w:t>
      </w:r>
      <w:r w:rsidRPr="00061F33">
        <w:rPr>
          <w:rFonts w:ascii="Arial Narrow" w:hAnsi="Arial Narrow"/>
          <w:b/>
          <w:sz w:val="26"/>
          <w:szCs w:val="26"/>
        </w:rPr>
        <w:tab/>
        <w:t>Denver, CO</w:t>
      </w:r>
      <w:r w:rsidRPr="00061F33">
        <w:rPr>
          <w:rFonts w:ascii="Arial Narrow" w:hAnsi="Arial Narrow"/>
          <w:b/>
          <w:sz w:val="26"/>
          <w:szCs w:val="26"/>
        </w:rPr>
        <w:tab/>
      </w:r>
      <w:hyperlink r:id="rId7" w:history="1">
        <w:r w:rsidRPr="00F300E8">
          <w:rPr>
            <w:rStyle w:val="Hyperlink"/>
            <w:rFonts w:ascii="Arial Narrow" w:hAnsi="Arial Narrow"/>
            <w:b/>
            <w:sz w:val="26"/>
            <w:szCs w:val="26"/>
          </w:rPr>
          <w:t>bryiaj@yahoo.com</w:t>
        </w:r>
      </w:hyperlink>
    </w:p>
    <w:p w:rsidR="000F12A5" w:rsidRPr="00061F33" w:rsidRDefault="000F12A5" w:rsidP="000F12A5">
      <w:pPr>
        <w:pStyle w:val="NormalWeb"/>
        <w:tabs>
          <w:tab w:val="center" w:pos="5040"/>
          <w:tab w:val="right" w:pos="10260"/>
        </w:tabs>
        <w:spacing w:before="0" w:after="0"/>
        <w:rPr>
          <w:rFonts w:ascii="Arial Narrow" w:hAnsi="Arial Narrow"/>
          <w:b/>
          <w:sz w:val="26"/>
          <w:szCs w:val="26"/>
        </w:rPr>
      </w:pPr>
    </w:p>
    <w:p w:rsidR="009336C2" w:rsidRPr="00CF3E4E" w:rsidRDefault="009336C2" w:rsidP="00D96171">
      <w:pPr>
        <w:pStyle w:val="yiv261095711ecxmsonormal"/>
        <w:pBdr>
          <w:bottom w:val="single" w:sz="4" w:space="1" w:color="auto"/>
        </w:pBdr>
        <w:spacing w:before="29" w:after="29"/>
        <w:rPr>
          <w:b/>
          <w:bCs/>
          <w:sz w:val="22"/>
          <w:szCs w:val="22"/>
        </w:rPr>
      </w:pPr>
      <w:r w:rsidRPr="00CF3E4E">
        <w:rPr>
          <w:b/>
          <w:bCs/>
          <w:sz w:val="22"/>
          <w:szCs w:val="22"/>
        </w:rPr>
        <w:t>OBJECTIVE</w:t>
      </w:r>
    </w:p>
    <w:p w:rsidR="00D850A9" w:rsidRPr="00061F33" w:rsidRDefault="00D850A9" w:rsidP="00D850A9">
      <w:pPr>
        <w:suppressAutoHyphens w:val="0"/>
        <w:autoSpaceDE w:val="0"/>
        <w:autoSpaceDN w:val="0"/>
        <w:adjustRightInd w:val="0"/>
        <w:rPr>
          <w:rFonts w:ascii="Arial Narrow" w:hAnsi="Arial Narrow"/>
          <w:lang w:eastAsia="en-US"/>
        </w:rPr>
      </w:pPr>
      <w:r w:rsidRPr="00061F33">
        <w:rPr>
          <w:rFonts w:ascii="Arial Narrow" w:hAnsi="Arial Narrow"/>
          <w:lang w:eastAsia="en-US"/>
        </w:rPr>
        <w:t>Seeking a position to</w:t>
      </w:r>
      <w:r w:rsidR="00DC11F8">
        <w:rPr>
          <w:rFonts w:ascii="Arial Narrow" w:hAnsi="Arial Narrow"/>
          <w:lang w:eastAsia="en-US"/>
        </w:rPr>
        <w:t xml:space="preserve"> </w:t>
      </w:r>
      <w:r w:rsidRPr="00061F33">
        <w:rPr>
          <w:rFonts w:ascii="Arial Narrow" w:hAnsi="Arial Narrow"/>
          <w:lang w:eastAsia="en-US"/>
        </w:rPr>
        <w:t>u</w:t>
      </w:r>
      <w:r>
        <w:rPr>
          <w:rFonts w:ascii="Arial Narrow" w:hAnsi="Arial Narrow"/>
          <w:lang w:eastAsia="en-US"/>
        </w:rPr>
        <w:t xml:space="preserve">tilize my experience and front office </w:t>
      </w:r>
      <w:r w:rsidRPr="00061F33">
        <w:rPr>
          <w:rFonts w:ascii="Arial Narrow" w:hAnsi="Arial Narrow"/>
          <w:lang w:eastAsia="en-US"/>
        </w:rPr>
        <w:t>training, excellent communication and customer ser</w:t>
      </w:r>
      <w:r w:rsidR="00F85600">
        <w:rPr>
          <w:rFonts w:ascii="Arial Narrow" w:hAnsi="Arial Narrow"/>
          <w:lang w:eastAsia="en-US"/>
        </w:rPr>
        <w:t>vice skills in putting customer</w:t>
      </w:r>
      <w:r w:rsidRPr="00061F33">
        <w:rPr>
          <w:rFonts w:ascii="Arial Narrow" w:hAnsi="Arial Narrow"/>
          <w:lang w:eastAsia="en-US"/>
        </w:rPr>
        <w:t xml:space="preserve"> needs first at all times wh</w:t>
      </w:r>
      <w:r>
        <w:rPr>
          <w:rFonts w:ascii="Arial Narrow" w:hAnsi="Arial Narrow"/>
          <w:lang w:eastAsia="en-US"/>
        </w:rPr>
        <w:t xml:space="preserve">ile providing high-quality customer </w:t>
      </w:r>
      <w:r w:rsidRPr="00061F33">
        <w:rPr>
          <w:rFonts w:ascii="Arial Narrow" w:hAnsi="Arial Narrow"/>
          <w:lang w:eastAsia="en-US"/>
        </w:rPr>
        <w:t>services.</w:t>
      </w:r>
    </w:p>
    <w:p w:rsidR="00CF3E4E" w:rsidRPr="00D96171" w:rsidRDefault="005C3266" w:rsidP="00D96171">
      <w:pPr>
        <w:pStyle w:val="yiv261095711ecxmsonormal"/>
        <w:pBdr>
          <w:bottom w:val="single" w:sz="4" w:space="1" w:color="auto"/>
        </w:pBdr>
        <w:spacing w:before="29" w:after="29"/>
        <w:rPr>
          <w:b/>
          <w:bCs/>
          <w:sz w:val="22"/>
          <w:szCs w:val="22"/>
        </w:rPr>
        <w:sectPr w:rsidR="00CF3E4E" w:rsidRPr="00D96171" w:rsidSect="003638C5">
          <w:pgSz w:w="12240" w:h="15840"/>
          <w:pgMar w:top="1080" w:right="1080" w:bottom="1080" w:left="1080" w:header="720" w:footer="720" w:gutter="0"/>
          <w:cols w:space="720"/>
          <w:docGrid w:linePitch="360"/>
        </w:sectPr>
      </w:pPr>
      <w:r w:rsidRPr="00CF3E4E">
        <w:rPr>
          <w:b/>
          <w:bCs/>
          <w:sz w:val="22"/>
          <w:szCs w:val="22"/>
        </w:rPr>
        <w:t>OVERVIEW OF SKILLS</w:t>
      </w:r>
    </w:p>
    <w:p w:rsidR="008F1B7D" w:rsidRPr="00CF3E4E" w:rsidRDefault="00E002B0" w:rsidP="003E55E8">
      <w:pPr>
        <w:pStyle w:val="yiv261095711ecxmsonormal"/>
        <w:numPr>
          <w:ilvl w:val="0"/>
          <w:numId w:val="10"/>
        </w:numPr>
        <w:spacing w:before="29" w:after="29" w:line="100" w:lineRule="atLeast"/>
        <w:rPr>
          <w:sz w:val="22"/>
          <w:szCs w:val="22"/>
        </w:rPr>
      </w:pPr>
      <w:r>
        <w:rPr>
          <w:sz w:val="22"/>
          <w:szCs w:val="22"/>
        </w:rPr>
        <w:lastRenderedPageBreak/>
        <w:t>Transcription (30</w:t>
      </w:r>
      <w:r w:rsidR="008F1B7D" w:rsidRPr="00CF3E4E">
        <w:rPr>
          <w:sz w:val="22"/>
          <w:szCs w:val="22"/>
        </w:rPr>
        <w:t xml:space="preserve"> wpm, 10-key)</w:t>
      </w:r>
    </w:p>
    <w:p w:rsidR="00D850A9" w:rsidRPr="00CF3E4E" w:rsidRDefault="00EB44DA" w:rsidP="00D850A9">
      <w:pPr>
        <w:pStyle w:val="yiv261095711ecxmsonormal"/>
        <w:numPr>
          <w:ilvl w:val="0"/>
          <w:numId w:val="10"/>
        </w:numPr>
        <w:spacing w:before="29" w:after="29" w:line="100" w:lineRule="atLeast"/>
        <w:rPr>
          <w:sz w:val="22"/>
          <w:szCs w:val="22"/>
        </w:rPr>
      </w:pPr>
      <w:r>
        <w:rPr>
          <w:sz w:val="22"/>
          <w:szCs w:val="22"/>
        </w:rPr>
        <w:t>Billing</w:t>
      </w:r>
      <w:r w:rsidR="00D850A9">
        <w:rPr>
          <w:sz w:val="22"/>
          <w:szCs w:val="22"/>
        </w:rPr>
        <w:t>/Insurance claims</w:t>
      </w:r>
    </w:p>
    <w:p w:rsidR="00CF3E4E" w:rsidRDefault="00D850A9" w:rsidP="003E55E8">
      <w:pPr>
        <w:pStyle w:val="yiv261095711ecxmsonormal"/>
        <w:numPr>
          <w:ilvl w:val="0"/>
          <w:numId w:val="10"/>
        </w:numPr>
        <w:spacing w:before="29" w:after="29" w:line="100" w:lineRule="atLeast"/>
        <w:rPr>
          <w:sz w:val="22"/>
          <w:szCs w:val="22"/>
        </w:rPr>
      </w:pPr>
      <w:r>
        <w:rPr>
          <w:sz w:val="22"/>
          <w:szCs w:val="22"/>
        </w:rPr>
        <w:t>Mul</w:t>
      </w:r>
      <w:r w:rsidR="00320031">
        <w:rPr>
          <w:sz w:val="22"/>
          <w:szCs w:val="22"/>
        </w:rPr>
        <w:t>t</w:t>
      </w:r>
      <w:r>
        <w:rPr>
          <w:sz w:val="22"/>
          <w:szCs w:val="22"/>
        </w:rPr>
        <w:t xml:space="preserve">i Tasking </w:t>
      </w:r>
    </w:p>
    <w:p w:rsidR="009336C2" w:rsidRPr="00CF3E4E" w:rsidRDefault="00CF3E4E" w:rsidP="003E55E8">
      <w:pPr>
        <w:pStyle w:val="yiv261095711ecxmsonormal"/>
        <w:numPr>
          <w:ilvl w:val="0"/>
          <w:numId w:val="10"/>
        </w:numPr>
        <w:spacing w:before="29" w:after="29" w:line="100" w:lineRule="atLeast"/>
        <w:rPr>
          <w:sz w:val="22"/>
          <w:szCs w:val="22"/>
        </w:rPr>
      </w:pPr>
      <w:r>
        <w:rPr>
          <w:sz w:val="22"/>
          <w:szCs w:val="22"/>
        </w:rPr>
        <w:t>Detail O</w:t>
      </w:r>
      <w:r w:rsidR="004C7B5A" w:rsidRPr="00CF3E4E">
        <w:rPr>
          <w:sz w:val="22"/>
          <w:szCs w:val="22"/>
        </w:rPr>
        <w:t>riented</w:t>
      </w:r>
    </w:p>
    <w:p w:rsidR="008F1B7D" w:rsidRPr="00CF3E4E" w:rsidRDefault="00320031" w:rsidP="001F711A">
      <w:pPr>
        <w:pStyle w:val="yiv261095711ecxmsonormal"/>
        <w:numPr>
          <w:ilvl w:val="0"/>
          <w:numId w:val="10"/>
        </w:numPr>
        <w:spacing w:before="29" w:after="29" w:line="100" w:lineRule="atLeast"/>
        <w:rPr>
          <w:sz w:val="22"/>
          <w:szCs w:val="22"/>
        </w:rPr>
      </w:pPr>
      <w:r>
        <w:rPr>
          <w:sz w:val="22"/>
          <w:szCs w:val="22"/>
        </w:rPr>
        <w:t>Patient Assessment</w:t>
      </w:r>
    </w:p>
    <w:p w:rsidR="009336C2" w:rsidRPr="00CF3E4E" w:rsidRDefault="00E712D3" w:rsidP="003E55E8">
      <w:pPr>
        <w:pStyle w:val="yiv261095711ecxmsonormal"/>
        <w:numPr>
          <w:ilvl w:val="0"/>
          <w:numId w:val="10"/>
        </w:numPr>
        <w:spacing w:before="29" w:after="29" w:line="100" w:lineRule="atLeast"/>
        <w:rPr>
          <w:sz w:val="22"/>
          <w:szCs w:val="22"/>
        </w:rPr>
      </w:pPr>
      <w:r>
        <w:rPr>
          <w:sz w:val="22"/>
          <w:szCs w:val="22"/>
        </w:rPr>
        <w:t>Scheduling</w:t>
      </w:r>
    </w:p>
    <w:p w:rsidR="008F1B7D" w:rsidRPr="00CF3E4E" w:rsidRDefault="009336C2" w:rsidP="003E55E8">
      <w:pPr>
        <w:pStyle w:val="yiv261095711ecxmsonormal"/>
        <w:numPr>
          <w:ilvl w:val="0"/>
          <w:numId w:val="10"/>
        </w:numPr>
        <w:spacing w:before="29" w:after="29" w:line="100" w:lineRule="atLeast"/>
        <w:rPr>
          <w:sz w:val="22"/>
          <w:szCs w:val="22"/>
        </w:rPr>
      </w:pPr>
      <w:r w:rsidRPr="00CF3E4E">
        <w:rPr>
          <w:sz w:val="22"/>
          <w:szCs w:val="22"/>
        </w:rPr>
        <w:t>Profi</w:t>
      </w:r>
      <w:r w:rsidR="00CF3E4E">
        <w:rPr>
          <w:sz w:val="22"/>
          <w:szCs w:val="22"/>
        </w:rPr>
        <w:t>cient in Microsoft Excel &amp; Word</w:t>
      </w:r>
    </w:p>
    <w:p w:rsidR="008F1B7D" w:rsidRPr="00CF3E4E" w:rsidRDefault="00320031" w:rsidP="003E55E8">
      <w:pPr>
        <w:numPr>
          <w:ilvl w:val="0"/>
          <w:numId w:val="10"/>
        </w:numPr>
        <w:spacing w:before="29" w:after="29"/>
        <w:rPr>
          <w:sz w:val="22"/>
          <w:szCs w:val="22"/>
        </w:rPr>
      </w:pPr>
      <w:r>
        <w:rPr>
          <w:sz w:val="22"/>
          <w:szCs w:val="22"/>
        </w:rPr>
        <w:t>Team player</w:t>
      </w:r>
    </w:p>
    <w:p w:rsidR="008F1B7D" w:rsidRDefault="00320031" w:rsidP="003E55E8">
      <w:pPr>
        <w:numPr>
          <w:ilvl w:val="0"/>
          <w:numId w:val="10"/>
        </w:numPr>
        <w:spacing w:before="29" w:after="29"/>
        <w:rPr>
          <w:sz w:val="22"/>
          <w:szCs w:val="22"/>
        </w:rPr>
      </w:pPr>
      <w:r>
        <w:rPr>
          <w:sz w:val="22"/>
          <w:szCs w:val="22"/>
        </w:rPr>
        <w:t>Computer skills</w:t>
      </w:r>
    </w:p>
    <w:p w:rsidR="00CF3E4E" w:rsidRPr="00CF3E4E" w:rsidRDefault="00320031" w:rsidP="003E55E8">
      <w:pPr>
        <w:numPr>
          <w:ilvl w:val="0"/>
          <w:numId w:val="10"/>
        </w:numPr>
        <w:spacing w:before="29" w:after="29"/>
        <w:rPr>
          <w:sz w:val="22"/>
          <w:szCs w:val="22"/>
        </w:rPr>
      </w:pPr>
      <w:r>
        <w:rPr>
          <w:sz w:val="22"/>
          <w:szCs w:val="22"/>
        </w:rPr>
        <w:lastRenderedPageBreak/>
        <w:t>Customer Service</w:t>
      </w:r>
      <w:r w:rsidR="00744C4F">
        <w:rPr>
          <w:sz w:val="22"/>
          <w:szCs w:val="22"/>
        </w:rPr>
        <w:t>/Cashiering</w:t>
      </w:r>
    </w:p>
    <w:p w:rsidR="00EB44DA" w:rsidRDefault="00320031" w:rsidP="003E55E8">
      <w:pPr>
        <w:numPr>
          <w:ilvl w:val="0"/>
          <w:numId w:val="10"/>
        </w:numPr>
        <w:spacing w:before="29" w:after="29"/>
        <w:rPr>
          <w:sz w:val="22"/>
          <w:szCs w:val="22"/>
        </w:rPr>
      </w:pPr>
      <w:r>
        <w:rPr>
          <w:sz w:val="22"/>
          <w:szCs w:val="22"/>
        </w:rPr>
        <w:t>Faxing and Scanning</w:t>
      </w:r>
    </w:p>
    <w:p w:rsidR="00320031" w:rsidRDefault="00320031" w:rsidP="003E55E8">
      <w:pPr>
        <w:numPr>
          <w:ilvl w:val="0"/>
          <w:numId w:val="10"/>
        </w:numPr>
        <w:spacing w:before="29" w:after="29"/>
        <w:rPr>
          <w:sz w:val="22"/>
          <w:szCs w:val="22"/>
        </w:rPr>
      </w:pPr>
      <w:r>
        <w:rPr>
          <w:sz w:val="22"/>
          <w:szCs w:val="22"/>
        </w:rPr>
        <w:t>Private Policy &amp; HIPPA Knowledge</w:t>
      </w:r>
    </w:p>
    <w:p w:rsidR="00D81BC3" w:rsidRDefault="004E1FD3" w:rsidP="003E55E8">
      <w:pPr>
        <w:numPr>
          <w:ilvl w:val="0"/>
          <w:numId w:val="10"/>
        </w:numPr>
        <w:spacing w:before="29" w:after="29"/>
        <w:rPr>
          <w:sz w:val="22"/>
          <w:szCs w:val="22"/>
        </w:rPr>
      </w:pPr>
      <w:r>
        <w:rPr>
          <w:sz w:val="22"/>
          <w:szCs w:val="22"/>
        </w:rPr>
        <w:t>Deli Clerk</w:t>
      </w:r>
    </w:p>
    <w:p w:rsidR="00D81BC3" w:rsidRDefault="00D81BC3" w:rsidP="003E55E8">
      <w:pPr>
        <w:numPr>
          <w:ilvl w:val="0"/>
          <w:numId w:val="10"/>
        </w:numPr>
        <w:spacing w:before="29" w:after="29"/>
        <w:rPr>
          <w:sz w:val="22"/>
          <w:szCs w:val="22"/>
        </w:rPr>
      </w:pPr>
      <w:r>
        <w:rPr>
          <w:sz w:val="22"/>
          <w:szCs w:val="22"/>
        </w:rPr>
        <w:t>Stocking/Dishwashing</w:t>
      </w:r>
    </w:p>
    <w:p w:rsidR="00D81BC3" w:rsidRDefault="00D81BC3" w:rsidP="003E55E8">
      <w:pPr>
        <w:numPr>
          <w:ilvl w:val="0"/>
          <w:numId w:val="10"/>
        </w:numPr>
        <w:spacing w:before="29" w:after="29"/>
        <w:rPr>
          <w:sz w:val="22"/>
          <w:szCs w:val="22"/>
        </w:rPr>
      </w:pPr>
      <w:r>
        <w:rPr>
          <w:sz w:val="22"/>
          <w:szCs w:val="22"/>
        </w:rPr>
        <w:t xml:space="preserve">Expediting/Food runner </w:t>
      </w:r>
    </w:p>
    <w:p w:rsidR="00744C4F" w:rsidRPr="00744C4F" w:rsidRDefault="004E1FD3" w:rsidP="00744C4F">
      <w:pPr>
        <w:numPr>
          <w:ilvl w:val="0"/>
          <w:numId w:val="10"/>
        </w:numPr>
        <w:spacing w:before="29" w:after="29"/>
        <w:rPr>
          <w:sz w:val="22"/>
          <w:szCs w:val="22"/>
        </w:rPr>
      </w:pPr>
      <w:r>
        <w:rPr>
          <w:sz w:val="22"/>
          <w:szCs w:val="22"/>
        </w:rPr>
        <w:t>Prep cook</w:t>
      </w:r>
    </w:p>
    <w:p w:rsidR="004E1FD3" w:rsidRPr="00CF3E4E" w:rsidRDefault="004E1FD3" w:rsidP="004E1FD3">
      <w:pPr>
        <w:spacing w:before="29" w:after="29"/>
        <w:ind w:left="720"/>
        <w:rPr>
          <w:sz w:val="22"/>
          <w:szCs w:val="22"/>
        </w:rPr>
      </w:pPr>
    </w:p>
    <w:p w:rsidR="00CF3E4E" w:rsidRDefault="00CF3E4E">
      <w:pPr>
        <w:spacing w:before="29" w:after="29"/>
        <w:rPr>
          <w:sz w:val="22"/>
          <w:szCs w:val="22"/>
        </w:rPr>
      </w:pPr>
    </w:p>
    <w:p w:rsidR="00EB44DA" w:rsidRDefault="00EB44DA">
      <w:pPr>
        <w:spacing w:before="29" w:after="29"/>
        <w:rPr>
          <w:sz w:val="22"/>
          <w:szCs w:val="22"/>
        </w:rPr>
        <w:sectPr w:rsidR="00EB44DA" w:rsidSect="00CF3E4E">
          <w:type w:val="continuous"/>
          <w:pgSz w:w="12240" w:h="15840"/>
          <w:pgMar w:top="1080" w:right="1080" w:bottom="1080" w:left="1080" w:header="720" w:footer="720" w:gutter="0"/>
          <w:cols w:num="2" w:space="720"/>
          <w:docGrid w:linePitch="360"/>
        </w:sectPr>
      </w:pPr>
    </w:p>
    <w:p w:rsidR="00EB44DA" w:rsidRDefault="00EB44DA" w:rsidP="00D96171">
      <w:pPr>
        <w:pBdr>
          <w:bottom w:val="single" w:sz="4" w:space="1" w:color="auto"/>
        </w:pBdr>
        <w:spacing w:before="29" w:after="29"/>
        <w:rPr>
          <w:b/>
          <w:bCs/>
          <w:sz w:val="22"/>
          <w:szCs w:val="22"/>
        </w:rPr>
      </w:pPr>
    </w:p>
    <w:p w:rsidR="009336C2" w:rsidRPr="00CF3E4E" w:rsidRDefault="009336C2" w:rsidP="00D96171">
      <w:pPr>
        <w:pBdr>
          <w:bottom w:val="single" w:sz="4" w:space="1" w:color="auto"/>
        </w:pBdr>
        <w:spacing w:before="29" w:after="29"/>
        <w:rPr>
          <w:b/>
          <w:bCs/>
          <w:sz w:val="22"/>
          <w:szCs w:val="22"/>
        </w:rPr>
      </w:pPr>
      <w:r w:rsidRPr="00CF3E4E">
        <w:rPr>
          <w:b/>
          <w:bCs/>
          <w:sz w:val="22"/>
          <w:szCs w:val="22"/>
        </w:rPr>
        <w:t>PROFESSIONAL EXPERIENCE</w:t>
      </w:r>
    </w:p>
    <w:p w:rsidR="009336C2" w:rsidRPr="00CF3E4E" w:rsidRDefault="00D744AC" w:rsidP="00CF3E4E">
      <w:pPr>
        <w:pStyle w:val="yiv261095711ecxmsonormal"/>
        <w:tabs>
          <w:tab w:val="left" w:pos="5760"/>
          <w:tab w:val="right" w:pos="10080"/>
        </w:tabs>
        <w:spacing w:before="29" w:after="29"/>
        <w:rPr>
          <w:i/>
          <w:iCs/>
          <w:sz w:val="22"/>
          <w:szCs w:val="22"/>
        </w:rPr>
      </w:pPr>
      <w:r>
        <w:rPr>
          <w:i/>
          <w:iCs/>
          <w:sz w:val="22"/>
          <w:szCs w:val="22"/>
        </w:rPr>
        <w:t>Donald R Rice Family Dentistry</w:t>
      </w:r>
      <w:r w:rsidR="00CF3E4E">
        <w:rPr>
          <w:i/>
          <w:iCs/>
          <w:sz w:val="22"/>
          <w:szCs w:val="22"/>
        </w:rPr>
        <w:tab/>
      </w:r>
      <w:r w:rsidR="0096259A">
        <w:rPr>
          <w:i/>
          <w:iCs/>
          <w:sz w:val="22"/>
          <w:szCs w:val="22"/>
        </w:rPr>
        <w:t xml:space="preserve">Denver, CO </w:t>
      </w:r>
      <w:bookmarkStart w:id="0" w:name="_GoBack"/>
      <w:bookmarkEnd w:id="0"/>
      <w:r w:rsidR="0096259A">
        <w:rPr>
          <w:i/>
          <w:iCs/>
          <w:sz w:val="22"/>
          <w:szCs w:val="22"/>
        </w:rPr>
        <w:tab/>
        <w:t>Nov</w:t>
      </w:r>
      <w:r>
        <w:rPr>
          <w:i/>
          <w:iCs/>
          <w:sz w:val="22"/>
          <w:szCs w:val="22"/>
        </w:rPr>
        <w:t xml:space="preserve"> 2008</w:t>
      </w:r>
      <w:r w:rsidR="009336C2" w:rsidRPr="00CF3E4E">
        <w:rPr>
          <w:i/>
          <w:iCs/>
          <w:sz w:val="22"/>
          <w:szCs w:val="22"/>
        </w:rPr>
        <w:t xml:space="preserve">- </w:t>
      </w:r>
      <w:r>
        <w:rPr>
          <w:i/>
          <w:iCs/>
          <w:sz w:val="22"/>
          <w:szCs w:val="22"/>
        </w:rPr>
        <w:t>Oct</w:t>
      </w:r>
      <w:r w:rsidR="00F5708A" w:rsidRPr="00CF3E4E">
        <w:rPr>
          <w:i/>
          <w:iCs/>
          <w:sz w:val="22"/>
          <w:szCs w:val="22"/>
        </w:rPr>
        <w:t xml:space="preserve"> 2012</w:t>
      </w:r>
    </w:p>
    <w:p w:rsidR="001F711A" w:rsidRPr="00CF3E4E" w:rsidRDefault="0096259A" w:rsidP="001F711A">
      <w:pPr>
        <w:pStyle w:val="yiv261095711ecxmsonormal"/>
        <w:spacing w:before="29" w:after="29"/>
        <w:rPr>
          <w:b/>
          <w:iCs/>
          <w:sz w:val="22"/>
          <w:szCs w:val="22"/>
        </w:rPr>
      </w:pPr>
      <w:r>
        <w:rPr>
          <w:b/>
          <w:iCs/>
          <w:sz w:val="22"/>
          <w:szCs w:val="22"/>
        </w:rPr>
        <w:t>Dental</w:t>
      </w:r>
      <w:r w:rsidR="001A7870">
        <w:rPr>
          <w:b/>
          <w:iCs/>
          <w:sz w:val="22"/>
          <w:szCs w:val="22"/>
        </w:rPr>
        <w:t xml:space="preserve"> Assistant/</w:t>
      </w:r>
      <w:r>
        <w:rPr>
          <w:b/>
          <w:iCs/>
          <w:sz w:val="22"/>
          <w:szCs w:val="22"/>
        </w:rPr>
        <w:t>Front Office</w:t>
      </w:r>
    </w:p>
    <w:p w:rsidR="001A7870" w:rsidRDefault="001A7870" w:rsidP="001A7870">
      <w:pPr>
        <w:pStyle w:val="ListParagraph"/>
        <w:numPr>
          <w:ilvl w:val="0"/>
          <w:numId w:val="4"/>
        </w:numPr>
        <w:rPr>
          <w:lang w:eastAsia="en-US"/>
        </w:rPr>
      </w:pPr>
      <w:r w:rsidRPr="00685EB2">
        <w:rPr>
          <w:lang w:eastAsia="en-US"/>
        </w:rPr>
        <w:t xml:space="preserve">Cross-trained as front office assistant to maintain dental record filing, receiving and </w:t>
      </w:r>
      <w:r>
        <w:rPr>
          <w:lang w:eastAsia="en-US"/>
        </w:rPr>
        <w:t>scheduling patient appointments.</w:t>
      </w:r>
      <w:r w:rsidRPr="00685EB2">
        <w:rPr>
          <w:lang w:eastAsia="en-US"/>
        </w:rPr>
        <w:t xml:space="preserve"> Instructed and trained qualified sta</w:t>
      </w:r>
      <w:r>
        <w:rPr>
          <w:lang w:eastAsia="en-US"/>
        </w:rPr>
        <w:t>ff for front office receptionist</w:t>
      </w:r>
    </w:p>
    <w:p w:rsidR="001A7870" w:rsidRPr="00685EB2" w:rsidRDefault="001A7870" w:rsidP="001A7870">
      <w:pPr>
        <w:pStyle w:val="ListParagraph"/>
        <w:numPr>
          <w:ilvl w:val="0"/>
          <w:numId w:val="4"/>
        </w:numPr>
        <w:rPr>
          <w:lang w:eastAsia="en-US"/>
        </w:rPr>
      </w:pPr>
      <w:r>
        <w:rPr>
          <w:lang w:eastAsia="en-US"/>
        </w:rPr>
        <w:t>Billing, collecting, verifying insurance HMO,PPO and EPO coverage</w:t>
      </w:r>
    </w:p>
    <w:p w:rsidR="001A7870" w:rsidRPr="00685EB2" w:rsidRDefault="001A7870" w:rsidP="001A7870">
      <w:pPr>
        <w:numPr>
          <w:ilvl w:val="0"/>
          <w:numId w:val="4"/>
        </w:numPr>
        <w:spacing w:before="29" w:after="29"/>
        <w:rPr>
          <w:sz w:val="22"/>
          <w:szCs w:val="22"/>
        </w:rPr>
      </w:pPr>
      <w:r>
        <w:rPr>
          <w:sz w:val="22"/>
          <w:szCs w:val="22"/>
        </w:rPr>
        <w:t>Worked with the Kodak practice works dental software</w:t>
      </w:r>
    </w:p>
    <w:p w:rsidR="001A7870" w:rsidRDefault="001A7870" w:rsidP="001A7870">
      <w:pPr>
        <w:numPr>
          <w:ilvl w:val="0"/>
          <w:numId w:val="4"/>
        </w:numPr>
        <w:spacing w:before="29" w:after="29"/>
        <w:rPr>
          <w:sz w:val="22"/>
          <w:szCs w:val="22"/>
        </w:rPr>
      </w:pPr>
      <w:r w:rsidRPr="00685EB2">
        <w:rPr>
          <w:sz w:val="22"/>
          <w:szCs w:val="22"/>
        </w:rPr>
        <w:t>Assisted Dentist and Hygienist with preparation of surgery and hygiene prior to patients arrival, sterilizing equipment and ensuring all equipment is ready and the waiting area and op rooms are clean</w:t>
      </w:r>
    </w:p>
    <w:p w:rsidR="001A7870" w:rsidRPr="00685EB2" w:rsidRDefault="001A7870" w:rsidP="001A7870">
      <w:pPr>
        <w:pStyle w:val="ListParagraph"/>
        <w:numPr>
          <w:ilvl w:val="0"/>
          <w:numId w:val="4"/>
        </w:numPr>
        <w:suppressAutoHyphens w:val="0"/>
        <w:autoSpaceDE w:val="0"/>
        <w:autoSpaceDN w:val="0"/>
        <w:adjustRightInd w:val="0"/>
        <w:spacing w:before="100" w:after="100"/>
        <w:rPr>
          <w:lang w:eastAsia="en-US"/>
        </w:rPr>
      </w:pPr>
      <w:r w:rsidRPr="00685EB2">
        <w:rPr>
          <w:lang w:eastAsia="en-US"/>
        </w:rPr>
        <w:t>Assisted in all areas of dentistry; Comprehensive, Prosthodontics, surgical, endodontic, and periodontal</w:t>
      </w:r>
    </w:p>
    <w:p w:rsidR="001A7870" w:rsidRPr="00685EB2" w:rsidRDefault="001A7870" w:rsidP="001A7870">
      <w:pPr>
        <w:pStyle w:val="ListParagraph"/>
        <w:numPr>
          <w:ilvl w:val="0"/>
          <w:numId w:val="4"/>
        </w:numPr>
        <w:suppressAutoHyphens w:val="0"/>
        <w:autoSpaceDE w:val="0"/>
        <w:autoSpaceDN w:val="0"/>
        <w:adjustRightInd w:val="0"/>
        <w:spacing w:before="100" w:after="100"/>
        <w:rPr>
          <w:lang w:eastAsia="en-US"/>
        </w:rPr>
      </w:pPr>
      <w:r w:rsidRPr="00685EB2">
        <w:rPr>
          <w:lang w:eastAsia="en-US"/>
        </w:rPr>
        <w:t>take, develop, mount x-rays gathering and charting all pertinent information, Sealant application</w:t>
      </w:r>
    </w:p>
    <w:p w:rsidR="009336C2" w:rsidRDefault="003479B1" w:rsidP="004D39EB">
      <w:pPr>
        <w:pStyle w:val="yiv261095711ecxmsonormal"/>
        <w:tabs>
          <w:tab w:val="left" w:pos="5760"/>
          <w:tab w:val="right" w:pos="10080"/>
        </w:tabs>
        <w:spacing w:before="120" w:after="29"/>
        <w:rPr>
          <w:i/>
          <w:iCs/>
          <w:sz w:val="22"/>
          <w:szCs w:val="22"/>
        </w:rPr>
      </w:pPr>
      <w:r>
        <w:rPr>
          <w:i/>
          <w:iCs/>
          <w:sz w:val="22"/>
          <w:szCs w:val="22"/>
        </w:rPr>
        <w:t>U-Haul</w:t>
      </w:r>
      <w:r w:rsidR="000177A0">
        <w:rPr>
          <w:i/>
          <w:iCs/>
          <w:sz w:val="22"/>
          <w:szCs w:val="22"/>
        </w:rPr>
        <w:tab/>
        <w:t>Denver</w:t>
      </w:r>
      <w:r w:rsidR="009336C2" w:rsidRPr="00CF3E4E">
        <w:rPr>
          <w:i/>
          <w:iCs/>
          <w:sz w:val="22"/>
          <w:szCs w:val="22"/>
        </w:rPr>
        <w:t>, CO</w:t>
      </w:r>
      <w:r w:rsidR="00CF3E4E">
        <w:rPr>
          <w:i/>
          <w:iCs/>
          <w:sz w:val="22"/>
          <w:szCs w:val="22"/>
        </w:rPr>
        <w:tab/>
      </w:r>
      <w:r w:rsidR="000177A0">
        <w:rPr>
          <w:i/>
          <w:iCs/>
          <w:sz w:val="22"/>
          <w:szCs w:val="22"/>
        </w:rPr>
        <w:t>Feb 2008- Nov 2008</w:t>
      </w:r>
    </w:p>
    <w:p w:rsidR="00A35E62" w:rsidRPr="00A35E62" w:rsidRDefault="00B11ECF" w:rsidP="004D39EB">
      <w:pPr>
        <w:pStyle w:val="yiv261095711ecxmsonormal"/>
        <w:tabs>
          <w:tab w:val="left" w:pos="5760"/>
          <w:tab w:val="right" w:pos="10080"/>
        </w:tabs>
        <w:spacing w:before="120" w:after="29"/>
        <w:rPr>
          <w:b/>
          <w:iCs/>
          <w:sz w:val="22"/>
          <w:szCs w:val="22"/>
        </w:rPr>
      </w:pPr>
      <w:r>
        <w:rPr>
          <w:b/>
          <w:iCs/>
          <w:sz w:val="22"/>
          <w:szCs w:val="22"/>
        </w:rPr>
        <w:t>Customer Servic</w:t>
      </w:r>
      <w:r w:rsidR="00A35E62" w:rsidRPr="00A35E62">
        <w:rPr>
          <w:b/>
          <w:iCs/>
          <w:sz w:val="22"/>
          <w:szCs w:val="22"/>
        </w:rPr>
        <w:t xml:space="preserve">e </w:t>
      </w:r>
      <w:r w:rsidRPr="00A35E62">
        <w:rPr>
          <w:b/>
          <w:iCs/>
          <w:sz w:val="22"/>
          <w:szCs w:val="22"/>
        </w:rPr>
        <w:t>Representatives</w:t>
      </w:r>
    </w:p>
    <w:p w:rsidR="009336C2" w:rsidRPr="00466040" w:rsidRDefault="00A35E62" w:rsidP="00A60AB9">
      <w:pPr>
        <w:numPr>
          <w:ilvl w:val="0"/>
          <w:numId w:val="6"/>
        </w:numPr>
        <w:spacing w:before="29" w:after="29"/>
        <w:rPr>
          <w:color w:val="000000" w:themeColor="text1"/>
          <w:sz w:val="22"/>
          <w:szCs w:val="22"/>
        </w:rPr>
      </w:pPr>
      <w:r w:rsidRPr="00466040">
        <w:rPr>
          <w:rFonts w:cs="Arial"/>
          <w:color w:val="000000" w:themeColor="text1"/>
          <w:sz w:val="22"/>
          <w:szCs w:val="18"/>
        </w:rPr>
        <w:t xml:space="preserve">Assisting customers with rental trucks, propane, and hitches </w:t>
      </w:r>
    </w:p>
    <w:p w:rsidR="009336C2" w:rsidRPr="00466040" w:rsidRDefault="00B11ECF" w:rsidP="00A35E62">
      <w:pPr>
        <w:pStyle w:val="yiv261095711ecxmsonormal"/>
        <w:numPr>
          <w:ilvl w:val="0"/>
          <w:numId w:val="6"/>
        </w:numPr>
        <w:spacing w:before="29" w:after="29"/>
        <w:rPr>
          <w:b/>
          <w:bCs/>
          <w:color w:val="000000" w:themeColor="text1"/>
          <w:sz w:val="22"/>
          <w:szCs w:val="22"/>
        </w:rPr>
      </w:pPr>
      <w:r w:rsidRPr="00466040">
        <w:rPr>
          <w:rFonts w:cs="Arial"/>
          <w:color w:val="000000" w:themeColor="text1"/>
          <w:sz w:val="22"/>
          <w:szCs w:val="18"/>
        </w:rPr>
        <w:t>Verifying</w:t>
      </w:r>
      <w:r w:rsidR="00A35E62" w:rsidRPr="00466040">
        <w:rPr>
          <w:rFonts w:cs="Arial"/>
          <w:color w:val="000000" w:themeColor="text1"/>
          <w:sz w:val="22"/>
          <w:szCs w:val="18"/>
        </w:rPr>
        <w:t xml:space="preserve"> customer driver license and debit card for proper rental trucks</w:t>
      </w:r>
    </w:p>
    <w:p w:rsidR="00A35E62" w:rsidRPr="00466040" w:rsidRDefault="00A35E62" w:rsidP="00A35E62">
      <w:pPr>
        <w:pStyle w:val="yiv261095711ecxmsonormal"/>
        <w:numPr>
          <w:ilvl w:val="0"/>
          <w:numId w:val="6"/>
        </w:numPr>
        <w:spacing w:before="29" w:after="29"/>
        <w:rPr>
          <w:b/>
          <w:bCs/>
          <w:color w:val="000000" w:themeColor="text1"/>
          <w:sz w:val="22"/>
          <w:szCs w:val="22"/>
        </w:rPr>
      </w:pPr>
      <w:r w:rsidRPr="00466040">
        <w:rPr>
          <w:rFonts w:cs="Arial"/>
          <w:color w:val="000000" w:themeColor="text1"/>
          <w:sz w:val="22"/>
          <w:szCs w:val="18"/>
        </w:rPr>
        <w:t xml:space="preserve">Entering information into </w:t>
      </w:r>
      <w:r w:rsidR="00B11ECF" w:rsidRPr="00466040">
        <w:rPr>
          <w:rFonts w:cs="Arial"/>
          <w:color w:val="000000" w:themeColor="text1"/>
          <w:sz w:val="22"/>
          <w:szCs w:val="18"/>
        </w:rPr>
        <w:t>data system</w:t>
      </w:r>
    </w:p>
    <w:p w:rsidR="000177A0" w:rsidRPr="00466040" w:rsidRDefault="000177A0">
      <w:pPr>
        <w:numPr>
          <w:ilvl w:val="0"/>
          <w:numId w:val="6"/>
        </w:numPr>
        <w:spacing w:before="29" w:after="29"/>
        <w:rPr>
          <w:color w:val="000000" w:themeColor="text1"/>
          <w:sz w:val="22"/>
          <w:szCs w:val="22"/>
        </w:rPr>
      </w:pPr>
      <w:r w:rsidRPr="00466040">
        <w:rPr>
          <w:rFonts w:cs="Arial"/>
          <w:color w:val="000000" w:themeColor="text1"/>
          <w:sz w:val="22"/>
          <w:szCs w:val="18"/>
        </w:rPr>
        <w:t>Use on-line computerized dispatch and rental systems.</w:t>
      </w:r>
    </w:p>
    <w:p w:rsidR="009336C2" w:rsidRPr="00CF3E4E" w:rsidRDefault="00B11ECF" w:rsidP="004D39EB">
      <w:pPr>
        <w:pStyle w:val="yiv261095711ecxmsonormal"/>
        <w:tabs>
          <w:tab w:val="left" w:pos="5760"/>
          <w:tab w:val="right" w:pos="10080"/>
        </w:tabs>
        <w:spacing w:before="120" w:after="29"/>
        <w:rPr>
          <w:i/>
          <w:iCs/>
          <w:sz w:val="22"/>
          <w:szCs w:val="22"/>
        </w:rPr>
      </w:pPr>
      <w:r>
        <w:rPr>
          <w:i/>
          <w:iCs/>
          <w:sz w:val="22"/>
          <w:szCs w:val="22"/>
        </w:rPr>
        <w:t>Porter Adventist Hospital                                                               Denver,</w:t>
      </w:r>
      <w:r w:rsidR="001E0EB6" w:rsidRPr="00CF3E4E">
        <w:rPr>
          <w:i/>
          <w:iCs/>
          <w:sz w:val="22"/>
          <w:szCs w:val="22"/>
        </w:rPr>
        <w:t xml:space="preserve"> CO</w:t>
      </w:r>
      <w:r w:rsidR="001E0EB6" w:rsidRPr="00CF3E4E">
        <w:rPr>
          <w:i/>
          <w:iCs/>
          <w:sz w:val="22"/>
          <w:szCs w:val="22"/>
        </w:rPr>
        <w:tab/>
      </w:r>
      <w:r>
        <w:rPr>
          <w:i/>
          <w:iCs/>
          <w:sz w:val="22"/>
          <w:szCs w:val="22"/>
        </w:rPr>
        <w:t xml:space="preserve">              Feb 2004-Jan 2008</w:t>
      </w:r>
    </w:p>
    <w:p w:rsidR="009336C2" w:rsidRPr="00CF3E4E" w:rsidRDefault="00B11ECF">
      <w:pPr>
        <w:pStyle w:val="yiv261095711ecxmsonormal"/>
        <w:spacing w:before="29" w:after="29"/>
        <w:rPr>
          <w:b/>
          <w:bCs/>
          <w:sz w:val="22"/>
          <w:szCs w:val="22"/>
        </w:rPr>
      </w:pPr>
      <w:r>
        <w:rPr>
          <w:b/>
          <w:bCs/>
          <w:sz w:val="22"/>
          <w:szCs w:val="22"/>
        </w:rPr>
        <w:t>Nutritional Service Worker</w:t>
      </w:r>
    </w:p>
    <w:p w:rsidR="001D590F" w:rsidRPr="001D590F" w:rsidRDefault="00B11ECF" w:rsidP="001D590F">
      <w:pPr>
        <w:numPr>
          <w:ilvl w:val="0"/>
          <w:numId w:val="13"/>
        </w:numPr>
        <w:rPr>
          <w:lang w:eastAsia="en-US"/>
        </w:rPr>
      </w:pPr>
      <w:r>
        <w:rPr>
          <w:lang w:eastAsia="en-US"/>
        </w:rPr>
        <w:t>Prepares and serves food for hospital patients, employees, physicians and guest</w:t>
      </w:r>
    </w:p>
    <w:p w:rsidR="001D590F" w:rsidRPr="001D590F" w:rsidRDefault="00B11ECF" w:rsidP="001D590F">
      <w:pPr>
        <w:numPr>
          <w:ilvl w:val="0"/>
          <w:numId w:val="13"/>
        </w:numPr>
        <w:rPr>
          <w:lang w:eastAsia="en-US"/>
        </w:rPr>
      </w:pPr>
      <w:r>
        <w:rPr>
          <w:lang w:eastAsia="en-US"/>
        </w:rPr>
        <w:t>Cooking meals according to patients diets and preference</w:t>
      </w:r>
    </w:p>
    <w:p w:rsidR="001D590F" w:rsidRPr="001D590F" w:rsidRDefault="00E712D3" w:rsidP="001D590F">
      <w:pPr>
        <w:numPr>
          <w:ilvl w:val="0"/>
          <w:numId w:val="13"/>
        </w:numPr>
        <w:rPr>
          <w:lang w:eastAsia="en-US"/>
        </w:rPr>
      </w:pPr>
      <w:r>
        <w:rPr>
          <w:lang w:eastAsia="en-US"/>
        </w:rPr>
        <w:t>Keep work and serving areas cleaned</w:t>
      </w:r>
      <w:r w:rsidR="001D590F" w:rsidRPr="001D590F">
        <w:rPr>
          <w:lang w:eastAsia="en-US"/>
        </w:rPr>
        <w:t xml:space="preserve">. </w:t>
      </w:r>
    </w:p>
    <w:p w:rsidR="004D39EB" w:rsidRDefault="00E712D3" w:rsidP="00E712D3">
      <w:pPr>
        <w:numPr>
          <w:ilvl w:val="0"/>
          <w:numId w:val="13"/>
        </w:numPr>
        <w:rPr>
          <w:b/>
          <w:bCs/>
          <w:sz w:val="22"/>
          <w:szCs w:val="22"/>
        </w:rPr>
      </w:pPr>
      <w:r>
        <w:rPr>
          <w:lang w:eastAsia="en-US"/>
        </w:rPr>
        <w:t>Stocked and sanitary.</w:t>
      </w:r>
    </w:p>
    <w:p w:rsidR="003E55E8" w:rsidRPr="00CF3E4E" w:rsidRDefault="003E55E8" w:rsidP="00D96171">
      <w:pPr>
        <w:pStyle w:val="yiv261095711ecxmsonormal"/>
        <w:pBdr>
          <w:bottom w:val="single" w:sz="4" w:space="1" w:color="auto"/>
        </w:pBdr>
        <w:spacing w:before="29" w:after="29"/>
        <w:rPr>
          <w:b/>
          <w:bCs/>
          <w:sz w:val="22"/>
          <w:szCs w:val="22"/>
        </w:rPr>
      </w:pPr>
      <w:r w:rsidRPr="00CF3E4E">
        <w:rPr>
          <w:b/>
          <w:bCs/>
          <w:sz w:val="22"/>
          <w:szCs w:val="22"/>
        </w:rPr>
        <w:t>EDUCATION</w:t>
      </w:r>
    </w:p>
    <w:p w:rsidR="00E712D3" w:rsidRDefault="00E712D3" w:rsidP="00CF3E4E">
      <w:pPr>
        <w:pStyle w:val="yiv261095711ecxmsonormal"/>
        <w:tabs>
          <w:tab w:val="left" w:pos="4050"/>
          <w:tab w:val="left" w:pos="7920"/>
          <w:tab w:val="right" w:pos="10080"/>
        </w:tabs>
        <w:spacing w:before="29" w:after="29"/>
        <w:rPr>
          <w:sz w:val="22"/>
          <w:szCs w:val="22"/>
        </w:rPr>
      </w:pPr>
      <w:r>
        <w:rPr>
          <w:sz w:val="22"/>
          <w:szCs w:val="22"/>
        </w:rPr>
        <w:t xml:space="preserve">Dental Assistant Certificate                              Concorde Career Institute                             Aurora, CO           2005                        </w:t>
      </w:r>
    </w:p>
    <w:p w:rsidR="00CF3E4E" w:rsidRPr="00CF3E4E" w:rsidRDefault="00CF3E4E" w:rsidP="00CF3E4E">
      <w:pPr>
        <w:pStyle w:val="yiv261095711ecxmsonormal"/>
        <w:tabs>
          <w:tab w:val="left" w:pos="4050"/>
          <w:tab w:val="left" w:pos="7920"/>
          <w:tab w:val="right" w:pos="10080"/>
        </w:tabs>
        <w:spacing w:before="29" w:after="29"/>
        <w:rPr>
          <w:sz w:val="22"/>
          <w:szCs w:val="22"/>
        </w:rPr>
      </w:pPr>
      <w:r>
        <w:rPr>
          <w:sz w:val="22"/>
          <w:szCs w:val="22"/>
        </w:rPr>
        <w:t>High School Diploma</w:t>
      </w:r>
      <w:r>
        <w:rPr>
          <w:sz w:val="22"/>
          <w:szCs w:val="22"/>
        </w:rPr>
        <w:tab/>
      </w:r>
      <w:r w:rsidR="00D744AC">
        <w:rPr>
          <w:sz w:val="22"/>
          <w:szCs w:val="22"/>
        </w:rPr>
        <w:t>Manual High School</w:t>
      </w:r>
      <w:r w:rsidR="00D744AC">
        <w:rPr>
          <w:sz w:val="22"/>
          <w:szCs w:val="22"/>
        </w:rPr>
        <w:tab/>
        <w:t>Denver, CO</w:t>
      </w:r>
      <w:r w:rsidR="00D744AC">
        <w:rPr>
          <w:sz w:val="22"/>
          <w:szCs w:val="22"/>
        </w:rPr>
        <w:tab/>
        <w:t>2004</w:t>
      </w:r>
    </w:p>
    <w:sectPr w:rsidR="00CF3E4E" w:rsidRPr="00CF3E4E" w:rsidSect="00CF3E4E">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nsid w:val="00000003"/>
    <w:multiLevelType w:val="multilevel"/>
    <w:tmpl w:val="00000003"/>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nsid w:val="00000004"/>
    <w:multiLevelType w:val="multilevel"/>
    <w:tmpl w:val="00000004"/>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nsid w:val="00000005"/>
    <w:multiLevelType w:val="multilevel"/>
    <w:tmpl w:val="00000005"/>
    <w:name w:val="WW8Num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6">
    <w:nsid w:val="26CC1C5D"/>
    <w:multiLevelType w:val="hybridMultilevel"/>
    <w:tmpl w:val="88F214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673229"/>
    <w:multiLevelType w:val="hybridMultilevel"/>
    <w:tmpl w:val="8A28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DD3D5F"/>
    <w:multiLevelType w:val="multilevel"/>
    <w:tmpl w:val="747C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E0566C"/>
    <w:multiLevelType w:val="multilevel"/>
    <w:tmpl w:val="68B0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CD729B"/>
    <w:multiLevelType w:val="hybridMultilevel"/>
    <w:tmpl w:val="DC902A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2B4E45"/>
    <w:multiLevelType w:val="hybridMultilevel"/>
    <w:tmpl w:val="C4E0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790610"/>
    <w:multiLevelType w:val="multilevel"/>
    <w:tmpl w:val="88F214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0"/>
  </w:num>
  <w:num w:numId="10">
    <w:abstractNumId w:val="7"/>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compat>
    <w:compatSetting w:name="compatibilityMode" w:uri="http://schemas.microsoft.com/office/word" w:val="12"/>
  </w:compat>
  <w:rsids>
    <w:rsidRoot w:val="00F736D9"/>
    <w:rsid w:val="00001159"/>
    <w:rsid w:val="000177A0"/>
    <w:rsid w:val="00052399"/>
    <w:rsid w:val="00093073"/>
    <w:rsid w:val="000C4CF5"/>
    <w:rsid w:val="000E7AF6"/>
    <w:rsid w:val="000F12A5"/>
    <w:rsid w:val="0014394C"/>
    <w:rsid w:val="00146ED4"/>
    <w:rsid w:val="001709BE"/>
    <w:rsid w:val="00173BA9"/>
    <w:rsid w:val="00174212"/>
    <w:rsid w:val="001A6B5A"/>
    <w:rsid w:val="001A7870"/>
    <w:rsid w:val="001C1827"/>
    <w:rsid w:val="001D590F"/>
    <w:rsid w:val="001D7FE7"/>
    <w:rsid w:val="001E0EB6"/>
    <w:rsid w:val="001F711A"/>
    <w:rsid w:val="001F7A57"/>
    <w:rsid w:val="001F7E5F"/>
    <w:rsid w:val="002673A2"/>
    <w:rsid w:val="002A22DF"/>
    <w:rsid w:val="002B2622"/>
    <w:rsid w:val="00320031"/>
    <w:rsid w:val="00333B64"/>
    <w:rsid w:val="003479B1"/>
    <w:rsid w:val="003638C5"/>
    <w:rsid w:val="00394667"/>
    <w:rsid w:val="003D21DF"/>
    <w:rsid w:val="003D67FC"/>
    <w:rsid w:val="003E55E8"/>
    <w:rsid w:val="00431A61"/>
    <w:rsid w:val="00445B04"/>
    <w:rsid w:val="00466040"/>
    <w:rsid w:val="00497E74"/>
    <w:rsid w:val="004C7B5A"/>
    <w:rsid w:val="004C7F3E"/>
    <w:rsid w:val="004D28A6"/>
    <w:rsid w:val="004D39EB"/>
    <w:rsid w:val="004E1FD3"/>
    <w:rsid w:val="005055D5"/>
    <w:rsid w:val="005C3266"/>
    <w:rsid w:val="005D165D"/>
    <w:rsid w:val="005D7236"/>
    <w:rsid w:val="00600284"/>
    <w:rsid w:val="00601B23"/>
    <w:rsid w:val="00632954"/>
    <w:rsid w:val="00645D8E"/>
    <w:rsid w:val="006768DA"/>
    <w:rsid w:val="00686C5A"/>
    <w:rsid w:val="006B0688"/>
    <w:rsid w:val="00715BB2"/>
    <w:rsid w:val="00736BE4"/>
    <w:rsid w:val="00744C4F"/>
    <w:rsid w:val="00746C6C"/>
    <w:rsid w:val="00780BE0"/>
    <w:rsid w:val="007941BF"/>
    <w:rsid w:val="007D3A1D"/>
    <w:rsid w:val="008565EE"/>
    <w:rsid w:val="00863A8F"/>
    <w:rsid w:val="00895F4D"/>
    <w:rsid w:val="008F1B7D"/>
    <w:rsid w:val="00907C4B"/>
    <w:rsid w:val="0093291C"/>
    <w:rsid w:val="009336C2"/>
    <w:rsid w:val="00934CE0"/>
    <w:rsid w:val="00937838"/>
    <w:rsid w:val="0096259A"/>
    <w:rsid w:val="00982689"/>
    <w:rsid w:val="009A0ED4"/>
    <w:rsid w:val="009D6165"/>
    <w:rsid w:val="009F6F85"/>
    <w:rsid w:val="00A35E62"/>
    <w:rsid w:val="00A60AB9"/>
    <w:rsid w:val="00A6471F"/>
    <w:rsid w:val="00A6570A"/>
    <w:rsid w:val="00A81F4A"/>
    <w:rsid w:val="00A92E07"/>
    <w:rsid w:val="00AB3AD3"/>
    <w:rsid w:val="00AD1B15"/>
    <w:rsid w:val="00AD706A"/>
    <w:rsid w:val="00B11ECF"/>
    <w:rsid w:val="00B529E9"/>
    <w:rsid w:val="00BB61B5"/>
    <w:rsid w:val="00BC2202"/>
    <w:rsid w:val="00BF2900"/>
    <w:rsid w:val="00C142C5"/>
    <w:rsid w:val="00CD09DA"/>
    <w:rsid w:val="00CE0858"/>
    <w:rsid w:val="00CF3E4E"/>
    <w:rsid w:val="00D744AC"/>
    <w:rsid w:val="00D81BC3"/>
    <w:rsid w:val="00D850A9"/>
    <w:rsid w:val="00D96171"/>
    <w:rsid w:val="00DB3946"/>
    <w:rsid w:val="00DC11F8"/>
    <w:rsid w:val="00E002B0"/>
    <w:rsid w:val="00E0301F"/>
    <w:rsid w:val="00E712D3"/>
    <w:rsid w:val="00E8002F"/>
    <w:rsid w:val="00EB44DA"/>
    <w:rsid w:val="00ED38F6"/>
    <w:rsid w:val="00ED72CD"/>
    <w:rsid w:val="00EF742D"/>
    <w:rsid w:val="00F077F7"/>
    <w:rsid w:val="00F5708A"/>
    <w:rsid w:val="00F736D9"/>
    <w:rsid w:val="00F7519A"/>
    <w:rsid w:val="00F83989"/>
    <w:rsid w:val="00F85600"/>
    <w:rsid w:val="00FD0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399"/>
    <w:pPr>
      <w:suppressAutoHyphens/>
    </w:pPr>
    <w:rPr>
      <w:sz w:val="24"/>
      <w:szCs w:val="24"/>
      <w:lang w:eastAsia="ar-SA"/>
    </w:rPr>
  </w:style>
  <w:style w:type="paragraph" w:styleId="Heading5">
    <w:name w:val="heading 5"/>
    <w:basedOn w:val="Heading"/>
    <w:next w:val="BodyText"/>
    <w:qFormat/>
    <w:rsid w:val="00052399"/>
    <w:pPr>
      <w:tabs>
        <w:tab w:val="num" w:pos="1008"/>
      </w:tabs>
      <w:ind w:left="1008" w:hanging="1008"/>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52399"/>
    <w:rPr>
      <w:rFonts w:ascii="Symbol" w:hAnsi="Symbol"/>
      <w:sz w:val="20"/>
    </w:rPr>
  </w:style>
  <w:style w:type="character" w:customStyle="1" w:styleId="WW8Num2z0">
    <w:name w:val="WW8Num2z0"/>
    <w:rsid w:val="00052399"/>
    <w:rPr>
      <w:rFonts w:ascii="Symbol" w:hAnsi="Symbol"/>
      <w:sz w:val="20"/>
    </w:rPr>
  </w:style>
  <w:style w:type="character" w:customStyle="1" w:styleId="WW8Num3z0">
    <w:name w:val="WW8Num3z0"/>
    <w:rsid w:val="00052399"/>
    <w:rPr>
      <w:rFonts w:ascii="Symbol" w:hAnsi="Symbol"/>
      <w:sz w:val="20"/>
    </w:rPr>
  </w:style>
  <w:style w:type="character" w:customStyle="1" w:styleId="WW8Num4z0">
    <w:name w:val="WW8Num4z0"/>
    <w:rsid w:val="00052399"/>
    <w:rPr>
      <w:rFonts w:ascii="Symbol" w:hAnsi="Symbol"/>
      <w:sz w:val="20"/>
    </w:rPr>
  </w:style>
  <w:style w:type="character" w:customStyle="1" w:styleId="WW8Num5z0">
    <w:name w:val="WW8Num5z0"/>
    <w:rsid w:val="00052399"/>
    <w:rPr>
      <w:rFonts w:ascii="Symbol" w:hAnsi="Symbol"/>
      <w:sz w:val="20"/>
    </w:rPr>
  </w:style>
  <w:style w:type="character" w:customStyle="1" w:styleId="yiv261095711ecxstyle12">
    <w:name w:val="yiv261095711ecxstyle12"/>
    <w:basedOn w:val="DefaultParagraphFont"/>
    <w:rsid w:val="00052399"/>
  </w:style>
  <w:style w:type="character" w:styleId="Hyperlink">
    <w:name w:val="Hyperlink"/>
    <w:rsid w:val="00052399"/>
    <w:rPr>
      <w:color w:val="000080"/>
      <w:u w:val="single"/>
    </w:rPr>
  </w:style>
  <w:style w:type="character" w:customStyle="1" w:styleId="Bullets">
    <w:name w:val="Bullets"/>
    <w:rsid w:val="00052399"/>
    <w:rPr>
      <w:rFonts w:ascii="OpenSymbol" w:eastAsia="OpenSymbol" w:hAnsi="OpenSymbol" w:cs="OpenSymbol"/>
    </w:rPr>
  </w:style>
  <w:style w:type="paragraph" w:customStyle="1" w:styleId="Heading">
    <w:name w:val="Heading"/>
    <w:basedOn w:val="Normal"/>
    <w:next w:val="BodyText"/>
    <w:rsid w:val="00052399"/>
    <w:pPr>
      <w:keepNext/>
      <w:spacing w:before="240" w:after="120"/>
    </w:pPr>
    <w:rPr>
      <w:rFonts w:ascii="Arial" w:eastAsia="Lucida Sans Unicode" w:hAnsi="Arial" w:cs="Mangal"/>
      <w:sz w:val="28"/>
      <w:szCs w:val="28"/>
    </w:rPr>
  </w:style>
  <w:style w:type="paragraph" w:styleId="BodyText">
    <w:name w:val="Body Text"/>
    <w:basedOn w:val="Normal"/>
    <w:rsid w:val="00052399"/>
    <w:pPr>
      <w:spacing w:after="120"/>
    </w:pPr>
  </w:style>
  <w:style w:type="paragraph" w:styleId="List">
    <w:name w:val="List"/>
    <w:basedOn w:val="BodyText"/>
    <w:rsid w:val="00052399"/>
    <w:rPr>
      <w:rFonts w:cs="Mangal"/>
    </w:rPr>
  </w:style>
  <w:style w:type="paragraph" w:styleId="Caption">
    <w:name w:val="caption"/>
    <w:basedOn w:val="Normal"/>
    <w:qFormat/>
    <w:rsid w:val="00052399"/>
    <w:pPr>
      <w:suppressLineNumbers/>
      <w:spacing w:before="120" w:after="120"/>
    </w:pPr>
    <w:rPr>
      <w:rFonts w:cs="Mangal"/>
      <w:i/>
      <w:iCs/>
    </w:rPr>
  </w:style>
  <w:style w:type="paragraph" w:customStyle="1" w:styleId="Index">
    <w:name w:val="Index"/>
    <w:basedOn w:val="Normal"/>
    <w:rsid w:val="00052399"/>
    <w:pPr>
      <w:suppressLineNumbers/>
    </w:pPr>
    <w:rPr>
      <w:rFonts w:cs="Mangal"/>
    </w:rPr>
  </w:style>
  <w:style w:type="paragraph" w:styleId="NormalWeb">
    <w:name w:val="Normal (Web)"/>
    <w:basedOn w:val="Normal"/>
    <w:uiPriority w:val="99"/>
    <w:rsid w:val="00052399"/>
    <w:pPr>
      <w:spacing w:before="280" w:after="280"/>
    </w:pPr>
  </w:style>
  <w:style w:type="paragraph" w:customStyle="1" w:styleId="yiv261095711ecxmsonormal">
    <w:name w:val="yiv261095711ecxmsonormal"/>
    <w:basedOn w:val="Normal"/>
    <w:rsid w:val="00052399"/>
    <w:pPr>
      <w:spacing w:before="280" w:after="280"/>
    </w:pPr>
  </w:style>
  <w:style w:type="paragraph" w:styleId="ListParagraph">
    <w:name w:val="List Paragraph"/>
    <w:basedOn w:val="Normal"/>
    <w:uiPriority w:val="34"/>
    <w:qFormat/>
    <w:rsid w:val="001A78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51925">
      <w:bodyDiv w:val="1"/>
      <w:marLeft w:val="0"/>
      <w:marRight w:val="0"/>
      <w:marTop w:val="0"/>
      <w:marBottom w:val="0"/>
      <w:divBdr>
        <w:top w:val="none" w:sz="0" w:space="0" w:color="auto"/>
        <w:left w:val="none" w:sz="0" w:space="0" w:color="auto"/>
        <w:bottom w:val="none" w:sz="0" w:space="0" w:color="auto"/>
        <w:right w:val="none" w:sz="0" w:space="0" w:color="auto"/>
      </w:divBdr>
      <w:divsChild>
        <w:div w:id="923495512">
          <w:marLeft w:val="0"/>
          <w:marRight w:val="0"/>
          <w:marTop w:val="0"/>
          <w:marBottom w:val="0"/>
          <w:divBdr>
            <w:top w:val="none" w:sz="0" w:space="0" w:color="auto"/>
            <w:left w:val="none" w:sz="0" w:space="0" w:color="auto"/>
            <w:bottom w:val="none" w:sz="0" w:space="0" w:color="auto"/>
            <w:right w:val="none" w:sz="0" w:space="0" w:color="auto"/>
          </w:divBdr>
          <w:divsChild>
            <w:div w:id="1638989965">
              <w:marLeft w:val="0"/>
              <w:marRight w:val="0"/>
              <w:marTop w:val="0"/>
              <w:marBottom w:val="0"/>
              <w:divBdr>
                <w:top w:val="none" w:sz="0" w:space="0" w:color="auto"/>
                <w:left w:val="none" w:sz="0" w:space="0" w:color="auto"/>
                <w:bottom w:val="none" w:sz="0" w:space="0" w:color="auto"/>
                <w:right w:val="none" w:sz="0" w:space="0" w:color="auto"/>
              </w:divBdr>
              <w:divsChild>
                <w:div w:id="10741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ryiaj@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4A2F8-D4F8-4469-86E8-49954CE6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NATASHA D</vt:lpstr>
    </vt:vector>
  </TitlesOfParts>
  <Company>UCD</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NATASHA D</dc:title>
  <dc:creator>johnm</dc:creator>
  <cp:lastModifiedBy>eXPerience</cp:lastModifiedBy>
  <cp:revision>42</cp:revision>
  <cp:lastPrinted>2013-05-17T21:12:00Z</cp:lastPrinted>
  <dcterms:created xsi:type="dcterms:W3CDTF">2012-10-16T14:37:00Z</dcterms:created>
  <dcterms:modified xsi:type="dcterms:W3CDTF">2013-05-10T16:11:00Z</dcterms:modified>
</cp:coreProperties>
</file>