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04E" w:rsidRDefault="003C650B">
      <w:pPr>
        <w:rPr>
          <w:sz w:val="36"/>
        </w:rPr>
      </w:pPr>
      <w:r>
        <w:t xml:space="preserve">                                                                      </w:t>
      </w:r>
      <w:r w:rsidR="00A95ADA">
        <w:t xml:space="preserve">    </w:t>
      </w:r>
      <w:r>
        <w:t xml:space="preserve"> </w:t>
      </w:r>
      <w:r>
        <w:rPr>
          <w:sz w:val="36"/>
        </w:rPr>
        <w:t xml:space="preserve">RESUME </w:t>
      </w:r>
      <w:r w:rsidR="00D144CE">
        <w:rPr>
          <w:sz w:val="36"/>
        </w:rPr>
        <w:t xml:space="preserve">  </w:t>
      </w:r>
      <w:r w:rsidR="008B61BE">
        <w:rPr>
          <w:sz w:val="36"/>
        </w:rPr>
        <w:t xml:space="preserve">                               </w:t>
      </w:r>
      <w:r w:rsidR="00D144CE">
        <w:rPr>
          <w:sz w:val="36"/>
        </w:rPr>
        <w:t xml:space="preserve">                   </w:t>
      </w:r>
      <w:r>
        <w:rPr>
          <w:sz w:val="36"/>
        </w:rPr>
        <w:t xml:space="preserve"> </w:t>
      </w:r>
    </w:p>
    <w:p w:rsidR="003C650B" w:rsidRDefault="003C650B">
      <w:pPr>
        <w:rPr>
          <w:rFonts w:cstheme="minorHAnsi"/>
          <w:sz w:val="28"/>
        </w:rPr>
      </w:pPr>
      <w:r>
        <w:rPr>
          <w:sz w:val="36"/>
        </w:rPr>
        <w:t xml:space="preserve">James M. Zella  </w:t>
      </w:r>
      <w:r w:rsidR="00A95ADA">
        <w:rPr>
          <w:sz w:val="36"/>
        </w:rPr>
        <w:t xml:space="preserve"> </w:t>
      </w:r>
      <w:r w:rsidR="00A95ADA">
        <w:rPr>
          <w:rFonts w:cstheme="minorHAnsi"/>
          <w:sz w:val="28"/>
        </w:rPr>
        <w:t xml:space="preserve"> </w:t>
      </w:r>
      <w:bookmarkStart w:id="0" w:name="_GoBack"/>
      <w:bookmarkEnd w:id="0"/>
      <w:r>
        <w:rPr>
          <w:rFonts w:cstheme="minorHAnsi"/>
          <w:sz w:val="28"/>
        </w:rPr>
        <w:t xml:space="preserve"> ph. (720) 728-8921 hm.</w:t>
      </w:r>
    </w:p>
    <w:p w:rsidR="003C650B" w:rsidRDefault="003C650B">
      <w:pPr>
        <w:rPr>
          <w:rFonts w:cstheme="minorHAnsi"/>
          <w:sz w:val="28"/>
        </w:rPr>
      </w:pPr>
      <w:r>
        <w:rPr>
          <w:rFonts w:cstheme="minorHAnsi"/>
          <w:sz w:val="28"/>
        </w:rPr>
        <w:t xml:space="preserve">                                   </w:t>
      </w:r>
      <w:r w:rsidR="00A95ADA">
        <w:rPr>
          <w:rFonts w:cstheme="minorHAnsi"/>
          <w:sz w:val="28"/>
        </w:rPr>
        <w:t xml:space="preserve">  </w:t>
      </w:r>
      <w:r w:rsidR="00F52468">
        <w:rPr>
          <w:rFonts w:cstheme="minorHAnsi"/>
          <w:sz w:val="28"/>
        </w:rPr>
        <w:t xml:space="preserve"> </w:t>
      </w:r>
      <w:r w:rsidR="00FF078C">
        <w:rPr>
          <w:rFonts w:cstheme="minorHAnsi"/>
          <w:sz w:val="28"/>
        </w:rPr>
        <w:t xml:space="preserve">         </w:t>
      </w:r>
      <w:r>
        <w:rPr>
          <w:rFonts w:cstheme="minorHAnsi"/>
          <w:sz w:val="28"/>
        </w:rPr>
        <w:t xml:space="preserve">  (303) 961-1512 cell</w:t>
      </w:r>
    </w:p>
    <w:p w:rsidR="003C650B" w:rsidRDefault="003C650B">
      <w:pPr>
        <w:rPr>
          <w:rFonts w:cstheme="minorHAnsi"/>
          <w:sz w:val="28"/>
        </w:rPr>
      </w:pPr>
    </w:p>
    <w:p w:rsidR="003C650B" w:rsidRDefault="00A95ADA">
      <w:pPr>
        <w:rPr>
          <w:rFonts w:cstheme="minorHAnsi"/>
          <w:sz w:val="28"/>
        </w:rPr>
      </w:pPr>
      <w:r>
        <w:rPr>
          <w:rFonts w:cstheme="minorHAnsi"/>
          <w:sz w:val="28"/>
        </w:rPr>
        <w:t>OBJECTIV</w:t>
      </w:r>
      <w:r w:rsidR="0063692C">
        <w:rPr>
          <w:rFonts w:cstheme="minorHAnsi"/>
          <w:sz w:val="28"/>
        </w:rPr>
        <w:t xml:space="preserve">E: </w:t>
      </w:r>
    </w:p>
    <w:p w:rsidR="0063692C" w:rsidRPr="00D144CE" w:rsidRDefault="0063692C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</w:rPr>
        <w:t xml:space="preserve">                      Seeking employment in manufacturing, assembly, mechanical,      </w:t>
      </w:r>
    </w:p>
    <w:p w:rsidR="00A95ADA" w:rsidRDefault="00980226">
      <w:pPr>
        <w:rPr>
          <w:rFonts w:cstheme="minorHAnsi"/>
          <w:sz w:val="28"/>
        </w:rPr>
      </w:pPr>
      <w:r>
        <w:rPr>
          <w:rFonts w:cstheme="minorHAnsi"/>
          <w:sz w:val="28"/>
        </w:rPr>
        <w:t xml:space="preserve">                      Electrical or other work.</w:t>
      </w:r>
    </w:p>
    <w:p w:rsidR="00980226" w:rsidRDefault="00980226">
      <w:pPr>
        <w:rPr>
          <w:rFonts w:cstheme="minorHAnsi"/>
          <w:sz w:val="28"/>
        </w:rPr>
      </w:pPr>
    </w:p>
    <w:p w:rsidR="00980226" w:rsidRDefault="00980226">
      <w:pPr>
        <w:rPr>
          <w:rFonts w:cstheme="minorHAnsi"/>
          <w:sz w:val="28"/>
        </w:rPr>
      </w:pPr>
      <w:r>
        <w:rPr>
          <w:rFonts w:cstheme="minorHAnsi"/>
          <w:sz w:val="28"/>
        </w:rPr>
        <w:t>EDUCATION:</w:t>
      </w:r>
    </w:p>
    <w:p w:rsidR="00980226" w:rsidRDefault="00980226">
      <w:pPr>
        <w:rPr>
          <w:rFonts w:cstheme="minorHAnsi"/>
          <w:sz w:val="28"/>
        </w:rPr>
      </w:pPr>
      <w:r>
        <w:rPr>
          <w:rFonts w:cstheme="minorHAnsi"/>
          <w:sz w:val="28"/>
        </w:rPr>
        <w:t xml:space="preserve">                       South High School, Denver, Colo</w:t>
      </w:r>
      <w:r w:rsidR="00FF078C">
        <w:rPr>
          <w:rFonts w:cstheme="minorHAnsi"/>
          <w:sz w:val="28"/>
        </w:rPr>
        <w:t>. Graduated in 1975.</w:t>
      </w:r>
    </w:p>
    <w:p w:rsidR="008B61BE" w:rsidRDefault="008B61BE">
      <w:pPr>
        <w:rPr>
          <w:rFonts w:cstheme="minorHAnsi"/>
          <w:sz w:val="28"/>
        </w:rPr>
      </w:pPr>
      <w:r>
        <w:rPr>
          <w:rFonts w:cstheme="minorHAnsi"/>
          <w:sz w:val="28"/>
        </w:rPr>
        <w:t xml:space="preserve">                       Lowry Technical Training Center, Lowry AFB Colo.</w:t>
      </w:r>
    </w:p>
    <w:p w:rsidR="003C650B" w:rsidRPr="008B61BE" w:rsidRDefault="008B61BE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F4-E Radar and weapons control systems.</w:t>
      </w:r>
      <w:r w:rsidR="00FF078C">
        <w:rPr>
          <w:rFonts w:cstheme="minorHAnsi"/>
          <w:sz w:val="28"/>
        </w:rPr>
        <w:t xml:space="preserve"> Certified in 1976.</w:t>
      </w:r>
    </w:p>
    <w:p w:rsidR="00DD5D44" w:rsidRDefault="00DD5D44">
      <w:pPr>
        <w:rPr>
          <w:rFonts w:cstheme="minorHAnsi"/>
          <w:sz w:val="28"/>
        </w:rPr>
      </w:pPr>
      <w:r>
        <w:rPr>
          <w:rFonts w:cstheme="minorHAnsi"/>
          <w:sz w:val="28"/>
        </w:rPr>
        <w:t xml:space="preserve">                       Metro State College, Denver, Colo. Under graduate in Electrical</w:t>
      </w:r>
    </w:p>
    <w:p w:rsidR="00DD5D44" w:rsidRDefault="00DD5D44">
      <w:pPr>
        <w:rPr>
          <w:rFonts w:cstheme="minorHAnsi"/>
          <w:sz w:val="28"/>
        </w:rPr>
      </w:pPr>
      <w:r>
        <w:rPr>
          <w:rFonts w:cstheme="minorHAnsi"/>
          <w:sz w:val="28"/>
        </w:rPr>
        <w:t xml:space="preserve">                       </w:t>
      </w:r>
      <w:r w:rsidR="005B4E40">
        <w:rPr>
          <w:rFonts w:cstheme="minorHAnsi"/>
          <w:sz w:val="28"/>
        </w:rPr>
        <w:t>1982-1984</w:t>
      </w:r>
      <w:r>
        <w:rPr>
          <w:rFonts w:cstheme="minorHAnsi"/>
          <w:sz w:val="28"/>
        </w:rPr>
        <w:t xml:space="preserve">                                                               </w:t>
      </w:r>
      <w:r w:rsidR="005B4E40">
        <w:rPr>
          <w:rFonts w:cstheme="minorHAnsi"/>
          <w:sz w:val="28"/>
        </w:rPr>
        <w:t xml:space="preserve">                             </w:t>
      </w:r>
    </w:p>
    <w:p w:rsidR="005B4E40" w:rsidRDefault="005B4E40">
      <w:pPr>
        <w:rPr>
          <w:rFonts w:cstheme="minorHAnsi"/>
          <w:sz w:val="28"/>
        </w:rPr>
      </w:pPr>
      <w:r>
        <w:rPr>
          <w:rFonts w:cstheme="minorHAnsi"/>
          <w:sz w:val="28"/>
        </w:rPr>
        <w:t xml:space="preserve">                       University of Arizona, Study in Elec. Eng. 1980</w:t>
      </w:r>
    </w:p>
    <w:p w:rsidR="005B4E40" w:rsidRDefault="005B4E40">
      <w:pPr>
        <w:rPr>
          <w:rFonts w:cstheme="minorHAnsi"/>
          <w:sz w:val="28"/>
        </w:rPr>
      </w:pPr>
    </w:p>
    <w:p w:rsidR="005B4E40" w:rsidRDefault="005B4E40">
      <w:pPr>
        <w:rPr>
          <w:rFonts w:cstheme="minorHAnsi"/>
          <w:sz w:val="28"/>
        </w:rPr>
      </w:pPr>
      <w:r>
        <w:rPr>
          <w:rFonts w:cstheme="minorHAnsi"/>
          <w:sz w:val="28"/>
        </w:rPr>
        <w:t>WORK EXPERIENCE:</w:t>
      </w:r>
    </w:p>
    <w:p w:rsidR="005B4E40" w:rsidRPr="008B61BE" w:rsidRDefault="005B4E40">
      <w:pPr>
        <w:rPr>
          <w:rFonts w:cstheme="minorHAnsi"/>
          <w:sz w:val="28"/>
        </w:rPr>
      </w:pPr>
      <w:r>
        <w:rPr>
          <w:rFonts w:cstheme="minorHAnsi"/>
          <w:sz w:val="28"/>
        </w:rPr>
        <w:t xml:space="preserve">                        </w:t>
      </w:r>
      <w:r w:rsidR="00646D97">
        <w:rPr>
          <w:rFonts w:cstheme="minorHAnsi"/>
          <w:sz w:val="28"/>
        </w:rPr>
        <w:t xml:space="preserve">            1975-1979 USAF F4-E Radar and weapons control system</w:t>
      </w:r>
      <w:r w:rsidR="005F55C7">
        <w:rPr>
          <w:rFonts w:cstheme="minorHAnsi"/>
          <w:sz w:val="28"/>
        </w:rPr>
        <w:t>,</w:t>
      </w:r>
    </w:p>
    <w:p w:rsidR="005F55C7" w:rsidRDefault="005F55C7">
      <w:pPr>
        <w:rPr>
          <w:rFonts w:cstheme="minorHAnsi"/>
          <w:sz w:val="28"/>
        </w:rPr>
      </w:pPr>
      <w:r>
        <w:rPr>
          <w:rFonts w:cstheme="minorHAnsi"/>
          <w:sz w:val="28"/>
        </w:rPr>
        <w:t xml:space="preserve">                                     Calibration and repair,  squadron support. </w:t>
      </w:r>
      <w:proofErr w:type="spellStart"/>
      <w:r>
        <w:rPr>
          <w:rFonts w:cstheme="minorHAnsi"/>
          <w:sz w:val="28"/>
        </w:rPr>
        <w:t>Bitburg</w:t>
      </w:r>
      <w:proofErr w:type="spellEnd"/>
      <w:r>
        <w:rPr>
          <w:rFonts w:cstheme="minorHAnsi"/>
          <w:sz w:val="28"/>
        </w:rPr>
        <w:t xml:space="preserve"> and Hahn</w:t>
      </w:r>
    </w:p>
    <w:p w:rsidR="005F55C7" w:rsidRDefault="005F55C7">
      <w:pPr>
        <w:rPr>
          <w:rFonts w:cstheme="minorHAnsi"/>
          <w:sz w:val="28"/>
        </w:rPr>
      </w:pPr>
      <w:r>
        <w:rPr>
          <w:rFonts w:cstheme="minorHAnsi"/>
          <w:sz w:val="28"/>
        </w:rPr>
        <w:t xml:space="preserve">                                     AFB Germany. Temporary duty in Shiraz Iran, </w:t>
      </w:r>
      <w:proofErr w:type="spellStart"/>
      <w:r>
        <w:rPr>
          <w:rFonts w:cstheme="minorHAnsi"/>
          <w:sz w:val="28"/>
        </w:rPr>
        <w:t>Aviano</w:t>
      </w:r>
      <w:proofErr w:type="spellEnd"/>
      <w:r>
        <w:rPr>
          <w:rFonts w:cstheme="minorHAnsi"/>
          <w:sz w:val="28"/>
        </w:rPr>
        <w:t xml:space="preserve"> Italy and</w:t>
      </w:r>
    </w:p>
    <w:p w:rsidR="005F55C7" w:rsidRDefault="005F55C7">
      <w:pPr>
        <w:rPr>
          <w:rFonts w:cstheme="minorHAnsi"/>
          <w:sz w:val="28"/>
        </w:rPr>
      </w:pPr>
      <w:r>
        <w:rPr>
          <w:rFonts w:cstheme="minorHAnsi"/>
          <w:sz w:val="28"/>
        </w:rPr>
        <w:t xml:space="preserve">                                     </w:t>
      </w:r>
      <w:proofErr w:type="spellStart"/>
      <w:r>
        <w:rPr>
          <w:rFonts w:cstheme="minorHAnsi"/>
          <w:sz w:val="28"/>
        </w:rPr>
        <w:t>Incerelick</w:t>
      </w:r>
      <w:proofErr w:type="spellEnd"/>
      <w:r w:rsidR="00B742AE">
        <w:rPr>
          <w:rFonts w:cstheme="minorHAnsi"/>
          <w:sz w:val="28"/>
        </w:rPr>
        <w:t xml:space="preserve"> AFB</w:t>
      </w:r>
      <w:r>
        <w:rPr>
          <w:rFonts w:cstheme="minorHAnsi"/>
          <w:sz w:val="28"/>
        </w:rPr>
        <w:t xml:space="preserve"> Turkey.</w:t>
      </w:r>
    </w:p>
    <w:p w:rsidR="00B742AE" w:rsidRDefault="005F55C7">
      <w:pPr>
        <w:rPr>
          <w:rFonts w:cstheme="minorHAnsi"/>
          <w:sz w:val="28"/>
        </w:rPr>
      </w:pPr>
      <w:r>
        <w:rPr>
          <w:rFonts w:cstheme="minorHAnsi"/>
          <w:sz w:val="28"/>
        </w:rPr>
        <w:t xml:space="preserve">                                   </w:t>
      </w:r>
    </w:p>
    <w:p w:rsidR="00882BE7" w:rsidRDefault="005F55C7">
      <w:pPr>
        <w:rPr>
          <w:rFonts w:cstheme="minorHAnsi"/>
          <w:sz w:val="28"/>
        </w:rPr>
      </w:pPr>
      <w:r>
        <w:rPr>
          <w:rFonts w:cstheme="minorHAnsi"/>
          <w:sz w:val="28"/>
        </w:rPr>
        <w:t xml:space="preserve">  1982-1985 Howard, Riviera, and Electrical Contracting </w:t>
      </w:r>
      <w:r w:rsidR="00882BE7">
        <w:rPr>
          <w:rFonts w:cstheme="minorHAnsi"/>
          <w:sz w:val="28"/>
        </w:rPr>
        <w:t xml:space="preserve"> </w:t>
      </w:r>
      <w:r>
        <w:rPr>
          <w:rFonts w:cstheme="minorHAnsi"/>
          <w:sz w:val="28"/>
        </w:rPr>
        <w:t xml:space="preserve">    </w:t>
      </w:r>
    </w:p>
    <w:p w:rsidR="00882BE7" w:rsidRDefault="00882BE7">
      <w:pPr>
        <w:rPr>
          <w:rFonts w:cstheme="minorHAnsi"/>
          <w:sz w:val="28"/>
        </w:rPr>
      </w:pPr>
      <w:r>
        <w:rPr>
          <w:rFonts w:cstheme="minorHAnsi"/>
          <w:sz w:val="28"/>
        </w:rPr>
        <w:t xml:space="preserve">                                      Services Company. Apprentice Electrician.</w:t>
      </w:r>
    </w:p>
    <w:p w:rsidR="00B742AE" w:rsidRDefault="00882BE7">
      <w:pPr>
        <w:rPr>
          <w:rFonts w:cstheme="minorHAnsi"/>
          <w:sz w:val="28"/>
        </w:rPr>
      </w:pPr>
      <w:r>
        <w:rPr>
          <w:rFonts w:cstheme="minorHAnsi"/>
          <w:sz w:val="28"/>
        </w:rPr>
        <w:t xml:space="preserve">                                    </w:t>
      </w:r>
    </w:p>
    <w:p w:rsidR="00882BE7" w:rsidRDefault="00882BE7">
      <w:pPr>
        <w:rPr>
          <w:rFonts w:cstheme="minorHAnsi"/>
          <w:sz w:val="28"/>
        </w:rPr>
      </w:pPr>
      <w:r>
        <w:rPr>
          <w:rFonts w:cstheme="minorHAnsi"/>
          <w:sz w:val="28"/>
        </w:rPr>
        <w:t xml:space="preserve">  1985-1987 </w:t>
      </w:r>
      <w:proofErr w:type="spellStart"/>
      <w:r>
        <w:rPr>
          <w:rFonts w:cstheme="minorHAnsi"/>
          <w:sz w:val="28"/>
        </w:rPr>
        <w:t>Ampex</w:t>
      </w:r>
      <w:proofErr w:type="spellEnd"/>
      <w:r>
        <w:rPr>
          <w:rFonts w:cstheme="minorHAnsi"/>
          <w:sz w:val="28"/>
        </w:rPr>
        <w:t xml:space="preserve"> Switcher Company, Arvada Colo.</w:t>
      </w:r>
    </w:p>
    <w:p w:rsidR="00A93DE9" w:rsidRDefault="00882BE7">
      <w:pPr>
        <w:rPr>
          <w:rFonts w:cstheme="minorHAnsi"/>
          <w:sz w:val="28"/>
        </w:rPr>
      </w:pPr>
      <w:r>
        <w:rPr>
          <w:rFonts w:cstheme="minorHAnsi"/>
          <w:sz w:val="28"/>
        </w:rPr>
        <w:t xml:space="preserve">                                      Assembly of wiring harnesses, power supplies</w:t>
      </w:r>
      <w:r w:rsidR="00A93DE9">
        <w:rPr>
          <w:rFonts w:cstheme="minorHAnsi"/>
          <w:sz w:val="28"/>
        </w:rPr>
        <w:t>, and</w:t>
      </w:r>
    </w:p>
    <w:p w:rsidR="00A93DE9" w:rsidRDefault="00A93DE9">
      <w:pPr>
        <w:rPr>
          <w:rFonts w:cstheme="minorHAnsi"/>
          <w:sz w:val="28"/>
        </w:rPr>
      </w:pPr>
      <w:r>
        <w:rPr>
          <w:rFonts w:cstheme="minorHAnsi"/>
          <w:sz w:val="28"/>
        </w:rPr>
        <w:t xml:space="preserve">                                      Video switcher components, for editing and coloring.</w:t>
      </w:r>
    </w:p>
    <w:p w:rsidR="00A93DE9" w:rsidRDefault="00A93DE9">
      <w:pPr>
        <w:rPr>
          <w:rFonts w:cstheme="minorHAnsi"/>
          <w:sz w:val="28"/>
        </w:rPr>
      </w:pPr>
      <w:r>
        <w:rPr>
          <w:rFonts w:cstheme="minorHAnsi"/>
          <w:sz w:val="28"/>
        </w:rPr>
        <w:t xml:space="preserve">                                    </w:t>
      </w:r>
    </w:p>
    <w:p w:rsidR="00A93DE9" w:rsidRDefault="00A93DE9">
      <w:pPr>
        <w:rPr>
          <w:rFonts w:cstheme="minorHAnsi"/>
          <w:sz w:val="28"/>
        </w:rPr>
      </w:pPr>
      <w:r>
        <w:rPr>
          <w:rFonts w:cstheme="minorHAnsi"/>
          <w:sz w:val="28"/>
        </w:rPr>
        <w:t xml:space="preserve"> 1987-1989  Electronic Tech.  </w:t>
      </w:r>
      <w:proofErr w:type="spellStart"/>
      <w:r>
        <w:rPr>
          <w:rFonts w:cstheme="minorHAnsi"/>
          <w:sz w:val="28"/>
        </w:rPr>
        <w:t>Cobe</w:t>
      </w:r>
      <w:proofErr w:type="spellEnd"/>
      <w:r>
        <w:rPr>
          <w:rFonts w:cstheme="minorHAnsi"/>
          <w:sz w:val="28"/>
        </w:rPr>
        <w:t xml:space="preserve"> Labs Inc</w:t>
      </w:r>
      <w:r w:rsidR="008B61BE">
        <w:rPr>
          <w:rFonts w:cstheme="minorHAnsi"/>
          <w:sz w:val="28"/>
        </w:rPr>
        <w:t xml:space="preserve"> . </w:t>
      </w:r>
      <w:r>
        <w:rPr>
          <w:rFonts w:cstheme="minorHAnsi"/>
          <w:sz w:val="28"/>
        </w:rPr>
        <w:t>Testing and repair 0f Kidney dialysis</w:t>
      </w:r>
    </w:p>
    <w:p w:rsidR="00A93DE9" w:rsidRDefault="00A93DE9">
      <w:pPr>
        <w:rPr>
          <w:rFonts w:cstheme="minorHAnsi"/>
          <w:sz w:val="28"/>
        </w:rPr>
      </w:pPr>
      <w:r>
        <w:rPr>
          <w:rFonts w:cstheme="minorHAnsi"/>
          <w:sz w:val="28"/>
        </w:rPr>
        <w:t xml:space="preserve">                                                                                                                            Machines.</w:t>
      </w:r>
    </w:p>
    <w:p w:rsidR="00B742AE" w:rsidRDefault="00B742AE">
      <w:pPr>
        <w:rPr>
          <w:rFonts w:cstheme="minorHAnsi"/>
          <w:sz w:val="28"/>
        </w:rPr>
      </w:pPr>
      <w:r>
        <w:rPr>
          <w:rFonts w:cstheme="minorHAnsi"/>
          <w:sz w:val="28"/>
        </w:rPr>
        <w:t xml:space="preserve"> </w:t>
      </w:r>
      <w:r w:rsidR="00A93DE9">
        <w:rPr>
          <w:rFonts w:cstheme="minorHAnsi"/>
          <w:sz w:val="28"/>
        </w:rPr>
        <w:t xml:space="preserve"> </w:t>
      </w:r>
      <w:r>
        <w:rPr>
          <w:rFonts w:cstheme="minorHAnsi"/>
          <w:sz w:val="28"/>
        </w:rPr>
        <w:t>1992-1995 Maintenance work at the Kennedy Center, Denver Colo.</w:t>
      </w:r>
      <w:r w:rsidR="00A93DE9">
        <w:rPr>
          <w:rFonts w:cstheme="minorHAnsi"/>
          <w:sz w:val="28"/>
        </w:rPr>
        <w:t xml:space="preserve">  </w:t>
      </w:r>
    </w:p>
    <w:p w:rsidR="00B742AE" w:rsidRDefault="00B742AE">
      <w:pPr>
        <w:rPr>
          <w:rFonts w:cstheme="minorHAnsi"/>
          <w:sz w:val="28"/>
        </w:rPr>
      </w:pPr>
    </w:p>
    <w:p w:rsidR="00B742AE" w:rsidRDefault="00B742AE">
      <w:pPr>
        <w:rPr>
          <w:rFonts w:cstheme="minorHAnsi"/>
          <w:sz w:val="28"/>
        </w:rPr>
      </w:pPr>
      <w:r>
        <w:rPr>
          <w:rFonts w:cstheme="minorHAnsi"/>
          <w:sz w:val="28"/>
        </w:rPr>
        <w:t xml:space="preserve">  1995-1998  Copy machine repair and service, Customer Service Rep. at Lanier</w:t>
      </w:r>
    </w:p>
    <w:p w:rsidR="00B742AE" w:rsidRDefault="00B742AE">
      <w:pPr>
        <w:rPr>
          <w:rFonts w:cstheme="minorHAnsi"/>
          <w:sz w:val="28"/>
        </w:rPr>
      </w:pPr>
      <w:r>
        <w:rPr>
          <w:rFonts w:cstheme="minorHAnsi"/>
          <w:sz w:val="28"/>
        </w:rPr>
        <w:t xml:space="preserve">                         World Wide, Englewood, Colo,  and surrounding area</w:t>
      </w:r>
      <w:r w:rsidR="00A93DE9">
        <w:rPr>
          <w:rFonts w:cstheme="minorHAnsi"/>
          <w:sz w:val="28"/>
        </w:rPr>
        <w:t xml:space="preserve"> </w:t>
      </w:r>
      <w:r>
        <w:rPr>
          <w:rFonts w:cstheme="minorHAnsi"/>
          <w:sz w:val="28"/>
        </w:rPr>
        <w:t>.</w:t>
      </w:r>
    </w:p>
    <w:p w:rsidR="00BE79B5" w:rsidRDefault="00B742AE">
      <w:pPr>
        <w:rPr>
          <w:rFonts w:cstheme="minorHAnsi"/>
          <w:sz w:val="28"/>
        </w:rPr>
      </w:pPr>
      <w:r>
        <w:rPr>
          <w:rFonts w:cstheme="minorHAnsi"/>
          <w:sz w:val="28"/>
        </w:rPr>
        <w:t xml:space="preserve">  1998-2005</w:t>
      </w:r>
      <w:r w:rsidR="00A93DE9">
        <w:rPr>
          <w:rFonts w:cstheme="minorHAnsi"/>
          <w:sz w:val="28"/>
        </w:rPr>
        <w:t xml:space="preserve"> </w:t>
      </w:r>
      <w:r>
        <w:rPr>
          <w:rFonts w:cstheme="minorHAnsi"/>
          <w:sz w:val="28"/>
        </w:rPr>
        <w:t xml:space="preserve"> Self Employed Handyman, painting, repairs, and remod</w:t>
      </w:r>
      <w:r w:rsidR="00BE79B5">
        <w:rPr>
          <w:rFonts w:cstheme="minorHAnsi"/>
          <w:sz w:val="28"/>
        </w:rPr>
        <w:t>el work.</w:t>
      </w:r>
    </w:p>
    <w:p w:rsidR="00BE79B5" w:rsidRDefault="00BE79B5">
      <w:pPr>
        <w:rPr>
          <w:rFonts w:cstheme="minorHAnsi"/>
          <w:sz w:val="28"/>
        </w:rPr>
      </w:pPr>
      <w:r>
        <w:rPr>
          <w:rFonts w:cstheme="minorHAnsi"/>
          <w:sz w:val="28"/>
        </w:rPr>
        <w:t xml:space="preserve">  2005-2008  Testing of pneumatic tube systems, assembly and manufacture.</w:t>
      </w:r>
    </w:p>
    <w:p w:rsidR="00877182" w:rsidRDefault="00877182">
      <w:pPr>
        <w:rPr>
          <w:rFonts w:cstheme="minorHAnsi"/>
          <w:sz w:val="28"/>
        </w:rPr>
      </w:pPr>
    </w:p>
    <w:p w:rsidR="00BE79B5" w:rsidRDefault="00877182">
      <w:pPr>
        <w:rPr>
          <w:rFonts w:cstheme="minorHAnsi"/>
          <w:sz w:val="28"/>
        </w:rPr>
      </w:pPr>
      <w:r>
        <w:rPr>
          <w:rFonts w:cstheme="minorHAnsi"/>
          <w:sz w:val="28"/>
        </w:rPr>
        <w:t xml:space="preserve">  </w:t>
      </w:r>
      <w:r w:rsidR="00BE79B5">
        <w:rPr>
          <w:rFonts w:cstheme="minorHAnsi"/>
          <w:sz w:val="28"/>
        </w:rPr>
        <w:t xml:space="preserve">2008-2009  Assembly of battery packs for </w:t>
      </w:r>
      <w:proofErr w:type="spellStart"/>
      <w:r w:rsidR="00BE79B5">
        <w:rPr>
          <w:rFonts w:cstheme="minorHAnsi"/>
          <w:sz w:val="28"/>
        </w:rPr>
        <w:t>Electrotek</w:t>
      </w:r>
      <w:proofErr w:type="spellEnd"/>
      <w:r w:rsidR="00BE79B5">
        <w:rPr>
          <w:rFonts w:cstheme="minorHAnsi"/>
          <w:sz w:val="28"/>
        </w:rPr>
        <w:t>, Englewood, Colo.</w:t>
      </w:r>
    </w:p>
    <w:p w:rsidR="00BE79B5" w:rsidRDefault="00BE79B5">
      <w:pPr>
        <w:rPr>
          <w:rFonts w:cstheme="minorHAnsi"/>
          <w:sz w:val="28"/>
        </w:rPr>
      </w:pPr>
    </w:p>
    <w:p w:rsidR="00BE79B5" w:rsidRDefault="00BE79B5">
      <w:pPr>
        <w:rPr>
          <w:rFonts w:cstheme="minorHAnsi"/>
          <w:sz w:val="28"/>
        </w:rPr>
      </w:pPr>
      <w:r>
        <w:rPr>
          <w:rFonts w:cstheme="minorHAnsi"/>
          <w:sz w:val="28"/>
        </w:rPr>
        <w:t xml:space="preserve">  2010-2011  Solar Panel Installations for Sunspot Solar, Las Cruces, N.M.</w:t>
      </w:r>
    </w:p>
    <w:p w:rsidR="00BE79B5" w:rsidRDefault="00BE79B5">
      <w:pPr>
        <w:rPr>
          <w:rFonts w:cstheme="minorHAnsi"/>
          <w:sz w:val="28"/>
        </w:rPr>
      </w:pPr>
    </w:p>
    <w:p w:rsidR="00E00326" w:rsidRDefault="00BE79B5">
      <w:pPr>
        <w:rPr>
          <w:rFonts w:cstheme="minorHAnsi"/>
          <w:sz w:val="28"/>
        </w:rPr>
      </w:pPr>
      <w:r>
        <w:rPr>
          <w:rFonts w:cstheme="minorHAnsi"/>
          <w:sz w:val="28"/>
        </w:rPr>
        <w:t xml:space="preserve">  2011-2012  Cut and Load Pipe for Alpine</w:t>
      </w:r>
      <w:r w:rsidR="00E00326">
        <w:rPr>
          <w:rFonts w:cstheme="minorHAnsi"/>
          <w:sz w:val="28"/>
        </w:rPr>
        <w:t xml:space="preserve"> Site Services, Commerce City, Colo.</w:t>
      </w:r>
    </w:p>
    <w:p w:rsidR="00E00326" w:rsidRDefault="00E00326">
      <w:pPr>
        <w:rPr>
          <w:rFonts w:cstheme="minorHAnsi"/>
          <w:sz w:val="28"/>
        </w:rPr>
      </w:pPr>
    </w:p>
    <w:p w:rsidR="00E00326" w:rsidRDefault="00E00326">
      <w:pPr>
        <w:rPr>
          <w:rFonts w:cstheme="minorHAnsi"/>
          <w:sz w:val="28"/>
        </w:rPr>
      </w:pPr>
      <w:r>
        <w:rPr>
          <w:rFonts w:cstheme="minorHAnsi"/>
          <w:sz w:val="28"/>
        </w:rPr>
        <w:t xml:space="preserve">  2012-2012  Assembly of </w:t>
      </w:r>
      <w:proofErr w:type="spellStart"/>
      <w:r>
        <w:rPr>
          <w:rFonts w:cstheme="minorHAnsi"/>
          <w:sz w:val="28"/>
        </w:rPr>
        <w:t>Fluoresent</w:t>
      </w:r>
      <w:proofErr w:type="spellEnd"/>
      <w:r>
        <w:rPr>
          <w:rFonts w:cstheme="minorHAnsi"/>
          <w:sz w:val="28"/>
        </w:rPr>
        <w:t xml:space="preserve"> light</w:t>
      </w:r>
      <w:r w:rsidR="00A93DE9">
        <w:rPr>
          <w:rFonts w:cstheme="minorHAnsi"/>
          <w:sz w:val="28"/>
        </w:rPr>
        <w:t xml:space="preserve"> </w:t>
      </w:r>
      <w:r>
        <w:rPr>
          <w:rFonts w:cstheme="minorHAnsi"/>
          <w:sz w:val="28"/>
        </w:rPr>
        <w:t>fixtures</w:t>
      </w:r>
      <w:r w:rsidR="00A93DE9">
        <w:rPr>
          <w:rFonts w:cstheme="minorHAnsi"/>
          <w:sz w:val="28"/>
        </w:rPr>
        <w:t xml:space="preserve"> </w:t>
      </w:r>
      <w:r>
        <w:rPr>
          <w:rFonts w:cstheme="minorHAnsi"/>
          <w:sz w:val="28"/>
        </w:rPr>
        <w:t xml:space="preserve">for </w:t>
      </w:r>
      <w:proofErr w:type="spellStart"/>
      <w:r>
        <w:rPr>
          <w:rFonts w:cstheme="minorHAnsi"/>
          <w:sz w:val="28"/>
        </w:rPr>
        <w:t>Nulite</w:t>
      </w:r>
      <w:proofErr w:type="spellEnd"/>
      <w:r>
        <w:rPr>
          <w:rFonts w:cstheme="minorHAnsi"/>
          <w:sz w:val="28"/>
        </w:rPr>
        <w:t xml:space="preserve"> Lighting, </w:t>
      </w:r>
      <w:proofErr w:type="spellStart"/>
      <w:r>
        <w:rPr>
          <w:rFonts w:cstheme="minorHAnsi"/>
          <w:sz w:val="28"/>
        </w:rPr>
        <w:t>Denver,Colo</w:t>
      </w:r>
      <w:proofErr w:type="spellEnd"/>
      <w:r>
        <w:rPr>
          <w:rFonts w:cstheme="minorHAnsi"/>
          <w:sz w:val="28"/>
        </w:rPr>
        <w:t>.</w:t>
      </w:r>
      <w:r w:rsidR="00A93DE9">
        <w:rPr>
          <w:rFonts w:cstheme="minorHAnsi"/>
          <w:sz w:val="28"/>
        </w:rPr>
        <w:t xml:space="preserve">   </w:t>
      </w:r>
    </w:p>
    <w:p w:rsidR="00D81BD6" w:rsidRDefault="00D81BD6">
      <w:pPr>
        <w:rPr>
          <w:rFonts w:cstheme="minorHAnsi"/>
          <w:sz w:val="28"/>
        </w:rPr>
      </w:pPr>
      <w:r>
        <w:rPr>
          <w:rFonts w:cstheme="minorHAnsi"/>
          <w:sz w:val="28"/>
        </w:rPr>
        <w:t xml:space="preserve">  </w:t>
      </w:r>
    </w:p>
    <w:p w:rsidR="00D81BD6" w:rsidRDefault="00D81BD6">
      <w:pPr>
        <w:rPr>
          <w:rFonts w:cstheme="minorHAnsi"/>
          <w:sz w:val="28"/>
        </w:rPr>
      </w:pPr>
      <w:r>
        <w:rPr>
          <w:rFonts w:cstheme="minorHAnsi"/>
          <w:sz w:val="28"/>
        </w:rPr>
        <w:t xml:space="preserve">  2013-2014  Express Employment Professionals, Temporary assignments in </w:t>
      </w:r>
    </w:p>
    <w:p w:rsidR="00D81BD6" w:rsidRDefault="00D81BD6">
      <w:pPr>
        <w:rPr>
          <w:rFonts w:cstheme="minorHAnsi"/>
          <w:sz w:val="28"/>
        </w:rPr>
      </w:pPr>
      <w:r>
        <w:rPr>
          <w:rFonts w:cstheme="minorHAnsi"/>
          <w:sz w:val="28"/>
        </w:rPr>
        <w:t xml:space="preserve">                        manufacture of credit and gift cards and updating flight manuals.</w:t>
      </w:r>
    </w:p>
    <w:p w:rsidR="00D81BD6" w:rsidRDefault="00D81BD6">
      <w:pPr>
        <w:rPr>
          <w:rFonts w:cstheme="minorHAnsi"/>
          <w:sz w:val="28"/>
        </w:rPr>
      </w:pPr>
    </w:p>
    <w:p w:rsidR="00D81BD6" w:rsidRDefault="00D81BD6">
      <w:pPr>
        <w:rPr>
          <w:rFonts w:cstheme="minorHAnsi"/>
          <w:sz w:val="28"/>
        </w:rPr>
      </w:pPr>
      <w:r>
        <w:rPr>
          <w:rFonts w:cstheme="minorHAnsi"/>
          <w:sz w:val="28"/>
        </w:rPr>
        <w:t xml:space="preserve">  2014-2015  T.P.M. Staffing Solutions, Aurora Colo. Temporary assignments for</w:t>
      </w:r>
    </w:p>
    <w:p w:rsidR="004B6242" w:rsidRDefault="00D81BD6">
      <w:pPr>
        <w:rPr>
          <w:rFonts w:cstheme="minorHAnsi"/>
          <w:sz w:val="28"/>
        </w:rPr>
      </w:pPr>
      <w:r>
        <w:rPr>
          <w:rFonts w:cstheme="minorHAnsi"/>
          <w:sz w:val="28"/>
        </w:rPr>
        <w:t xml:space="preserve">                        Service Master, and </w:t>
      </w:r>
      <w:r w:rsidR="004B6242">
        <w:rPr>
          <w:rFonts w:cstheme="minorHAnsi"/>
          <w:sz w:val="28"/>
        </w:rPr>
        <w:t xml:space="preserve"> Sports Authority Field.</w:t>
      </w:r>
    </w:p>
    <w:p w:rsidR="00060E85" w:rsidRDefault="00060E85">
      <w:pPr>
        <w:rPr>
          <w:rFonts w:cstheme="minorHAnsi"/>
          <w:sz w:val="28"/>
        </w:rPr>
      </w:pPr>
    </w:p>
    <w:p w:rsidR="00D95B35" w:rsidRDefault="00060E85">
      <w:pPr>
        <w:rPr>
          <w:rFonts w:cstheme="minorHAnsi"/>
          <w:sz w:val="28"/>
        </w:rPr>
      </w:pPr>
      <w:r>
        <w:rPr>
          <w:rFonts w:cstheme="minorHAnsi"/>
          <w:sz w:val="28"/>
        </w:rPr>
        <w:t xml:space="preserve">  2016-2017  </w:t>
      </w:r>
      <w:proofErr w:type="spellStart"/>
      <w:r>
        <w:rPr>
          <w:rFonts w:cstheme="minorHAnsi"/>
          <w:sz w:val="28"/>
        </w:rPr>
        <w:t>Aerotek</w:t>
      </w:r>
      <w:proofErr w:type="spellEnd"/>
      <w:r w:rsidR="00D95B35">
        <w:rPr>
          <w:rFonts w:cstheme="minorHAnsi"/>
          <w:sz w:val="28"/>
        </w:rPr>
        <w:t xml:space="preserve"> , Centennial Colo. A</w:t>
      </w:r>
      <w:r w:rsidR="00510650">
        <w:rPr>
          <w:rFonts w:cstheme="minorHAnsi"/>
          <w:sz w:val="28"/>
        </w:rPr>
        <w:t>ssignment for Virgin America</w:t>
      </w:r>
      <w:r w:rsidR="00D95B35">
        <w:rPr>
          <w:rFonts w:cstheme="minorHAnsi"/>
          <w:sz w:val="28"/>
        </w:rPr>
        <w:t xml:space="preserve"> Airlines </w:t>
      </w:r>
    </w:p>
    <w:p w:rsidR="00060E85" w:rsidRDefault="00D95B35">
      <w:pPr>
        <w:rPr>
          <w:rFonts w:cstheme="minorHAnsi"/>
          <w:sz w:val="28"/>
        </w:rPr>
      </w:pPr>
      <w:r>
        <w:rPr>
          <w:rFonts w:cstheme="minorHAnsi"/>
          <w:sz w:val="28"/>
        </w:rPr>
        <w:t xml:space="preserve">                        </w:t>
      </w:r>
      <w:r w:rsidR="00E8292B">
        <w:rPr>
          <w:rFonts w:cstheme="minorHAnsi"/>
          <w:sz w:val="28"/>
        </w:rPr>
        <w:t>call center.</w:t>
      </w:r>
    </w:p>
    <w:p w:rsidR="00060E85" w:rsidRDefault="00060E85">
      <w:pPr>
        <w:rPr>
          <w:rFonts w:cstheme="minorHAnsi"/>
          <w:sz w:val="28"/>
        </w:rPr>
      </w:pPr>
    </w:p>
    <w:p w:rsidR="00060E85" w:rsidRDefault="00060E85">
      <w:pPr>
        <w:rPr>
          <w:rFonts w:cstheme="minorHAnsi"/>
          <w:sz w:val="28"/>
        </w:rPr>
      </w:pPr>
    </w:p>
    <w:p w:rsidR="00D81BD6" w:rsidRDefault="00D81BD6">
      <w:pPr>
        <w:rPr>
          <w:rFonts w:cstheme="minorHAnsi"/>
          <w:sz w:val="28"/>
        </w:rPr>
      </w:pPr>
    </w:p>
    <w:p w:rsidR="004B6242" w:rsidRDefault="004B6242">
      <w:pPr>
        <w:rPr>
          <w:rFonts w:cstheme="minorHAnsi"/>
          <w:sz w:val="28"/>
        </w:rPr>
      </w:pPr>
      <w:r>
        <w:rPr>
          <w:rFonts w:cstheme="minorHAnsi"/>
          <w:sz w:val="28"/>
        </w:rPr>
        <w:t xml:space="preserve">REFERENCES:  </w:t>
      </w:r>
    </w:p>
    <w:p w:rsidR="004B6242" w:rsidRDefault="004B6242">
      <w:pPr>
        <w:rPr>
          <w:rFonts w:cstheme="minorHAnsi"/>
          <w:sz w:val="28"/>
        </w:rPr>
      </w:pPr>
      <w:r>
        <w:rPr>
          <w:rFonts w:cstheme="minorHAnsi"/>
          <w:sz w:val="28"/>
        </w:rPr>
        <w:t xml:space="preserve">                          Randy </w:t>
      </w:r>
      <w:proofErr w:type="spellStart"/>
      <w:r>
        <w:rPr>
          <w:rFonts w:cstheme="minorHAnsi"/>
          <w:sz w:val="28"/>
        </w:rPr>
        <w:t>Dougdale</w:t>
      </w:r>
      <w:proofErr w:type="spellEnd"/>
      <w:r>
        <w:rPr>
          <w:rFonts w:cstheme="minorHAnsi"/>
          <w:sz w:val="28"/>
        </w:rPr>
        <w:t>, Brooksville, Florida. Ph.(352) 777-4040</w:t>
      </w:r>
    </w:p>
    <w:p w:rsidR="004B6242" w:rsidRDefault="004B6242">
      <w:pPr>
        <w:rPr>
          <w:rFonts w:cstheme="minorHAnsi"/>
          <w:sz w:val="28"/>
        </w:rPr>
      </w:pPr>
      <w:r>
        <w:rPr>
          <w:rFonts w:cstheme="minorHAnsi"/>
          <w:sz w:val="28"/>
        </w:rPr>
        <w:t xml:space="preserve">                          Ray Castro, Denver</w:t>
      </w:r>
      <w:r w:rsidR="00877182">
        <w:rPr>
          <w:rFonts w:cstheme="minorHAnsi"/>
          <w:sz w:val="28"/>
        </w:rPr>
        <w:t xml:space="preserve"> </w:t>
      </w:r>
      <w:r>
        <w:rPr>
          <w:rFonts w:cstheme="minorHAnsi"/>
          <w:sz w:val="28"/>
        </w:rPr>
        <w:t>,Colo.</w:t>
      </w:r>
      <w:r w:rsidR="00877182">
        <w:rPr>
          <w:rFonts w:cstheme="minorHAnsi"/>
          <w:sz w:val="28"/>
        </w:rPr>
        <w:t xml:space="preserve">  ph.(303) 373-7831</w:t>
      </w:r>
    </w:p>
    <w:p w:rsidR="004B6242" w:rsidRDefault="004B6242">
      <w:pPr>
        <w:rPr>
          <w:rFonts w:cstheme="minorHAnsi"/>
          <w:sz w:val="28"/>
        </w:rPr>
      </w:pPr>
      <w:r>
        <w:rPr>
          <w:rFonts w:cstheme="minorHAnsi"/>
          <w:sz w:val="28"/>
        </w:rPr>
        <w:t xml:space="preserve">                          </w:t>
      </w:r>
      <w:r w:rsidR="00877182">
        <w:rPr>
          <w:rFonts w:cstheme="minorHAnsi"/>
          <w:sz w:val="28"/>
        </w:rPr>
        <w:t>Scott Zimmerman, Elizabeth, Colo. (303) 378-2488</w:t>
      </w:r>
    </w:p>
    <w:p w:rsidR="00877182" w:rsidRDefault="00877182">
      <w:pPr>
        <w:rPr>
          <w:rFonts w:cstheme="minorHAnsi"/>
          <w:sz w:val="28"/>
        </w:rPr>
      </w:pPr>
      <w:r>
        <w:rPr>
          <w:rFonts w:cstheme="minorHAnsi"/>
          <w:sz w:val="28"/>
        </w:rPr>
        <w:t xml:space="preserve">                          Dr. Mark Levine, Denver, Colo.  ph.(303) 695-4838</w:t>
      </w:r>
    </w:p>
    <w:p w:rsidR="00877182" w:rsidRDefault="00877182">
      <w:pPr>
        <w:rPr>
          <w:rFonts w:cstheme="minorHAnsi"/>
          <w:sz w:val="28"/>
        </w:rPr>
      </w:pPr>
      <w:r>
        <w:rPr>
          <w:rFonts w:cstheme="minorHAnsi"/>
          <w:sz w:val="28"/>
        </w:rPr>
        <w:t xml:space="preserve">                          Marvin Garrett,  Aurora, Colo.  ph.(720) 518-3773</w:t>
      </w:r>
    </w:p>
    <w:p w:rsidR="00D144CE" w:rsidRDefault="00D144CE">
      <w:pPr>
        <w:rPr>
          <w:rFonts w:cstheme="minorHAnsi"/>
          <w:sz w:val="28"/>
        </w:rPr>
      </w:pPr>
    </w:p>
    <w:p w:rsidR="00D144CE" w:rsidRDefault="00D144CE">
      <w:pPr>
        <w:rPr>
          <w:rFonts w:cstheme="minorHAnsi"/>
          <w:sz w:val="28"/>
        </w:rPr>
      </w:pPr>
    </w:p>
    <w:p w:rsidR="00D144CE" w:rsidRDefault="00D144CE">
      <w:pPr>
        <w:rPr>
          <w:rFonts w:cstheme="minorHAnsi"/>
          <w:sz w:val="28"/>
        </w:rPr>
      </w:pPr>
    </w:p>
    <w:p w:rsidR="00D144CE" w:rsidRDefault="00D144CE">
      <w:pPr>
        <w:rPr>
          <w:rFonts w:cstheme="minorHAnsi"/>
          <w:sz w:val="28"/>
        </w:rPr>
      </w:pPr>
      <w:r>
        <w:rPr>
          <w:rFonts w:cstheme="minorHAnsi"/>
          <w:sz w:val="28"/>
        </w:rPr>
        <w:t xml:space="preserve">                                                                                                                            </w:t>
      </w:r>
    </w:p>
    <w:p w:rsidR="00E00326" w:rsidRDefault="00E00326">
      <w:pPr>
        <w:rPr>
          <w:rFonts w:cstheme="minorHAnsi"/>
          <w:sz w:val="28"/>
        </w:rPr>
      </w:pPr>
      <w:r>
        <w:rPr>
          <w:rFonts w:cstheme="minorHAnsi"/>
          <w:sz w:val="28"/>
        </w:rPr>
        <w:t xml:space="preserve">  </w:t>
      </w:r>
      <w:r w:rsidR="00D144CE">
        <w:rPr>
          <w:rFonts w:cstheme="minorHAnsi"/>
          <w:sz w:val="28"/>
        </w:rPr>
        <w:t xml:space="preserve">                                                                                                                               Page 2</w:t>
      </w:r>
    </w:p>
    <w:p w:rsidR="005F55C7" w:rsidRPr="003C650B" w:rsidRDefault="00D2085F">
      <w:pPr>
        <w:rPr>
          <w:rFonts w:cstheme="minorHAnsi"/>
          <w:sz w:val="28"/>
        </w:rPr>
      </w:pPr>
      <w:r>
        <w:rPr>
          <w:rFonts w:cstheme="minorHAnsi"/>
          <w:sz w:val="28"/>
        </w:rPr>
        <w:t xml:space="preserve">  </w:t>
      </w:r>
    </w:p>
    <w:sectPr w:rsidR="005F55C7" w:rsidRPr="003C650B" w:rsidSect="003C650B">
      <w:headerReference w:type="defaul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0444" w:rsidRDefault="00350444" w:rsidP="00D144CE">
      <w:r>
        <w:separator/>
      </w:r>
    </w:p>
  </w:endnote>
  <w:endnote w:type="continuationSeparator" w:id="0">
    <w:p w:rsidR="00350444" w:rsidRDefault="00350444" w:rsidP="00D14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0444" w:rsidRDefault="00350444" w:rsidP="00D144CE">
      <w:r>
        <w:separator/>
      </w:r>
    </w:p>
  </w:footnote>
  <w:footnote w:type="continuationSeparator" w:id="0">
    <w:p w:rsidR="00350444" w:rsidRDefault="00350444" w:rsidP="00D144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44CE" w:rsidRDefault="00214681">
    <w:pPr>
      <w:pStyle w:val="Header"/>
    </w:pPr>
    <w:r>
      <w:t xml:space="preserve">                                                                                                                                                      </w:t>
    </w:r>
    <w:r w:rsidR="00D144CE">
      <w:t xml:space="preserve">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9"/>
  </w:num>
  <w:num w:numId="2">
    <w:abstractNumId w:val="12"/>
  </w:num>
  <w:num w:numId="3">
    <w:abstractNumId w:val="10"/>
  </w:num>
  <w:num w:numId="4">
    <w:abstractNumId w:val="21"/>
  </w:num>
  <w:num w:numId="5">
    <w:abstractNumId w:val="13"/>
  </w:num>
  <w:num w:numId="6">
    <w:abstractNumId w:val="16"/>
  </w:num>
  <w:num w:numId="7">
    <w:abstractNumId w:val="18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4"/>
  </w:num>
  <w:num w:numId="19">
    <w:abstractNumId w:val="15"/>
  </w:num>
  <w:num w:numId="20">
    <w:abstractNumId w:val="20"/>
  </w:num>
  <w:num w:numId="21">
    <w:abstractNumId w:val="17"/>
  </w:num>
  <w:num w:numId="22">
    <w:abstractNumId w:val="1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50B"/>
    <w:rsid w:val="00060E85"/>
    <w:rsid w:val="00134F1E"/>
    <w:rsid w:val="00160C26"/>
    <w:rsid w:val="00214681"/>
    <w:rsid w:val="00340E56"/>
    <w:rsid w:val="00350444"/>
    <w:rsid w:val="003C650B"/>
    <w:rsid w:val="004B6242"/>
    <w:rsid w:val="00510650"/>
    <w:rsid w:val="005B4E40"/>
    <w:rsid w:val="005F55C7"/>
    <w:rsid w:val="0063692C"/>
    <w:rsid w:val="00645252"/>
    <w:rsid w:val="00646D97"/>
    <w:rsid w:val="006D3D74"/>
    <w:rsid w:val="00877182"/>
    <w:rsid w:val="00882BE7"/>
    <w:rsid w:val="008B61BE"/>
    <w:rsid w:val="00980226"/>
    <w:rsid w:val="009C1FA5"/>
    <w:rsid w:val="00A36F2F"/>
    <w:rsid w:val="00A9204E"/>
    <w:rsid w:val="00A93DE9"/>
    <w:rsid w:val="00A95ADA"/>
    <w:rsid w:val="00AA2C58"/>
    <w:rsid w:val="00B742AE"/>
    <w:rsid w:val="00BE79B5"/>
    <w:rsid w:val="00D144CE"/>
    <w:rsid w:val="00D2085F"/>
    <w:rsid w:val="00D81BD6"/>
    <w:rsid w:val="00D95B35"/>
    <w:rsid w:val="00DD5D44"/>
    <w:rsid w:val="00E00326"/>
    <w:rsid w:val="00E8292B"/>
    <w:rsid w:val="00ED3045"/>
    <w:rsid w:val="00F52468"/>
    <w:rsid w:val="00FF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1B9E8"/>
  <w15:chartTrackingRefBased/>
  <w15:docId w15:val="{03A34FEE-862A-4BBC-8A96-C236D2E96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6D3D74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7wq81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 xsi:nil="true"/>
    <ApprovalStatus xmlns="4873beb7-5857-4685-be1f-d57550cc96cc" xsi:nil="true"/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 xsi:nil="true"/>
    <LegacyData xmlns="4873beb7-5857-4685-be1f-d57550cc96cc" xsi:nil="true"/>
    <LocNewPublishedVersionLookup xmlns="4873beb7-5857-4685-be1f-d57550cc96cc" xsi:nil="true"/>
    <NumericId xmlns="4873beb7-5857-4685-be1f-d57550cc96cc" xsi:nil="true"/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 xsi:nil="true"/>
    <BusinessGroup xmlns="4873beb7-5857-4685-be1f-d57550cc96cc" xsi:nil="true"/>
    <OpenTemplate xmlns="4873beb7-5857-4685-be1f-d57550cc96cc" xsi:nil="true"/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/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 xsi:nil="true"/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 xsi:nil="true"/>
    <AcquiredFrom xmlns="4873beb7-5857-4685-be1f-d57550cc96cc" xsi:nil="true"/>
    <AssetStart xmlns="4873beb7-5857-4685-be1f-d57550cc96cc" xsi:nil="true"/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 xsi:nil="true"/>
    <Downloads xmlns="4873beb7-5857-4685-be1f-d57550cc96cc" xsi:nil="true"/>
    <OOCacheId xmlns="4873beb7-5857-4685-be1f-d57550cc96cc" xsi:nil="true"/>
    <IsDeleted xmlns="4873beb7-5857-4685-be1f-d57550cc96cc" xsi:nil="true"/>
    <LocPublishedDependentAssetsLookup xmlns="4873beb7-5857-4685-be1f-d57550cc96cc" xsi:nil="true"/>
    <AssetExpire xmlns="4873beb7-5857-4685-be1f-d57550cc96cc" xsi:nil="true"/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 xsi:nil="true"/>
    <AssetType xmlns="4873beb7-5857-4685-be1f-d57550cc96cc" xsi:nil="true"/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 xsi:nil="true"/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 xsi:nil="true"/>
    <LocLastLocAttemptVersionLookup xmlns="4873beb7-5857-4685-be1f-d57550cc96cc" xsi:nil="true"/>
    <LocProcessedForHandoffsLookup xmlns="4873beb7-5857-4685-be1f-d57550cc96cc" xsi:nil="true"/>
    <TrustLevel xmlns="4873beb7-5857-4685-be1f-d57550cc96cc" xsi:nil="true"/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 xsi:nil="true"/>
    <TemplateTemplateType xmlns="4873beb7-5857-4685-be1f-d57550cc96cc" xsi:nil="true"/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 xsi:nil="true"/>
    <AverageRating xmlns="4873beb7-5857-4685-be1f-d57550cc96cc" xsi:nil="true"/>
    <LocMarketGroupTiers2 xmlns="4873beb7-5857-4685-be1f-d57550cc96cc" xsi:nil="true"/>
    <APAuthor xmlns="4873beb7-5857-4685-be1f-d57550cc96cc">
      <UserInfo>
        <DisplayName/>
        <AccountId xsi:nil="true"/>
        <AccountType/>
      </UserInfo>
    </APAuthor>
    <TPCommandLine xmlns="4873beb7-5857-4685-be1f-d57550cc96cc" xsi:nil="true"/>
    <LocManualTestRequired xmlns="4873beb7-5857-4685-be1f-d57550cc96cc" xsi:nil="true"/>
    <TPAppVersion xmlns="4873beb7-5857-4685-be1f-d57550cc96cc" xsi:nil="true"/>
    <EditorialStatus xmlns="4873beb7-5857-4685-be1f-d57550cc96cc" xsi:nil="true"/>
    <LocProcessedForMarketsLookup xmlns="4873beb7-5857-4685-be1f-d57550cc96cc" xsi:nil="true"/>
    <LastModifiedDateTime xmlns="4873beb7-5857-4685-be1f-d57550cc96cc" xsi:nil="true"/>
    <TPLaunchHelpLinkType xmlns="4873beb7-5857-4685-be1f-d57550cc96cc" xsi:nil="true"/>
    <ScenarioTagsTaxHTField0 xmlns="4873beb7-5857-4685-be1f-d57550cc96cc">
      <Terms xmlns="http://schemas.microsoft.com/office/infopath/2007/PartnerControls"/>
    </ScenarioTagsTaxHTField0>
    <OriginalRelease xmlns="4873beb7-5857-4685-be1f-d57550cc96cc" xsi:nil="true"/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 xsi:nil="true"/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 xsi:nil="true"/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FE7894C-32D5-4AF1-B648-6CBF7A0E1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0</TotalTime>
  <Pages>2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zella</dc:creator>
  <cp:keywords/>
  <dc:description/>
  <cp:lastModifiedBy>Lauren</cp:lastModifiedBy>
  <cp:revision>2</cp:revision>
  <cp:lastPrinted>2016-10-03T03:37:00Z</cp:lastPrinted>
  <dcterms:created xsi:type="dcterms:W3CDTF">2017-05-15T21:33:00Z</dcterms:created>
  <dcterms:modified xsi:type="dcterms:W3CDTF">2017-05-15T21:33:00Z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