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05"/>
        <w:gridCol w:w="14535"/>
      </w:tblGrid>
      <w:tr w:rsidR="00A045BF" w14:paraId="2235E8C2" w14:textId="77777777" w:rsidTr="00A045BF">
        <w:tc>
          <w:tcPr>
            <w:tcW w:w="16500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0683B4A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bookmarkStart w:id="0" w:name="_GoBack" w:colFirst="0" w:colLast="0"/>
            <w:r w:rsidRPr="00EA6798">
              <w:rPr>
                <w:sz w:val="28"/>
                <w:szCs w:val="28"/>
              </w:rPr>
              <w:t xml:space="preserve">                    KENDRA D. HUFF  </w:t>
            </w:r>
          </w:p>
          <w:p w14:paraId="19B773E1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 xml:space="preserve">               145 Flint Way  Broomfield, Co 80020  </w:t>
            </w:r>
          </w:p>
          <w:p w14:paraId="2DE54B17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 xml:space="preserve">     Tel: 303-949-4584  Email: Dynamite0832@msn.com</w:t>
            </w:r>
          </w:p>
          <w:p w14:paraId="507E8EB7" w14:textId="77777777" w:rsidR="00A045BF" w:rsidRPr="00EA6798" w:rsidRDefault="00A045BF" w:rsidP="00EA6798">
            <w:pPr>
              <w:rPr>
                <w:sz w:val="28"/>
                <w:szCs w:val="28"/>
              </w:rPr>
            </w:pPr>
          </w:p>
        </w:tc>
      </w:tr>
      <w:tr w:rsidR="00A045BF" w14:paraId="286C9ADD" w14:textId="77777777">
        <w:tblPrEx>
          <w:tblBorders>
            <w:top w:val="none" w:sz="0" w:space="0" w:color="auto"/>
          </w:tblBorders>
        </w:tblPrEx>
        <w:tc>
          <w:tcPr>
            <w:tcW w:w="2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2F31FF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                </w:t>
            </w:r>
          </w:p>
        </w:tc>
        <w:tc>
          <w:tcPr>
            <w:tcW w:w="14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9DBD1B" w14:textId="77777777" w:rsidR="00A045BF" w:rsidRPr="00EA6798" w:rsidRDefault="00A045BF" w:rsidP="00EA6798">
            <w:pPr>
              <w:rPr>
                <w:sz w:val="28"/>
                <w:szCs w:val="28"/>
              </w:rPr>
            </w:pPr>
          </w:p>
        </w:tc>
      </w:tr>
      <w:tr w:rsidR="00A045BF" w14:paraId="081EF401" w14:textId="77777777" w:rsidTr="00A045BF">
        <w:tblPrEx>
          <w:tblBorders>
            <w:top w:val="none" w:sz="0" w:space="0" w:color="auto"/>
          </w:tblBorders>
        </w:tblPrEx>
        <w:tc>
          <w:tcPr>
            <w:tcW w:w="16500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97DD30B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WORK HISTORY</w:t>
            </w:r>
          </w:p>
          <w:p w14:paraId="1B164722" w14:textId="77777777" w:rsidR="00A045BF" w:rsidRPr="00EA6798" w:rsidRDefault="00A045BF" w:rsidP="00EA6798">
            <w:pPr>
              <w:rPr>
                <w:sz w:val="28"/>
                <w:szCs w:val="28"/>
              </w:rPr>
            </w:pPr>
          </w:p>
          <w:p w14:paraId="40B399AD" w14:textId="77777777" w:rsidR="00A045BF" w:rsidRPr="00EA6798" w:rsidRDefault="00A045BF" w:rsidP="00EA6798">
            <w:pPr>
              <w:rPr>
                <w:i/>
                <w:sz w:val="28"/>
                <w:szCs w:val="28"/>
              </w:rPr>
            </w:pPr>
            <w:r w:rsidRPr="00EA6798">
              <w:rPr>
                <w:i/>
                <w:sz w:val="28"/>
                <w:szCs w:val="28"/>
              </w:rPr>
              <w:t xml:space="preserve">August 2012 </w:t>
            </w:r>
            <w:r w:rsidRPr="00EA6798">
              <w:rPr>
                <w:sz w:val="28"/>
                <w:szCs w:val="28"/>
              </w:rPr>
              <w:t>Clerk</w:t>
            </w:r>
            <w:r w:rsidRPr="00EA6798">
              <w:rPr>
                <w:i/>
                <w:sz w:val="28"/>
                <w:szCs w:val="28"/>
              </w:rPr>
              <w:t xml:space="preserve"> </w:t>
            </w:r>
          </w:p>
          <w:p w14:paraId="451B4FC6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i/>
                <w:sz w:val="28"/>
                <w:szCs w:val="28"/>
              </w:rPr>
              <w:t xml:space="preserve">To </w:t>
            </w:r>
            <w:r w:rsidRPr="00EA6798">
              <w:rPr>
                <w:sz w:val="28"/>
                <w:szCs w:val="28"/>
              </w:rPr>
              <w:t xml:space="preserve">              USPS</w:t>
            </w:r>
          </w:p>
          <w:p w14:paraId="43D0352C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i/>
                <w:sz w:val="28"/>
                <w:szCs w:val="28"/>
              </w:rPr>
              <w:t xml:space="preserve">Current </w:t>
            </w:r>
            <w:r w:rsidRPr="00EA6798">
              <w:rPr>
                <w:sz w:val="28"/>
                <w:szCs w:val="28"/>
              </w:rPr>
              <w:t xml:space="preserve">       Denver, Co 80266</w:t>
            </w:r>
          </w:p>
          <w:p w14:paraId="2594B573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 xml:space="preserve">                   </w:t>
            </w:r>
          </w:p>
          <w:p w14:paraId="5501B5CC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 xml:space="preserve">                   I work for the United States Postal Service and I am an automation clerk. </w:t>
            </w:r>
          </w:p>
          <w:p w14:paraId="3DA835B7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 xml:space="preserve">                   </w:t>
            </w:r>
          </w:p>
          <w:p w14:paraId="792188D1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 xml:space="preserve">                   -Working as a pair with someone</w:t>
            </w:r>
          </w:p>
          <w:p w14:paraId="168AA3E1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 xml:space="preserve">                   - Customer Service</w:t>
            </w:r>
          </w:p>
          <w:p w14:paraId="5FBD9C38" w14:textId="77777777" w:rsidR="00A045BF" w:rsidRPr="00EA6798" w:rsidRDefault="00A045BF" w:rsidP="00EA6798">
            <w:pPr>
              <w:rPr>
                <w:sz w:val="28"/>
                <w:szCs w:val="28"/>
              </w:rPr>
            </w:pPr>
          </w:p>
        </w:tc>
      </w:tr>
      <w:tr w:rsidR="00A045BF" w14:paraId="54C70DD2" w14:textId="77777777">
        <w:tblPrEx>
          <w:tblBorders>
            <w:top w:val="none" w:sz="0" w:space="0" w:color="auto"/>
          </w:tblBorders>
        </w:tblPrEx>
        <w:tc>
          <w:tcPr>
            <w:tcW w:w="200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6836DCE" w14:textId="77777777" w:rsidR="00A045BF" w:rsidRPr="00EA6798" w:rsidRDefault="00A045BF" w:rsidP="00EA6798">
            <w:pPr>
              <w:rPr>
                <w:i/>
                <w:iCs/>
                <w:sz w:val="28"/>
                <w:szCs w:val="28"/>
              </w:rPr>
            </w:pPr>
            <w:r w:rsidRPr="00EA6798">
              <w:rPr>
                <w:i/>
                <w:iCs/>
                <w:sz w:val="28"/>
                <w:szCs w:val="28"/>
              </w:rPr>
              <w:t>May 2010</w:t>
            </w:r>
          </w:p>
          <w:p w14:paraId="1B184E75" w14:textId="77777777" w:rsidR="00A045BF" w:rsidRPr="00EA6798" w:rsidRDefault="00A045BF" w:rsidP="00EA6798">
            <w:pPr>
              <w:rPr>
                <w:i/>
                <w:iCs/>
                <w:sz w:val="28"/>
                <w:szCs w:val="28"/>
              </w:rPr>
            </w:pPr>
            <w:proofErr w:type="gramStart"/>
            <w:r w:rsidRPr="00EA6798">
              <w:rPr>
                <w:i/>
                <w:iCs/>
                <w:sz w:val="28"/>
                <w:szCs w:val="28"/>
              </w:rPr>
              <w:t>to</w:t>
            </w:r>
            <w:proofErr w:type="gramEnd"/>
          </w:p>
          <w:p w14:paraId="0E869115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i/>
                <w:iCs/>
                <w:sz w:val="28"/>
                <w:szCs w:val="28"/>
              </w:rPr>
              <w:t>August 2012</w:t>
            </w:r>
          </w:p>
        </w:tc>
        <w:tc>
          <w:tcPr>
            <w:tcW w:w="1446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B789D68" w14:textId="77777777" w:rsidR="00A045BF" w:rsidRPr="00EA6798" w:rsidRDefault="00A045BF" w:rsidP="00EA6798">
            <w:pPr>
              <w:rPr>
                <w:i/>
                <w:iCs/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 xml:space="preserve">Clerk </w:t>
            </w:r>
          </w:p>
          <w:p w14:paraId="3D3B8343" w14:textId="77777777" w:rsidR="00A045BF" w:rsidRPr="00EA6798" w:rsidRDefault="00A045BF" w:rsidP="00EA6798">
            <w:pPr>
              <w:rPr>
                <w:i/>
                <w:iCs/>
                <w:sz w:val="28"/>
                <w:szCs w:val="28"/>
              </w:rPr>
            </w:pPr>
            <w:r w:rsidRPr="00EA6798">
              <w:rPr>
                <w:i/>
                <w:iCs/>
                <w:sz w:val="28"/>
                <w:szCs w:val="28"/>
              </w:rPr>
              <w:t xml:space="preserve">Slagle &amp; Slagle </w:t>
            </w:r>
            <w:proofErr w:type="spellStart"/>
            <w:r w:rsidRPr="00EA6798">
              <w:rPr>
                <w:i/>
                <w:iCs/>
                <w:sz w:val="28"/>
                <w:szCs w:val="28"/>
              </w:rPr>
              <w:t>Inc</w:t>
            </w:r>
            <w:proofErr w:type="spellEnd"/>
          </w:p>
          <w:p w14:paraId="2F276B12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i/>
                <w:iCs/>
                <w:sz w:val="28"/>
                <w:szCs w:val="28"/>
              </w:rPr>
              <w:t xml:space="preserve">Boulder, Co 80302 </w:t>
            </w:r>
          </w:p>
          <w:p w14:paraId="16436131" w14:textId="77777777" w:rsidR="00A045BF" w:rsidRPr="00EA6798" w:rsidRDefault="00A045BF" w:rsidP="00EA6798">
            <w:pPr>
              <w:rPr>
                <w:sz w:val="28"/>
                <w:szCs w:val="28"/>
              </w:rPr>
            </w:pPr>
          </w:p>
          <w:p w14:paraId="31F44B80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 xml:space="preserve">I work for a highway contractor and I case mail in the mornings. </w:t>
            </w:r>
          </w:p>
          <w:p w14:paraId="040137E8" w14:textId="77777777" w:rsidR="00A045BF" w:rsidRPr="00EA6798" w:rsidRDefault="00A045BF" w:rsidP="00EA6798">
            <w:pPr>
              <w:rPr>
                <w:sz w:val="28"/>
                <w:szCs w:val="28"/>
              </w:rPr>
            </w:pPr>
          </w:p>
          <w:p w14:paraId="3DCA80EB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Customer Service</w:t>
            </w:r>
          </w:p>
          <w:p w14:paraId="1CC095B5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Customer Relations</w:t>
            </w:r>
          </w:p>
          <w:p w14:paraId="233C0E88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Interaction with all co-workers</w:t>
            </w:r>
          </w:p>
          <w:p w14:paraId="52063FB6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Answering Phone</w:t>
            </w:r>
          </w:p>
        </w:tc>
      </w:tr>
      <w:tr w:rsidR="00A045BF" w14:paraId="455F0E70" w14:textId="77777777">
        <w:tblPrEx>
          <w:tblBorders>
            <w:top w:val="none" w:sz="0" w:space="0" w:color="auto"/>
          </w:tblBorders>
        </w:tblPrEx>
        <w:tc>
          <w:tcPr>
            <w:tcW w:w="200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36A0FEC" w14:textId="77777777" w:rsidR="00A045BF" w:rsidRPr="00EA6798" w:rsidRDefault="00A045BF" w:rsidP="00EA6798">
            <w:pPr>
              <w:rPr>
                <w:i/>
                <w:iCs/>
                <w:sz w:val="28"/>
                <w:szCs w:val="28"/>
              </w:rPr>
            </w:pPr>
            <w:r w:rsidRPr="00EA6798">
              <w:rPr>
                <w:i/>
                <w:iCs/>
                <w:sz w:val="28"/>
                <w:szCs w:val="28"/>
              </w:rPr>
              <w:t>Oct 2007</w:t>
            </w:r>
          </w:p>
          <w:p w14:paraId="46F1BA62" w14:textId="77777777" w:rsidR="00A045BF" w:rsidRPr="00EA6798" w:rsidRDefault="00A045BF" w:rsidP="00EA6798">
            <w:pPr>
              <w:rPr>
                <w:i/>
                <w:iCs/>
                <w:sz w:val="28"/>
                <w:szCs w:val="28"/>
              </w:rPr>
            </w:pPr>
            <w:proofErr w:type="gramStart"/>
            <w:r w:rsidRPr="00EA6798">
              <w:rPr>
                <w:i/>
                <w:iCs/>
                <w:sz w:val="28"/>
                <w:szCs w:val="28"/>
              </w:rPr>
              <w:t>to</w:t>
            </w:r>
            <w:proofErr w:type="gramEnd"/>
          </w:p>
          <w:p w14:paraId="42881FF0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i/>
                <w:iCs/>
                <w:sz w:val="28"/>
                <w:szCs w:val="28"/>
              </w:rPr>
              <w:t>May 2010</w:t>
            </w:r>
          </w:p>
        </w:tc>
        <w:tc>
          <w:tcPr>
            <w:tcW w:w="1446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B3E07F6" w14:textId="77777777" w:rsidR="00A045BF" w:rsidRPr="00EA6798" w:rsidRDefault="00A045BF" w:rsidP="00EA6798">
            <w:pPr>
              <w:rPr>
                <w:i/>
                <w:iCs/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 xml:space="preserve">Clerk </w:t>
            </w:r>
          </w:p>
          <w:p w14:paraId="15C4570A" w14:textId="77777777" w:rsidR="00A045BF" w:rsidRPr="00EA6798" w:rsidRDefault="00A045BF" w:rsidP="00EA6798">
            <w:pPr>
              <w:rPr>
                <w:i/>
                <w:iCs/>
                <w:sz w:val="28"/>
                <w:szCs w:val="28"/>
              </w:rPr>
            </w:pPr>
            <w:r w:rsidRPr="00EA6798">
              <w:rPr>
                <w:i/>
                <w:iCs/>
                <w:sz w:val="28"/>
                <w:szCs w:val="28"/>
              </w:rPr>
              <w:t>Safeway</w:t>
            </w:r>
          </w:p>
          <w:p w14:paraId="284BD90D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i/>
                <w:iCs/>
                <w:sz w:val="28"/>
                <w:szCs w:val="28"/>
              </w:rPr>
              <w:t xml:space="preserve">Arvada, Co 80020 </w:t>
            </w:r>
          </w:p>
          <w:p w14:paraId="00D286F7" w14:textId="77777777" w:rsidR="00A045BF" w:rsidRPr="00EA6798" w:rsidRDefault="00A045BF" w:rsidP="00EA6798">
            <w:pPr>
              <w:rPr>
                <w:sz w:val="28"/>
                <w:szCs w:val="28"/>
              </w:rPr>
            </w:pPr>
          </w:p>
          <w:p w14:paraId="279070E6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 xml:space="preserve">I worked in Starbucks and in the produce section as a clerk. </w:t>
            </w:r>
          </w:p>
          <w:p w14:paraId="6B47DFC0" w14:textId="77777777" w:rsidR="00A045BF" w:rsidRPr="00EA6798" w:rsidRDefault="00A045BF" w:rsidP="00EA6798">
            <w:pPr>
              <w:rPr>
                <w:sz w:val="28"/>
                <w:szCs w:val="28"/>
              </w:rPr>
            </w:pPr>
          </w:p>
          <w:p w14:paraId="3F5FB6EF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Customer Service</w:t>
            </w:r>
          </w:p>
          <w:p w14:paraId="55F9B987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Cashier</w:t>
            </w:r>
          </w:p>
          <w:p w14:paraId="684F4D8D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Customer Relations</w:t>
            </w:r>
          </w:p>
        </w:tc>
      </w:tr>
      <w:tr w:rsidR="00A045BF" w14:paraId="67DDDDE8" w14:textId="77777777">
        <w:tblPrEx>
          <w:tblBorders>
            <w:top w:val="none" w:sz="0" w:space="0" w:color="auto"/>
          </w:tblBorders>
        </w:tblPrEx>
        <w:tc>
          <w:tcPr>
            <w:tcW w:w="200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AB9ADF6" w14:textId="77777777" w:rsidR="00A045BF" w:rsidRPr="00EA6798" w:rsidRDefault="00A045BF" w:rsidP="00EA6798">
            <w:pPr>
              <w:rPr>
                <w:i/>
                <w:iCs/>
                <w:sz w:val="28"/>
                <w:szCs w:val="28"/>
              </w:rPr>
            </w:pPr>
            <w:r w:rsidRPr="00EA6798">
              <w:rPr>
                <w:i/>
                <w:iCs/>
                <w:sz w:val="28"/>
                <w:szCs w:val="28"/>
              </w:rPr>
              <w:t>May 2009</w:t>
            </w:r>
          </w:p>
          <w:p w14:paraId="705396F2" w14:textId="77777777" w:rsidR="00A045BF" w:rsidRPr="00EA6798" w:rsidRDefault="00A045BF" w:rsidP="00EA6798">
            <w:pPr>
              <w:rPr>
                <w:i/>
                <w:iCs/>
                <w:sz w:val="28"/>
                <w:szCs w:val="28"/>
              </w:rPr>
            </w:pPr>
            <w:proofErr w:type="gramStart"/>
            <w:r w:rsidRPr="00EA6798">
              <w:rPr>
                <w:i/>
                <w:iCs/>
                <w:sz w:val="28"/>
                <w:szCs w:val="28"/>
              </w:rPr>
              <w:t>to</w:t>
            </w:r>
            <w:proofErr w:type="gramEnd"/>
          </w:p>
          <w:p w14:paraId="51D2C749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i/>
                <w:iCs/>
                <w:sz w:val="28"/>
                <w:szCs w:val="28"/>
              </w:rPr>
              <w:t>Aug 2009</w:t>
            </w:r>
          </w:p>
        </w:tc>
        <w:tc>
          <w:tcPr>
            <w:tcW w:w="1446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E3421A6" w14:textId="77777777" w:rsidR="00A045BF" w:rsidRPr="00EA6798" w:rsidRDefault="00A045BF" w:rsidP="00EA6798">
            <w:pPr>
              <w:rPr>
                <w:i/>
                <w:iCs/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 xml:space="preserve">Seasonal Worker </w:t>
            </w:r>
          </w:p>
          <w:p w14:paraId="50FBA6E2" w14:textId="77777777" w:rsidR="00A045BF" w:rsidRPr="00EA6798" w:rsidRDefault="00A045BF" w:rsidP="00EA6798">
            <w:pPr>
              <w:rPr>
                <w:i/>
                <w:iCs/>
                <w:sz w:val="28"/>
                <w:szCs w:val="28"/>
              </w:rPr>
            </w:pPr>
            <w:r w:rsidRPr="00EA6798">
              <w:rPr>
                <w:i/>
                <w:iCs/>
                <w:sz w:val="28"/>
                <w:szCs w:val="28"/>
              </w:rPr>
              <w:t>City and County of Broomfield</w:t>
            </w:r>
          </w:p>
          <w:p w14:paraId="613E142D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i/>
                <w:iCs/>
                <w:sz w:val="28"/>
                <w:szCs w:val="28"/>
              </w:rPr>
              <w:t xml:space="preserve">Broomfield, Co 80020 </w:t>
            </w:r>
          </w:p>
          <w:p w14:paraId="2598E7A7" w14:textId="77777777" w:rsidR="00A045BF" w:rsidRPr="00EA6798" w:rsidRDefault="00A045BF" w:rsidP="00EA6798">
            <w:pPr>
              <w:rPr>
                <w:sz w:val="28"/>
                <w:szCs w:val="28"/>
              </w:rPr>
            </w:pPr>
          </w:p>
          <w:p w14:paraId="75FBBB52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lastRenderedPageBreak/>
              <w:t>I was a seasonal worker for a summer.</w:t>
            </w:r>
          </w:p>
          <w:p w14:paraId="554E27D5" w14:textId="77777777" w:rsidR="00A045BF" w:rsidRPr="00EA6798" w:rsidRDefault="00A045BF" w:rsidP="00EA6798">
            <w:pPr>
              <w:rPr>
                <w:sz w:val="28"/>
                <w:szCs w:val="28"/>
              </w:rPr>
            </w:pPr>
          </w:p>
          <w:p w14:paraId="325AF7B6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Maintaining ball fields</w:t>
            </w:r>
          </w:p>
          <w:p w14:paraId="66DDD915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Park Maintenance</w:t>
            </w:r>
          </w:p>
        </w:tc>
      </w:tr>
      <w:tr w:rsidR="00A045BF" w14:paraId="09F79B7F" w14:textId="77777777" w:rsidTr="00A045BF">
        <w:tblPrEx>
          <w:tblBorders>
            <w:top w:val="none" w:sz="0" w:space="0" w:color="auto"/>
          </w:tblBorders>
        </w:tblPrEx>
        <w:tc>
          <w:tcPr>
            <w:tcW w:w="16500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59700F8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lastRenderedPageBreak/>
              <w:t>EDUCATION</w:t>
            </w:r>
          </w:p>
          <w:p w14:paraId="4D0D1551" w14:textId="77777777" w:rsidR="00A045BF" w:rsidRPr="00EA6798" w:rsidRDefault="00A045BF" w:rsidP="00EA6798">
            <w:pPr>
              <w:rPr>
                <w:sz w:val="28"/>
                <w:szCs w:val="28"/>
              </w:rPr>
            </w:pPr>
          </w:p>
        </w:tc>
      </w:tr>
      <w:tr w:rsidR="00A045BF" w14:paraId="451F7708" w14:textId="77777777">
        <w:tblPrEx>
          <w:tblBorders>
            <w:top w:val="none" w:sz="0" w:space="0" w:color="auto"/>
          </w:tblBorders>
        </w:tblPrEx>
        <w:tc>
          <w:tcPr>
            <w:tcW w:w="200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B150D28" w14:textId="77777777" w:rsidR="00A045BF" w:rsidRPr="00EA6798" w:rsidRDefault="00A045BF" w:rsidP="00EA6798">
            <w:pPr>
              <w:rPr>
                <w:i/>
                <w:iCs/>
                <w:sz w:val="28"/>
                <w:szCs w:val="28"/>
              </w:rPr>
            </w:pPr>
            <w:r w:rsidRPr="00EA6798">
              <w:rPr>
                <w:i/>
                <w:iCs/>
                <w:sz w:val="28"/>
                <w:szCs w:val="28"/>
              </w:rPr>
              <w:t>Aug 2007</w:t>
            </w:r>
          </w:p>
          <w:p w14:paraId="71A6B64F" w14:textId="77777777" w:rsidR="00A045BF" w:rsidRPr="00EA6798" w:rsidRDefault="00A045BF" w:rsidP="00EA6798">
            <w:pPr>
              <w:rPr>
                <w:i/>
                <w:iCs/>
                <w:sz w:val="28"/>
                <w:szCs w:val="28"/>
              </w:rPr>
            </w:pPr>
            <w:proofErr w:type="gramStart"/>
            <w:r w:rsidRPr="00EA6798">
              <w:rPr>
                <w:i/>
                <w:iCs/>
                <w:sz w:val="28"/>
                <w:szCs w:val="28"/>
              </w:rPr>
              <w:t>to</w:t>
            </w:r>
            <w:proofErr w:type="gramEnd"/>
          </w:p>
          <w:p w14:paraId="23ACDB6E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i/>
                <w:iCs/>
                <w:sz w:val="28"/>
                <w:szCs w:val="28"/>
              </w:rPr>
              <w:t>Present</w:t>
            </w:r>
          </w:p>
        </w:tc>
        <w:tc>
          <w:tcPr>
            <w:tcW w:w="1446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96ABFA3" w14:textId="77777777" w:rsidR="00A045BF" w:rsidRPr="00EA6798" w:rsidRDefault="00A045BF" w:rsidP="00EA6798">
            <w:pPr>
              <w:rPr>
                <w:i/>
                <w:iCs/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 xml:space="preserve">Metropolitan State of Denver </w:t>
            </w:r>
          </w:p>
          <w:p w14:paraId="4F469E4A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i/>
                <w:iCs/>
                <w:sz w:val="28"/>
                <w:szCs w:val="28"/>
              </w:rPr>
              <w:t xml:space="preserve">Denver, Co 80020 </w:t>
            </w:r>
          </w:p>
          <w:p w14:paraId="6333610F" w14:textId="77777777" w:rsidR="00A045BF" w:rsidRPr="00EA6798" w:rsidRDefault="00A045BF" w:rsidP="00EA6798">
            <w:pPr>
              <w:rPr>
                <w:sz w:val="28"/>
                <w:szCs w:val="28"/>
              </w:rPr>
            </w:pPr>
          </w:p>
        </w:tc>
      </w:tr>
      <w:tr w:rsidR="00A045BF" w14:paraId="63DCBE9D" w14:textId="77777777">
        <w:tblPrEx>
          <w:tblBorders>
            <w:top w:val="none" w:sz="0" w:space="0" w:color="auto"/>
          </w:tblBorders>
        </w:tblPrEx>
        <w:tc>
          <w:tcPr>
            <w:tcW w:w="200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3264E0A" w14:textId="77777777" w:rsidR="00A045BF" w:rsidRPr="00EA6798" w:rsidRDefault="00A045BF" w:rsidP="00EA6798">
            <w:pPr>
              <w:rPr>
                <w:i/>
                <w:iCs/>
                <w:sz w:val="28"/>
                <w:szCs w:val="28"/>
              </w:rPr>
            </w:pPr>
            <w:r w:rsidRPr="00EA6798">
              <w:rPr>
                <w:i/>
                <w:iCs/>
                <w:sz w:val="28"/>
                <w:szCs w:val="28"/>
              </w:rPr>
              <w:t>Aug 2003</w:t>
            </w:r>
          </w:p>
          <w:p w14:paraId="4F8CB132" w14:textId="77777777" w:rsidR="00A045BF" w:rsidRPr="00EA6798" w:rsidRDefault="00A045BF" w:rsidP="00EA6798">
            <w:pPr>
              <w:rPr>
                <w:i/>
                <w:iCs/>
                <w:sz w:val="28"/>
                <w:szCs w:val="28"/>
              </w:rPr>
            </w:pPr>
            <w:proofErr w:type="gramStart"/>
            <w:r w:rsidRPr="00EA6798">
              <w:rPr>
                <w:i/>
                <w:iCs/>
                <w:sz w:val="28"/>
                <w:szCs w:val="28"/>
              </w:rPr>
              <w:t>to</w:t>
            </w:r>
            <w:proofErr w:type="gramEnd"/>
          </w:p>
          <w:p w14:paraId="6376A3A7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i/>
                <w:iCs/>
                <w:sz w:val="28"/>
                <w:szCs w:val="28"/>
              </w:rPr>
              <w:t>May 2007</w:t>
            </w:r>
          </w:p>
        </w:tc>
        <w:tc>
          <w:tcPr>
            <w:tcW w:w="1446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9712B5D" w14:textId="77777777" w:rsidR="00A045BF" w:rsidRPr="00EA6798" w:rsidRDefault="00A045BF" w:rsidP="00EA6798">
            <w:pPr>
              <w:rPr>
                <w:i/>
                <w:iCs/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 xml:space="preserve">Broomfield High School </w:t>
            </w:r>
          </w:p>
          <w:p w14:paraId="659965A0" w14:textId="77777777" w:rsidR="00A045BF" w:rsidRPr="00EA6798" w:rsidRDefault="00A045BF" w:rsidP="00EA6798">
            <w:pPr>
              <w:rPr>
                <w:i/>
                <w:iCs/>
                <w:sz w:val="28"/>
                <w:szCs w:val="28"/>
              </w:rPr>
            </w:pPr>
            <w:r w:rsidRPr="00EA6798">
              <w:rPr>
                <w:i/>
                <w:iCs/>
                <w:sz w:val="28"/>
                <w:szCs w:val="28"/>
              </w:rPr>
              <w:t>Broomfield High School</w:t>
            </w:r>
          </w:p>
          <w:p w14:paraId="48DC98F8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i/>
                <w:iCs/>
                <w:sz w:val="28"/>
                <w:szCs w:val="28"/>
              </w:rPr>
              <w:t xml:space="preserve">High School Diploma </w:t>
            </w:r>
          </w:p>
          <w:p w14:paraId="51E546DF" w14:textId="77777777" w:rsidR="00A045BF" w:rsidRPr="00EA6798" w:rsidRDefault="00A045BF" w:rsidP="00EA6798">
            <w:pPr>
              <w:rPr>
                <w:sz w:val="28"/>
                <w:szCs w:val="28"/>
              </w:rPr>
            </w:pPr>
          </w:p>
        </w:tc>
      </w:tr>
      <w:tr w:rsidR="00A045BF" w14:paraId="5CB239B1" w14:textId="77777777" w:rsidTr="00A045BF">
        <w:tblPrEx>
          <w:tblBorders>
            <w:top w:val="none" w:sz="0" w:space="0" w:color="auto"/>
          </w:tblBorders>
        </w:tblPrEx>
        <w:tc>
          <w:tcPr>
            <w:tcW w:w="16500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6897291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REFERENCES</w:t>
            </w:r>
          </w:p>
          <w:p w14:paraId="01FCDCE0" w14:textId="77777777" w:rsidR="00A045BF" w:rsidRPr="00EA6798" w:rsidRDefault="00A045BF" w:rsidP="00EA6798">
            <w:pPr>
              <w:rPr>
                <w:sz w:val="28"/>
                <w:szCs w:val="28"/>
              </w:rPr>
            </w:pPr>
          </w:p>
        </w:tc>
      </w:tr>
      <w:tr w:rsidR="00A045BF" w14:paraId="71261905" w14:textId="77777777">
        <w:tc>
          <w:tcPr>
            <w:tcW w:w="200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C5C1D9C" w14:textId="77777777" w:rsidR="00A045BF" w:rsidRPr="00EA6798" w:rsidRDefault="00A045BF" w:rsidP="00EA6798">
            <w:pPr>
              <w:rPr>
                <w:sz w:val="28"/>
                <w:szCs w:val="28"/>
              </w:rPr>
            </w:pPr>
          </w:p>
        </w:tc>
        <w:tc>
          <w:tcPr>
            <w:tcW w:w="1446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4E8C024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Tom Flores</w:t>
            </w:r>
          </w:p>
          <w:p w14:paraId="601FF014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595 Birch St.</w:t>
            </w:r>
          </w:p>
          <w:p w14:paraId="444A28A6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Broomfield, Co 80020</w:t>
            </w:r>
          </w:p>
          <w:p w14:paraId="6C064C08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(</w:t>
            </w:r>
            <w:proofErr w:type="gramStart"/>
            <w:r w:rsidRPr="00EA6798">
              <w:rPr>
                <w:sz w:val="28"/>
                <w:szCs w:val="28"/>
              </w:rPr>
              <w:t>303)465</w:t>
            </w:r>
            <w:proofErr w:type="gramEnd"/>
            <w:r w:rsidRPr="00EA6798">
              <w:rPr>
                <w:sz w:val="28"/>
                <w:szCs w:val="28"/>
              </w:rPr>
              <w:t>-0489</w:t>
            </w:r>
          </w:p>
          <w:p w14:paraId="489FC60B" w14:textId="77777777" w:rsidR="00A045BF" w:rsidRPr="00EA6798" w:rsidRDefault="00A045BF" w:rsidP="00EA6798">
            <w:pPr>
              <w:rPr>
                <w:sz w:val="28"/>
                <w:szCs w:val="28"/>
              </w:rPr>
            </w:pPr>
          </w:p>
          <w:p w14:paraId="347D66A5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Michelle Coats</w:t>
            </w:r>
          </w:p>
          <w:p w14:paraId="49D788D4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 xml:space="preserve">995 </w:t>
            </w:r>
            <w:proofErr w:type="spellStart"/>
            <w:r w:rsidRPr="00EA6798">
              <w:rPr>
                <w:sz w:val="28"/>
                <w:szCs w:val="28"/>
              </w:rPr>
              <w:t>Alkire</w:t>
            </w:r>
            <w:proofErr w:type="spellEnd"/>
          </w:p>
          <w:p w14:paraId="6CA91264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Golden, Co 80401</w:t>
            </w:r>
          </w:p>
          <w:p w14:paraId="2D337D51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(</w:t>
            </w:r>
            <w:proofErr w:type="gramStart"/>
            <w:r w:rsidRPr="00EA6798">
              <w:rPr>
                <w:sz w:val="28"/>
                <w:szCs w:val="28"/>
              </w:rPr>
              <w:t>303)885</w:t>
            </w:r>
            <w:proofErr w:type="gramEnd"/>
            <w:r w:rsidRPr="00EA6798">
              <w:rPr>
                <w:sz w:val="28"/>
                <w:szCs w:val="28"/>
              </w:rPr>
              <w:t>-3137</w:t>
            </w:r>
          </w:p>
          <w:p w14:paraId="2B5B50FD" w14:textId="77777777" w:rsidR="00A045BF" w:rsidRPr="00EA6798" w:rsidRDefault="00A045BF" w:rsidP="00EA6798">
            <w:pPr>
              <w:rPr>
                <w:sz w:val="28"/>
                <w:szCs w:val="28"/>
              </w:rPr>
            </w:pPr>
          </w:p>
          <w:p w14:paraId="693EB51A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Wayne Newman</w:t>
            </w:r>
          </w:p>
          <w:p w14:paraId="25B69351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(</w:t>
            </w:r>
            <w:proofErr w:type="gramStart"/>
            <w:r w:rsidRPr="00EA6798">
              <w:rPr>
                <w:sz w:val="28"/>
                <w:szCs w:val="28"/>
              </w:rPr>
              <w:t>303)438</w:t>
            </w:r>
            <w:proofErr w:type="gramEnd"/>
            <w:r w:rsidRPr="00EA6798">
              <w:rPr>
                <w:sz w:val="28"/>
                <w:szCs w:val="28"/>
              </w:rPr>
              <w:t>-9635</w:t>
            </w:r>
          </w:p>
          <w:p w14:paraId="683E6157" w14:textId="77777777" w:rsidR="00A045BF" w:rsidRPr="00EA6798" w:rsidRDefault="00A045BF" w:rsidP="00EA6798">
            <w:pPr>
              <w:rPr>
                <w:sz w:val="28"/>
                <w:szCs w:val="28"/>
              </w:rPr>
            </w:pPr>
          </w:p>
          <w:p w14:paraId="3C293B6B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Liz K.</w:t>
            </w:r>
          </w:p>
          <w:p w14:paraId="14D95888" w14:textId="77777777" w:rsidR="00A045BF" w:rsidRPr="00EA6798" w:rsidRDefault="00A045BF" w:rsidP="00EA6798">
            <w:pPr>
              <w:rPr>
                <w:sz w:val="28"/>
                <w:szCs w:val="28"/>
              </w:rPr>
            </w:pPr>
            <w:r w:rsidRPr="00EA6798">
              <w:rPr>
                <w:sz w:val="28"/>
                <w:szCs w:val="28"/>
              </w:rPr>
              <w:t>(</w:t>
            </w:r>
            <w:proofErr w:type="gramStart"/>
            <w:r w:rsidRPr="00EA6798">
              <w:rPr>
                <w:sz w:val="28"/>
                <w:szCs w:val="28"/>
              </w:rPr>
              <w:t>720)394</w:t>
            </w:r>
            <w:proofErr w:type="gramEnd"/>
            <w:r w:rsidRPr="00EA6798">
              <w:rPr>
                <w:sz w:val="28"/>
                <w:szCs w:val="28"/>
              </w:rPr>
              <w:t>-8855</w:t>
            </w:r>
          </w:p>
        </w:tc>
      </w:tr>
      <w:bookmarkEnd w:id="0"/>
    </w:tbl>
    <w:p w14:paraId="5D9AB6D2" w14:textId="77777777" w:rsidR="00454571" w:rsidRDefault="00454571"/>
    <w:sectPr w:rsidR="00454571" w:rsidSect="007374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626509F"/>
    <w:multiLevelType w:val="hybridMultilevel"/>
    <w:tmpl w:val="2FAA0550"/>
    <w:lvl w:ilvl="0" w:tplc="0409000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46" w:hanging="360"/>
      </w:pPr>
      <w:rPr>
        <w:rFonts w:ascii="Wingdings" w:hAnsi="Wingdings" w:hint="default"/>
      </w:rPr>
    </w:lvl>
  </w:abstractNum>
  <w:abstractNum w:abstractNumId="4">
    <w:nsid w:val="500C2393"/>
    <w:multiLevelType w:val="hybridMultilevel"/>
    <w:tmpl w:val="E4C0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BF"/>
    <w:rsid w:val="00454571"/>
    <w:rsid w:val="00737439"/>
    <w:rsid w:val="00A045BF"/>
    <w:rsid w:val="00EA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8CCC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FFCFF3-C898-8549-8CD9-34B85221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207</Words>
  <Characters>1183</Characters>
  <Application>Microsoft Macintosh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Huff</dc:creator>
  <cp:keywords/>
  <dc:description/>
  <cp:lastModifiedBy>Kendra Huff</cp:lastModifiedBy>
  <cp:revision>2</cp:revision>
  <cp:lastPrinted>2013-04-05T13:23:00Z</cp:lastPrinted>
  <dcterms:created xsi:type="dcterms:W3CDTF">2013-04-05T00:29:00Z</dcterms:created>
  <dcterms:modified xsi:type="dcterms:W3CDTF">2013-04-05T13:24:00Z</dcterms:modified>
</cp:coreProperties>
</file>