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96CF" w14:textId="3514D1AD" w:rsidR="000F13B1" w:rsidRPr="008B7DC1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Arial"/>
          <w:sz w:val="28"/>
          <w:szCs w:val="28"/>
        </w:rPr>
      </w:pPr>
      <w:r w:rsidRPr="008B7DC1">
        <w:rPr>
          <w:rFonts w:ascii="Times" w:hAnsi="Times" w:cs="Arial"/>
          <w:b/>
          <w:bCs/>
          <w:sz w:val="28"/>
          <w:szCs w:val="28"/>
        </w:rPr>
        <w:t>Tanner Guinn</w:t>
      </w:r>
    </w:p>
    <w:p w14:paraId="21A6989F" w14:textId="0F39C60F" w:rsidR="008B7DC1" w:rsidRPr="008B7DC1" w:rsidRDefault="00CA5784" w:rsidP="008B7D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Arial"/>
          <w:color w:val="000000" w:themeColor="text1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6300 E Hampden Ave, Denver, CO 80222</w:t>
      </w:r>
      <w:r w:rsidR="008B7DC1">
        <w:rPr>
          <w:rFonts w:ascii="Times" w:hAnsi="Times" w:cs="Arial"/>
          <w:sz w:val="20"/>
          <w:szCs w:val="20"/>
        </w:rPr>
        <w:t xml:space="preserve">  </w:t>
      </w:r>
      <w:r w:rsidRPr="008B7DC1">
        <w:rPr>
          <w:rFonts w:ascii="Times" w:hAnsi="Times" w:cs="Helvetica"/>
          <w:sz w:val="22"/>
          <w:szCs w:val="22"/>
        </w:rPr>
        <w:t>•</w:t>
      </w:r>
      <w:r w:rsidR="008B7DC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Times" w:hAnsi="Times" w:cs="Arial"/>
          <w:sz w:val="20"/>
          <w:szCs w:val="20"/>
        </w:rPr>
        <w:t xml:space="preserve"> (806) 773-0393 </w:t>
      </w:r>
      <w:r w:rsidR="008B7DC1">
        <w:rPr>
          <w:rFonts w:ascii="Times" w:hAnsi="Times" w:cs="Arial"/>
          <w:sz w:val="20"/>
          <w:szCs w:val="20"/>
        </w:rPr>
        <w:t xml:space="preserve"> </w:t>
      </w:r>
      <w:proofErr w:type="gramStart"/>
      <w:r w:rsidRPr="008B7DC1">
        <w:rPr>
          <w:rFonts w:ascii="Times" w:hAnsi="Times" w:cs="Helvetica"/>
          <w:sz w:val="22"/>
          <w:szCs w:val="22"/>
        </w:rPr>
        <w:t>•</w:t>
      </w:r>
      <w:r w:rsidR="008B7DC1">
        <w:rPr>
          <w:rFonts w:ascii="Helvetica" w:hAnsi="Helvetica" w:cs="Helvetica"/>
          <w:sz w:val="22"/>
          <w:szCs w:val="22"/>
        </w:rPr>
        <w:t xml:space="preserve"> </w:t>
      </w:r>
      <w:r w:rsidRPr="008B7DC1">
        <w:rPr>
          <w:rFonts w:ascii="Times" w:hAnsi="Times" w:cs="Arial"/>
          <w:color w:val="000000" w:themeColor="text1"/>
          <w:sz w:val="20"/>
          <w:szCs w:val="20"/>
        </w:rPr>
        <w:t xml:space="preserve"> </w:t>
      </w:r>
      <w:proofErr w:type="gramEnd"/>
      <w:hyperlink r:id="rId7" w:history="1">
        <w:r w:rsidRPr="008B7DC1">
          <w:rPr>
            <w:rStyle w:val="Hyperlink"/>
            <w:rFonts w:ascii="Times" w:hAnsi="Times" w:cs="Arial"/>
            <w:color w:val="000000" w:themeColor="text1"/>
            <w:sz w:val="20"/>
            <w:szCs w:val="20"/>
            <w:u w:val="none"/>
          </w:rPr>
          <w:t>tannern</w:t>
        </w:r>
        <w:r w:rsidRPr="008B7DC1">
          <w:rPr>
            <w:rStyle w:val="Hyperlink"/>
            <w:rFonts w:ascii="Times" w:hAnsi="Times" w:cs="Arial"/>
            <w:color w:val="000000" w:themeColor="text1"/>
            <w:sz w:val="20"/>
            <w:szCs w:val="20"/>
            <w:u w:val="none"/>
          </w:rPr>
          <w:t>g</w:t>
        </w:r>
        <w:r w:rsidRPr="008B7DC1">
          <w:rPr>
            <w:rStyle w:val="Hyperlink"/>
            <w:rFonts w:ascii="Times" w:hAnsi="Times" w:cs="Arial"/>
            <w:color w:val="000000" w:themeColor="text1"/>
            <w:sz w:val="20"/>
            <w:szCs w:val="20"/>
            <w:u w:val="none"/>
          </w:rPr>
          <w:t>uinn@yahoo.com</w:t>
        </w:r>
      </w:hyperlink>
    </w:p>
    <w:p w14:paraId="27F062F2" w14:textId="77777777" w:rsidR="008B7DC1" w:rsidRDefault="008B7DC1" w:rsidP="00A00C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color w:val="000000" w:themeColor="text1"/>
          <w:sz w:val="20"/>
          <w:szCs w:val="20"/>
        </w:rPr>
      </w:pPr>
    </w:p>
    <w:p w14:paraId="46E8ADD3" w14:textId="2563D007" w:rsidR="0029277B" w:rsidRPr="008B7DC1" w:rsidRDefault="00886216" w:rsidP="00A00C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color w:val="000000" w:themeColor="text1"/>
          <w:sz w:val="20"/>
          <w:szCs w:val="20"/>
        </w:rPr>
      </w:pPr>
      <w:r w:rsidRPr="00256658">
        <w:rPr>
          <w:rFonts w:ascii="Times" w:hAnsi="Times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E8BE7" wp14:editId="1623E8AF">
                <wp:simplePos x="0" y="0"/>
                <wp:positionH relativeFrom="column">
                  <wp:posOffset>-375920</wp:posOffset>
                </wp:positionH>
                <wp:positionV relativeFrom="paragraph">
                  <wp:posOffset>88092</wp:posOffset>
                </wp:positionV>
                <wp:extent cx="0" cy="5207254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254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6.95pt" to="-29.55pt,41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" strokecolor="black [3213]" strokeweight="1.5pt"/>
            </w:pict>
          </mc:Fallback>
        </mc:AlternateContent>
      </w:r>
    </w:p>
    <w:p w14:paraId="35DC3ECE" w14:textId="4B72C2E9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2"/>
          <w:szCs w:val="22"/>
        </w:rPr>
        <w:t>Professional Experience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> </w:t>
      </w:r>
    </w:p>
    <w:p w14:paraId="5D623D66" w14:textId="20883B9E" w:rsidR="00AE3F28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0"/>
          <w:szCs w:val="20"/>
        </w:rPr>
        <w:t>IKEA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         </w:t>
      </w:r>
      <w:r w:rsidR="00AE3F28" w:rsidRPr="00256658">
        <w:rPr>
          <w:rFonts w:ascii="Times" w:hAnsi="Times" w:cs="Arial"/>
          <w:b/>
          <w:bCs/>
          <w:sz w:val="20"/>
          <w:szCs w:val="20"/>
        </w:rPr>
        <w:tab/>
      </w:r>
      <w:r w:rsidR="00AE3F28" w:rsidRPr="00256658">
        <w:rPr>
          <w:rFonts w:ascii="Times" w:hAnsi="Times" w:cs="Arial"/>
          <w:b/>
          <w:bCs/>
          <w:sz w:val="20"/>
          <w:szCs w:val="20"/>
        </w:rPr>
        <w:tab/>
      </w:r>
      <w:r w:rsidR="00AE3F28" w:rsidRPr="00256658">
        <w:rPr>
          <w:rFonts w:ascii="Times" w:hAnsi="Times" w:cs="Arial"/>
          <w:b/>
          <w:bCs/>
          <w:sz w:val="20"/>
          <w:szCs w:val="20"/>
        </w:rPr>
        <w:tab/>
        <w:t xml:space="preserve">             </w:t>
      </w:r>
      <w:r w:rsidRPr="00256658">
        <w:rPr>
          <w:rFonts w:ascii="Times" w:hAnsi="Times" w:cs="Arial"/>
          <w:b/>
          <w:bCs/>
          <w:sz w:val="20"/>
          <w:szCs w:val="20"/>
        </w:rPr>
        <w:t xml:space="preserve">Centennial, CO      </w:t>
      </w:r>
    </w:p>
    <w:p w14:paraId="1CDA66B8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i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Bedrooms Sales Associate</w:t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  <w:t xml:space="preserve">                         </w:t>
      </w:r>
      <w:r w:rsidR="00AE3F28" w:rsidRPr="00256658">
        <w:rPr>
          <w:rFonts w:ascii="Times" w:hAnsi="Times" w:cs="Arial"/>
          <w:i/>
          <w:iCs/>
          <w:sz w:val="20"/>
          <w:szCs w:val="20"/>
        </w:rPr>
        <w:tab/>
      </w:r>
      <w:r w:rsidR="00AE3F28" w:rsidRPr="00256658">
        <w:rPr>
          <w:rFonts w:ascii="Times" w:hAnsi="Times" w:cs="Arial"/>
          <w:i/>
          <w:iCs/>
          <w:sz w:val="20"/>
          <w:szCs w:val="20"/>
        </w:rPr>
        <w:tab/>
        <w:t xml:space="preserve">           </w:t>
      </w:r>
      <w:r w:rsidRPr="00256658">
        <w:rPr>
          <w:rFonts w:ascii="Times" w:hAnsi="Times" w:cs="Arial"/>
          <w:i/>
          <w:iCs/>
          <w:sz w:val="20"/>
          <w:szCs w:val="20"/>
        </w:rPr>
        <w:t>July 2011-Present</w:t>
      </w:r>
    </w:p>
    <w:p w14:paraId="01A37392" w14:textId="0148567B" w:rsidR="000F13B1" w:rsidRPr="00256658" w:rsidRDefault="000F13B1" w:rsidP="00AE3F28">
      <w:pPr>
        <w:pStyle w:val="ListParagraph"/>
        <w:widowControl w:val="0"/>
        <w:numPr>
          <w:ilvl w:val="0"/>
          <w:numId w:val="17"/>
        </w:numPr>
        <w:tabs>
          <w:tab w:val="left" w:pos="2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Sold bed frames, mattresses, and wardrobe units to thousands o</w:t>
      </w:r>
      <w:r w:rsidR="00A00CC6">
        <w:rPr>
          <w:rFonts w:ascii="Times" w:hAnsi="Times" w:cs="Arial"/>
          <w:sz w:val="20"/>
          <w:szCs w:val="20"/>
        </w:rPr>
        <w:t xml:space="preserve">f customers in Colorado's first and North America’s second largest </w:t>
      </w:r>
      <w:r w:rsidRPr="00256658">
        <w:rPr>
          <w:rFonts w:ascii="Times" w:hAnsi="Times" w:cs="Arial"/>
          <w:sz w:val="20"/>
          <w:szCs w:val="20"/>
        </w:rPr>
        <w:t>IKEA store</w:t>
      </w:r>
    </w:p>
    <w:p w14:paraId="76954987" w14:textId="55A222C9" w:rsidR="000F13B1" w:rsidRPr="00256658" w:rsidRDefault="000F13B1" w:rsidP="00886216">
      <w:pPr>
        <w:widowControl w:val="0"/>
        <w:numPr>
          <w:ilvl w:val="0"/>
          <w:numId w:val="16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Made sure inventory was efficiently controlled, knowledge of products was available, and t</w:t>
      </w:r>
      <w:r w:rsidR="00F11FCE">
        <w:rPr>
          <w:rFonts w:ascii="Times" w:hAnsi="Times" w:cs="Arial"/>
          <w:sz w:val="20"/>
          <w:szCs w:val="20"/>
        </w:rPr>
        <w:t xml:space="preserve">he department ran </w:t>
      </w:r>
      <w:r w:rsidR="00AE3F28" w:rsidRPr="00256658">
        <w:rPr>
          <w:rFonts w:ascii="Times" w:hAnsi="Times" w:cs="Arial"/>
          <w:sz w:val="20"/>
          <w:szCs w:val="20"/>
        </w:rPr>
        <w:t xml:space="preserve">smoothly, all </w:t>
      </w:r>
      <w:r w:rsidRPr="00256658">
        <w:rPr>
          <w:rFonts w:ascii="Times" w:hAnsi="Times" w:cs="Arial"/>
          <w:sz w:val="20"/>
          <w:szCs w:val="20"/>
        </w:rPr>
        <w:t>while keeping customer service a main priority</w:t>
      </w:r>
    </w:p>
    <w:p w14:paraId="5832C7AA" w14:textId="77777777" w:rsidR="000F13B1" w:rsidRPr="00256658" w:rsidRDefault="000F13B1" w:rsidP="00886216">
      <w:pPr>
        <w:widowControl w:val="0"/>
        <w:numPr>
          <w:ilvl w:val="0"/>
          <w:numId w:val="16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 xml:space="preserve">Helped customers decide which article would best suit their personal needs, informed them on how we operated, and sufficiently guided them through the process of shopping </w:t>
      </w:r>
      <w:r w:rsidR="00256658">
        <w:rPr>
          <w:rFonts w:ascii="Times" w:hAnsi="Times" w:cs="Arial"/>
          <w:sz w:val="20"/>
          <w:szCs w:val="20"/>
        </w:rPr>
        <w:t xml:space="preserve">at </w:t>
      </w:r>
      <w:r w:rsidRPr="00256658">
        <w:rPr>
          <w:rFonts w:ascii="Times" w:hAnsi="Times" w:cs="Arial"/>
          <w:sz w:val="20"/>
          <w:szCs w:val="20"/>
        </w:rPr>
        <w:t>IKEA</w:t>
      </w:r>
    </w:p>
    <w:p w14:paraId="2F22A14C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sz w:val="20"/>
          <w:szCs w:val="20"/>
        </w:rPr>
      </w:pPr>
    </w:p>
    <w:p w14:paraId="5E92A099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0"/>
          <w:szCs w:val="20"/>
        </w:rPr>
        <w:t xml:space="preserve">EF Educational Tours 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  </w:t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  <w:t xml:space="preserve">     </w:t>
      </w:r>
      <w:r w:rsidRPr="00256658">
        <w:rPr>
          <w:rFonts w:ascii="Times" w:hAnsi="Times" w:cs="Arial"/>
          <w:b/>
          <w:bCs/>
          <w:sz w:val="20"/>
          <w:szCs w:val="20"/>
        </w:rPr>
        <w:t>Denver, CO</w:t>
      </w:r>
    </w:p>
    <w:p w14:paraId="3A27EC11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i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Phone Representative</w:t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  <w:t xml:space="preserve">                 </w:t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  <w:t xml:space="preserve">  </w:t>
      </w:r>
      <w:r w:rsidRPr="00256658">
        <w:rPr>
          <w:rFonts w:ascii="Times" w:hAnsi="Times" w:cs="Arial"/>
          <w:i/>
          <w:iCs/>
          <w:sz w:val="20"/>
          <w:szCs w:val="20"/>
        </w:rPr>
        <w:t>March 2011-April 2011</w:t>
      </w:r>
    </w:p>
    <w:p w14:paraId="289823E4" w14:textId="77777777" w:rsidR="000F13B1" w:rsidRPr="00256658" w:rsidRDefault="000F13B1" w:rsidP="00AE3F28">
      <w:pPr>
        <w:pStyle w:val="ListParagraph"/>
        <w:widowControl w:val="0"/>
        <w:numPr>
          <w:ilvl w:val="0"/>
          <w:numId w:val="14"/>
        </w:numPr>
        <w:tabs>
          <w:tab w:val="left" w:pos="2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Practiced extreme phone etiquette while calling out to clients to ensure the tour they initially signed up for was still accurate</w:t>
      </w:r>
    </w:p>
    <w:p w14:paraId="6FA5A1E4" w14:textId="77777777" w:rsidR="000F13B1" w:rsidRPr="00256658" w:rsidRDefault="000F13B1" w:rsidP="00AE3F28">
      <w:pPr>
        <w:widowControl w:val="0"/>
        <w:numPr>
          <w:ilvl w:val="0"/>
          <w:numId w:val="13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Collected credit/debit card numbers, entered them into computer system to finish clients' payments</w:t>
      </w:r>
    </w:p>
    <w:p w14:paraId="40408D48" w14:textId="77777777" w:rsidR="000F13B1" w:rsidRPr="00256658" w:rsidRDefault="000F13B1" w:rsidP="00AE3F28">
      <w:pPr>
        <w:widowControl w:val="0"/>
        <w:numPr>
          <w:ilvl w:val="0"/>
          <w:numId w:val="13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Remained calm and professional while doing multiple tasks on the same computer at one time</w:t>
      </w:r>
    </w:p>
    <w:p w14:paraId="0778DAE7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sz w:val="20"/>
          <w:szCs w:val="20"/>
        </w:rPr>
      </w:pPr>
    </w:p>
    <w:p w14:paraId="427277EE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0"/>
          <w:szCs w:val="20"/>
        </w:rPr>
        <w:t>United Supermarket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Pr="00256658">
        <w:rPr>
          <w:rFonts w:ascii="Times" w:hAnsi="Times" w:cs="Arial"/>
          <w:b/>
          <w:bCs/>
          <w:sz w:val="20"/>
          <w:szCs w:val="20"/>
        </w:rPr>
        <w:t>Lubbock, TX</w:t>
      </w:r>
    </w:p>
    <w:p w14:paraId="3C6FBF27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i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Cashier</w:t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  <w:t xml:space="preserve">          </w:t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  <w:t xml:space="preserve">  </w:t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  <w:t xml:space="preserve">   </w:t>
      </w:r>
      <w:r w:rsidRPr="00256658">
        <w:rPr>
          <w:rFonts w:ascii="Times" w:hAnsi="Times" w:cs="Arial"/>
          <w:i/>
          <w:iCs/>
          <w:sz w:val="20"/>
          <w:szCs w:val="20"/>
        </w:rPr>
        <w:t>August 2004-July 2010</w:t>
      </w:r>
    </w:p>
    <w:p w14:paraId="2604FEE8" w14:textId="77777777" w:rsidR="000F13B1" w:rsidRPr="00256658" w:rsidRDefault="000F13B1" w:rsidP="00AE3F28">
      <w:pPr>
        <w:pStyle w:val="ListParagraph"/>
        <w:widowControl w:val="0"/>
        <w:numPr>
          <w:ilvl w:val="0"/>
          <w:numId w:val="12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Trained in cash handling and till balance, product knowledge, and line control</w:t>
      </w:r>
    </w:p>
    <w:p w14:paraId="28B3C58D" w14:textId="77777777" w:rsidR="000F13B1" w:rsidRPr="00256658" w:rsidRDefault="000F13B1" w:rsidP="00AE3F28">
      <w:pPr>
        <w:pStyle w:val="ListParagraph"/>
        <w:widowControl w:val="0"/>
        <w:numPr>
          <w:ilvl w:val="0"/>
          <w:numId w:val="12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Provided eff</w:t>
      </w:r>
      <w:r w:rsidR="00256658">
        <w:rPr>
          <w:rFonts w:ascii="Times" w:hAnsi="Times" w:cs="Arial"/>
          <w:sz w:val="20"/>
          <w:szCs w:val="20"/>
        </w:rPr>
        <w:t>icient and friendly service in the</w:t>
      </w:r>
      <w:r w:rsidRPr="00256658">
        <w:rPr>
          <w:rFonts w:ascii="Times" w:hAnsi="Times" w:cs="Arial"/>
          <w:sz w:val="20"/>
          <w:szCs w:val="20"/>
        </w:rPr>
        <w:t xml:space="preserve"> large</w:t>
      </w:r>
      <w:r w:rsidR="00256658">
        <w:rPr>
          <w:rFonts w:ascii="Times" w:hAnsi="Times" w:cs="Arial"/>
          <w:sz w:val="20"/>
          <w:szCs w:val="20"/>
        </w:rPr>
        <w:t>st</w:t>
      </w:r>
      <w:r w:rsidRPr="00256658">
        <w:rPr>
          <w:rFonts w:ascii="Times" w:hAnsi="Times" w:cs="Arial"/>
          <w:sz w:val="20"/>
          <w:szCs w:val="20"/>
        </w:rPr>
        <w:t xml:space="preserve"> volume supermarket</w:t>
      </w:r>
      <w:r w:rsidR="00256658">
        <w:rPr>
          <w:rFonts w:ascii="Times" w:hAnsi="Times" w:cs="Arial"/>
          <w:sz w:val="20"/>
          <w:szCs w:val="20"/>
        </w:rPr>
        <w:t xml:space="preserve"> in the state</w:t>
      </w:r>
    </w:p>
    <w:p w14:paraId="13AE7FB4" w14:textId="77777777" w:rsidR="000F13B1" w:rsidRPr="00256658" w:rsidRDefault="000F13B1" w:rsidP="00AE3F28">
      <w:pPr>
        <w:pStyle w:val="ListParagraph"/>
        <w:widowControl w:val="0"/>
        <w:numPr>
          <w:ilvl w:val="0"/>
          <w:numId w:val="12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Created a friend</w:t>
      </w:r>
      <w:r w:rsidR="00256658">
        <w:rPr>
          <w:rFonts w:ascii="Times" w:hAnsi="Times" w:cs="Arial"/>
          <w:sz w:val="20"/>
          <w:szCs w:val="20"/>
        </w:rPr>
        <w:t>ly environment where guests felt</w:t>
      </w:r>
      <w:r w:rsidRPr="00256658">
        <w:rPr>
          <w:rFonts w:ascii="Times" w:hAnsi="Times" w:cs="Arial"/>
          <w:sz w:val="20"/>
          <w:szCs w:val="20"/>
        </w:rPr>
        <w:t xml:space="preserve"> welcome</w:t>
      </w:r>
      <w:r w:rsidR="00256658">
        <w:rPr>
          <w:rFonts w:ascii="Times" w:hAnsi="Times" w:cs="Arial"/>
          <w:sz w:val="20"/>
          <w:szCs w:val="20"/>
        </w:rPr>
        <w:t>d</w:t>
      </w:r>
      <w:r w:rsidRPr="00256658">
        <w:rPr>
          <w:rFonts w:ascii="Times" w:hAnsi="Times" w:cs="Arial"/>
          <w:sz w:val="20"/>
          <w:szCs w:val="20"/>
        </w:rPr>
        <w:t xml:space="preserve"> and important</w:t>
      </w:r>
    </w:p>
    <w:p w14:paraId="2865C8D3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sz w:val="20"/>
          <w:szCs w:val="20"/>
        </w:rPr>
      </w:pPr>
    </w:p>
    <w:p w14:paraId="63D6157A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0"/>
          <w:szCs w:val="20"/>
        </w:rPr>
        <w:t>Joe's Crab Shack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Pr="00256658">
        <w:rPr>
          <w:rFonts w:ascii="Times" w:hAnsi="Times" w:cs="Arial"/>
          <w:b/>
          <w:bCs/>
          <w:sz w:val="20"/>
          <w:szCs w:val="20"/>
        </w:rPr>
        <w:t>Lubbock, TX</w:t>
      </w:r>
    </w:p>
    <w:p w14:paraId="2702C675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i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Host</w:t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  <w:t xml:space="preserve">                 </w:t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  <w:t xml:space="preserve">  </w:t>
      </w:r>
      <w:r w:rsidRPr="00256658">
        <w:rPr>
          <w:rFonts w:ascii="Times" w:hAnsi="Times" w:cs="Arial"/>
          <w:i/>
          <w:iCs/>
          <w:sz w:val="20"/>
          <w:szCs w:val="20"/>
        </w:rPr>
        <w:t>August 2008-May 2009</w:t>
      </w:r>
    </w:p>
    <w:p w14:paraId="308447E1" w14:textId="77777777" w:rsidR="000F13B1" w:rsidRPr="00256658" w:rsidRDefault="000F13B1" w:rsidP="00AE3F28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Greeted customers upon arrival and expedited their table request</w:t>
      </w:r>
    </w:p>
    <w:p w14:paraId="5DC64041" w14:textId="77777777" w:rsidR="000F13B1" w:rsidRPr="00256658" w:rsidRDefault="000F13B1" w:rsidP="00AE3F28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Went above and beyond to ensure restaurant ran efficiently and every guest was happy</w:t>
      </w:r>
    </w:p>
    <w:p w14:paraId="199BDC53" w14:textId="77777777" w:rsidR="000F13B1" w:rsidRPr="00256658" w:rsidRDefault="000F13B1" w:rsidP="00AE3F28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Strong team player in a very hectic, crowded environment</w:t>
      </w:r>
    </w:p>
    <w:p w14:paraId="0B602669" w14:textId="77777777" w:rsidR="000F13B1" w:rsidRPr="00256658" w:rsidRDefault="000F13B1" w:rsidP="00AE3F28">
      <w:pPr>
        <w:pStyle w:val="ListParagraph"/>
        <w:widowControl w:val="0"/>
        <w:numPr>
          <w:ilvl w:val="0"/>
          <w:numId w:val="11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Handled high volume of customers and telephone inquiries</w:t>
      </w:r>
    </w:p>
    <w:p w14:paraId="02AE3DD9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sz w:val="20"/>
          <w:szCs w:val="20"/>
        </w:rPr>
      </w:pPr>
    </w:p>
    <w:p w14:paraId="71876E0B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0"/>
          <w:szCs w:val="20"/>
        </w:rPr>
        <w:t>Kids After School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Pr="00256658">
        <w:rPr>
          <w:rFonts w:ascii="Times" w:hAnsi="Times" w:cs="Arial"/>
          <w:b/>
          <w:bCs/>
          <w:sz w:val="20"/>
          <w:szCs w:val="20"/>
        </w:rPr>
        <w:t>Lubbock, TX</w:t>
      </w:r>
    </w:p>
    <w:p w14:paraId="73958F63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i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Counselor</w:t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</w:r>
      <w:r w:rsidRPr="00256658">
        <w:rPr>
          <w:rFonts w:ascii="Times" w:hAnsi="Times" w:cs="Arial"/>
          <w:i/>
          <w:iCs/>
          <w:sz w:val="20"/>
          <w:szCs w:val="20"/>
        </w:rPr>
        <w:tab/>
        <w:t xml:space="preserve">                 </w:t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</w:r>
      <w:r w:rsidR="00BB3678" w:rsidRPr="00256658">
        <w:rPr>
          <w:rFonts w:ascii="Times" w:hAnsi="Times" w:cs="Arial"/>
          <w:i/>
          <w:iCs/>
          <w:sz w:val="20"/>
          <w:szCs w:val="20"/>
        </w:rPr>
        <w:tab/>
        <w:t xml:space="preserve">  </w:t>
      </w:r>
      <w:r w:rsidRPr="00256658">
        <w:rPr>
          <w:rFonts w:ascii="Times" w:hAnsi="Times" w:cs="Arial"/>
          <w:i/>
          <w:iCs/>
          <w:sz w:val="20"/>
          <w:szCs w:val="20"/>
        </w:rPr>
        <w:t>August 2007-May 2008</w:t>
      </w:r>
    </w:p>
    <w:p w14:paraId="4BAAAF64" w14:textId="77777777" w:rsidR="000F13B1" w:rsidRPr="00256658" w:rsidRDefault="000F13B1" w:rsidP="00AE3F28">
      <w:pPr>
        <w:pStyle w:val="ListParagraph"/>
        <w:widowControl w:val="0"/>
        <w:numPr>
          <w:ilvl w:val="0"/>
          <w:numId w:val="10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Worked as a counselor, watching over elementary-aged children, grades K-5</w:t>
      </w:r>
    </w:p>
    <w:p w14:paraId="6E1774DA" w14:textId="77777777" w:rsidR="000F13B1" w:rsidRPr="00256658" w:rsidRDefault="000F13B1" w:rsidP="00AE3F28">
      <w:pPr>
        <w:pStyle w:val="ListParagraph"/>
        <w:widowControl w:val="0"/>
        <w:numPr>
          <w:ilvl w:val="0"/>
          <w:numId w:val="10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Acted as a mentor while assisting in indoor and outdoor activities and games</w:t>
      </w:r>
    </w:p>
    <w:p w14:paraId="14EAD41F" w14:textId="77777777" w:rsidR="000F13B1" w:rsidRPr="00256658" w:rsidRDefault="000F13B1" w:rsidP="00AE3F28">
      <w:pPr>
        <w:pStyle w:val="ListParagraph"/>
        <w:widowControl w:val="0"/>
        <w:numPr>
          <w:ilvl w:val="0"/>
          <w:numId w:val="10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Made sure the children enjoyed themselves and were safe at all times until being picked up by their guardians</w:t>
      </w:r>
    </w:p>
    <w:p w14:paraId="0FD865BB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sz w:val="20"/>
          <w:szCs w:val="20"/>
        </w:rPr>
      </w:pPr>
    </w:p>
    <w:p w14:paraId="7BC380CF" w14:textId="77777777" w:rsidR="000F13B1" w:rsidRPr="00256658" w:rsidRDefault="00145340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2"/>
          <w:szCs w:val="22"/>
        </w:rPr>
      </w:pPr>
      <w:r w:rsidRPr="00256658">
        <w:rPr>
          <w:rFonts w:ascii="Times" w:hAnsi="Time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4E7EA" wp14:editId="1DB1BD46">
                <wp:simplePos x="0" y="0"/>
                <wp:positionH relativeFrom="column">
                  <wp:posOffset>-375920</wp:posOffset>
                </wp:positionH>
                <wp:positionV relativeFrom="paragraph">
                  <wp:posOffset>6985</wp:posOffset>
                </wp:positionV>
                <wp:extent cx="0" cy="1025779"/>
                <wp:effectExtent l="0" t="0" r="25400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5779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.55pt" to="-29.55pt,8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" strokecolor="gray [1629]" strokeweight="1.5pt"/>
            </w:pict>
          </mc:Fallback>
        </mc:AlternateContent>
      </w:r>
      <w:r w:rsidR="000F13B1" w:rsidRPr="00256658">
        <w:rPr>
          <w:rFonts w:ascii="Times" w:hAnsi="Times" w:cs="Arial"/>
          <w:b/>
          <w:bCs/>
          <w:sz w:val="22"/>
          <w:szCs w:val="22"/>
        </w:rPr>
        <w:t>Education</w:t>
      </w:r>
    </w:p>
    <w:p w14:paraId="16318927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0"/>
          <w:szCs w:val="20"/>
        </w:rPr>
      </w:pPr>
      <w:r w:rsidRPr="00256658">
        <w:rPr>
          <w:rFonts w:ascii="Times" w:hAnsi="Times" w:cs="Arial"/>
          <w:b/>
          <w:bCs/>
          <w:sz w:val="20"/>
          <w:szCs w:val="20"/>
        </w:rPr>
        <w:t>Texas Tech University</w:t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</w:r>
      <w:r w:rsidRPr="00256658">
        <w:rPr>
          <w:rFonts w:ascii="Times" w:hAnsi="Times" w:cs="Arial"/>
          <w:b/>
          <w:bCs/>
          <w:sz w:val="20"/>
          <w:szCs w:val="20"/>
        </w:rPr>
        <w:tab/>
        <w:t xml:space="preserve">                </w:t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</w:r>
      <w:r w:rsidR="00BB3678" w:rsidRPr="00256658">
        <w:rPr>
          <w:rFonts w:ascii="Times" w:hAnsi="Times" w:cs="Arial"/>
          <w:b/>
          <w:bCs/>
          <w:sz w:val="20"/>
          <w:szCs w:val="20"/>
        </w:rPr>
        <w:tab/>
        <w:t xml:space="preserve">   </w:t>
      </w:r>
      <w:r w:rsidRPr="00256658">
        <w:rPr>
          <w:rFonts w:ascii="Times" w:hAnsi="Times" w:cs="Arial"/>
          <w:b/>
          <w:bCs/>
          <w:sz w:val="20"/>
          <w:szCs w:val="20"/>
        </w:rPr>
        <w:t>Lubbock, TX</w:t>
      </w:r>
    </w:p>
    <w:p w14:paraId="05674BB4" w14:textId="77777777" w:rsidR="000F13B1" w:rsidRPr="00256658" w:rsidRDefault="000F13B1" w:rsidP="00BB36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i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Psychology, December 2009</w:t>
      </w:r>
    </w:p>
    <w:p w14:paraId="66CFE426" w14:textId="77777777" w:rsidR="000F13B1" w:rsidRPr="00256658" w:rsidRDefault="000F13B1" w:rsidP="00AE3F28">
      <w:pPr>
        <w:widowControl w:val="0"/>
        <w:numPr>
          <w:ilvl w:val="0"/>
          <w:numId w:val="15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Bachelor of Arts Degree in Psychology, Minor in Human Development and Family Studies</w:t>
      </w:r>
    </w:p>
    <w:p w14:paraId="507062A4" w14:textId="77777777" w:rsidR="000F13B1" w:rsidRPr="00256658" w:rsidRDefault="000F13B1" w:rsidP="00AE3F28">
      <w:pPr>
        <w:widowControl w:val="0"/>
        <w:numPr>
          <w:ilvl w:val="0"/>
          <w:numId w:val="15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GPA - 3.45 out of 4</w:t>
      </w:r>
      <w:bookmarkStart w:id="0" w:name="_GoBack"/>
      <w:bookmarkEnd w:id="0"/>
    </w:p>
    <w:p w14:paraId="02850972" w14:textId="77777777" w:rsidR="000F13B1" w:rsidRPr="00256658" w:rsidRDefault="000F13B1" w:rsidP="00AE3F28">
      <w:pPr>
        <w:widowControl w:val="0"/>
        <w:numPr>
          <w:ilvl w:val="0"/>
          <w:numId w:val="15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 xml:space="preserve">Member of the </w:t>
      </w:r>
      <w:proofErr w:type="spellStart"/>
      <w:r w:rsidRPr="00256658">
        <w:rPr>
          <w:rFonts w:ascii="Times" w:hAnsi="Times" w:cs="Arial"/>
          <w:sz w:val="20"/>
          <w:szCs w:val="20"/>
        </w:rPr>
        <w:t>Goin</w:t>
      </w:r>
      <w:proofErr w:type="spellEnd"/>
      <w:r w:rsidRPr="00256658">
        <w:rPr>
          <w:rFonts w:ascii="Times" w:hAnsi="Times" w:cs="Arial"/>
          <w:sz w:val="20"/>
          <w:szCs w:val="20"/>
        </w:rPr>
        <w:t xml:space="preserve">' Band From </w:t>
      </w:r>
      <w:proofErr w:type="spellStart"/>
      <w:r w:rsidRPr="00256658">
        <w:rPr>
          <w:rFonts w:ascii="Times" w:hAnsi="Times" w:cs="Arial"/>
          <w:sz w:val="20"/>
          <w:szCs w:val="20"/>
        </w:rPr>
        <w:t>Raiderland</w:t>
      </w:r>
      <w:proofErr w:type="spellEnd"/>
    </w:p>
    <w:p w14:paraId="44C8020D" w14:textId="77777777" w:rsidR="000F13B1" w:rsidRPr="00256658" w:rsidRDefault="000F13B1" w:rsidP="00AE3F28">
      <w:pPr>
        <w:widowControl w:val="0"/>
        <w:numPr>
          <w:ilvl w:val="0"/>
          <w:numId w:val="15"/>
        </w:numPr>
        <w:tabs>
          <w:tab w:val="left" w:pos="20"/>
          <w:tab w:val="left" w:pos="380"/>
        </w:tabs>
        <w:autoSpaceDE w:val="0"/>
        <w:autoSpaceDN w:val="0"/>
        <w:adjustRightInd w:val="0"/>
        <w:ind w:hanging="72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President's List and Dean's List</w:t>
      </w:r>
    </w:p>
    <w:p w14:paraId="480389F0" w14:textId="77777777" w:rsidR="000F13B1" w:rsidRPr="00256658" w:rsidRDefault="000F13B1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sz w:val="20"/>
          <w:szCs w:val="20"/>
        </w:rPr>
      </w:pPr>
    </w:p>
    <w:p w14:paraId="4ACF852B" w14:textId="77777777" w:rsidR="000F13B1" w:rsidRPr="00256658" w:rsidRDefault="00EF1473" w:rsidP="000F13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/>
          <w:bCs/>
          <w:sz w:val="22"/>
          <w:szCs w:val="22"/>
        </w:rPr>
      </w:pPr>
      <w:r w:rsidRPr="00256658">
        <w:rPr>
          <w:rFonts w:ascii="Times" w:hAnsi="Times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6E1EC" wp14:editId="7105FD1D">
                <wp:simplePos x="0" y="0"/>
                <wp:positionH relativeFrom="column">
                  <wp:posOffset>-378460</wp:posOffset>
                </wp:positionH>
                <wp:positionV relativeFrom="paragraph">
                  <wp:posOffset>17145</wp:posOffset>
                </wp:positionV>
                <wp:extent cx="0" cy="1010539"/>
                <wp:effectExtent l="0" t="0" r="2540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0539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75pt,1.35pt" to="-29.75pt,8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" strokecolor="#a5a5a5 [2092]" strokeweight="1.5pt"/>
            </w:pict>
          </mc:Fallback>
        </mc:AlternateContent>
      </w:r>
      <w:r w:rsidR="000F13B1" w:rsidRPr="00256658">
        <w:rPr>
          <w:rFonts w:ascii="Times" w:hAnsi="Times" w:cs="Arial"/>
          <w:b/>
          <w:bCs/>
          <w:sz w:val="22"/>
          <w:szCs w:val="22"/>
        </w:rPr>
        <w:t>Additional Skills</w:t>
      </w:r>
    </w:p>
    <w:p w14:paraId="16349951" w14:textId="77777777" w:rsidR="000F13B1" w:rsidRPr="00256658" w:rsidRDefault="000F13B1" w:rsidP="00AE3F28">
      <w:pPr>
        <w:pStyle w:val="ListParagraph"/>
        <w:widowControl w:val="0"/>
        <w:numPr>
          <w:ilvl w:val="0"/>
          <w:numId w:val="9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 xml:space="preserve">Skilled in Microsoft Office (Word, Outlook, Excel, </w:t>
      </w:r>
      <w:proofErr w:type="spellStart"/>
      <w:r w:rsidRPr="00256658">
        <w:rPr>
          <w:rFonts w:ascii="Times" w:hAnsi="Times" w:cs="Arial"/>
          <w:sz w:val="20"/>
          <w:szCs w:val="20"/>
        </w:rPr>
        <w:t>Powerpoint</w:t>
      </w:r>
      <w:proofErr w:type="spellEnd"/>
      <w:r w:rsidRPr="00256658">
        <w:rPr>
          <w:rFonts w:ascii="Times" w:hAnsi="Times" w:cs="Arial"/>
          <w:sz w:val="20"/>
          <w:szCs w:val="20"/>
        </w:rPr>
        <w:t>) and in Apple iWork (Pages, Numbers, Keynote)</w:t>
      </w:r>
    </w:p>
    <w:p w14:paraId="7AEA71F8" w14:textId="77777777" w:rsidR="000F13B1" w:rsidRPr="00256658" w:rsidRDefault="000F13B1" w:rsidP="00AE3F28">
      <w:pPr>
        <w:widowControl w:val="0"/>
        <w:numPr>
          <w:ilvl w:val="0"/>
          <w:numId w:val="9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Familiar and proficient with office supplies such as: telephone, fax machine, copier, printer, and cash registers</w:t>
      </w:r>
    </w:p>
    <w:p w14:paraId="0F23241E" w14:textId="58F69810" w:rsidR="000F13B1" w:rsidRPr="00256658" w:rsidRDefault="000F13B1" w:rsidP="00AE3F28">
      <w:pPr>
        <w:widowControl w:val="0"/>
        <w:numPr>
          <w:ilvl w:val="0"/>
          <w:numId w:val="9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Refined planning and organizational skills that balance work, team support and work-related responsibilities in a timely and professional manner</w:t>
      </w:r>
    </w:p>
    <w:p w14:paraId="522D5176" w14:textId="77777777" w:rsidR="000F13B1" w:rsidRPr="00256658" w:rsidRDefault="000F13B1" w:rsidP="00AE3F28">
      <w:pPr>
        <w:widowControl w:val="0"/>
        <w:numPr>
          <w:ilvl w:val="0"/>
          <w:numId w:val="9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Years of practicing exceptional customer service skills, patience, and time management</w:t>
      </w:r>
    </w:p>
    <w:p w14:paraId="2F9B0F68" w14:textId="77777777" w:rsidR="000F13B1" w:rsidRPr="00256658" w:rsidRDefault="000F13B1" w:rsidP="00AE3F28">
      <w:pPr>
        <w:pStyle w:val="ListParagraph"/>
        <w:numPr>
          <w:ilvl w:val="0"/>
          <w:numId w:val="9"/>
        </w:numPr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sz w:val="20"/>
          <w:szCs w:val="20"/>
        </w:rPr>
        <w:t>Effective listener, extremely analytical, and greatly resourceful</w:t>
      </w:r>
    </w:p>
    <w:p w14:paraId="6AAAE611" w14:textId="77777777" w:rsidR="00BB3678" w:rsidRPr="00256658" w:rsidRDefault="00BB3678" w:rsidP="00BB3678">
      <w:pPr>
        <w:pStyle w:val="ListParagraph"/>
        <w:ind w:left="360"/>
        <w:rPr>
          <w:rFonts w:ascii="Times" w:hAnsi="Times" w:cs="Arial"/>
          <w:sz w:val="20"/>
          <w:szCs w:val="20"/>
        </w:rPr>
      </w:pPr>
    </w:p>
    <w:p w14:paraId="3948F97C" w14:textId="0734946E" w:rsidR="003C3C97" w:rsidRPr="00256658" w:rsidRDefault="00F11FCE" w:rsidP="000F13B1">
      <w:pPr>
        <w:rPr>
          <w:rFonts w:ascii="Times" w:hAnsi="Times" w:cs="Arial"/>
          <w:b/>
          <w:sz w:val="22"/>
          <w:szCs w:val="22"/>
        </w:rPr>
      </w:pPr>
      <w:r w:rsidRPr="00256658">
        <w:rPr>
          <w:rFonts w:ascii="Times" w:hAnsi="Times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C2E56" wp14:editId="30CDD3B2">
                <wp:simplePos x="0" y="0"/>
                <wp:positionH relativeFrom="column">
                  <wp:posOffset>-375920</wp:posOffset>
                </wp:positionH>
                <wp:positionV relativeFrom="paragraph">
                  <wp:posOffset>3810</wp:posOffset>
                </wp:positionV>
                <wp:extent cx="0" cy="603504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504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55pt,.3pt" to="-29.55pt,4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" strokecolor="#bfbfbf [2412]" strokeweight="1.5pt"/>
            </w:pict>
          </mc:Fallback>
        </mc:AlternateContent>
      </w:r>
      <w:r w:rsidR="00BB3678" w:rsidRPr="00256658">
        <w:rPr>
          <w:rFonts w:ascii="Times" w:hAnsi="Times" w:cs="Arial"/>
          <w:b/>
          <w:sz w:val="22"/>
          <w:szCs w:val="22"/>
        </w:rPr>
        <w:t>Volunteer Work</w:t>
      </w:r>
    </w:p>
    <w:p w14:paraId="3F97E5AF" w14:textId="77777777" w:rsidR="00BB3678" w:rsidRPr="00256658" w:rsidRDefault="003C3C97" w:rsidP="00F11FCE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Big Brothers Big Sisters</w:t>
      </w:r>
      <w:r w:rsidRPr="00256658">
        <w:rPr>
          <w:rFonts w:ascii="Times" w:hAnsi="Times" w:cs="Arial"/>
          <w:sz w:val="20"/>
          <w:szCs w:val="20"/>
        </w:rPr>
        <w:t xml:space="preserve"> - Big Brother/Mentor</w:t>
      </w:r>
    </w:p>
    <w:p w14:paraId="41534A08" w14:textId="77777777" w:rsidR="00BB3678" w:rsidRPr="00256658" w:rsidRDefault="003C3C97" w:rsidP="00F11FCE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360"/>
        <w:rPr>
          <w:rFonts w:ascii="Times" w:hAnsi="Times" w:cs="Arial"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Crestview Elementary School</w:t>
      </w:r>
      <w:r w:rsidRPr="00256658">
        <w:rPr>
          <w:rFonts w:ascii="Times" w:hAnsi="Times" w:cs="Arial"/>
          <w:sz w:val="20"/>
          <w:szCs w:val="20"/>
        </w:rPr>
        <w:t xml:space="preserve"> - Teacher’s Aid</w:t>
      </w:r>
    </w:p>
    <w:p w14:paraId="334BFE7B" w14:textId="77777777" w:rsidR="00BB3678" w:rsidRPr="00256658" w:rsidRDefault="003C3C97" w:rsidP="00F11FCE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360"/>
        <w:rPr>
          <w:rFonts w:ascii="Times" w:hAnsi="Times" w:cs="Arial"/>
          <w:iCs/>
          <w:sz w:val="20"/>
          <w:szCs w:val="20"/>
        </w:rPr>
      </w:pPr>
      <w:r w:rsidRPr="00256658">
        <w:rPr>
          <w:rFonts w:ascii="Times" w:hAnsi="Times" w:cs="Arial"/>
          <w:i/>
          <w:iCs/>
          <w:sz w:val="20"/>
          <w:szCs w:val="20"/>
        </w:rPr>
        <w:t>Texas Department of Family and Protective Services</w:t>
      </w:r>
      <w:r w:rsidRPr="00256658">
        <w:rPr>
          <w:rFonts w:ascii="Times" w:hAnsi="Times" w:cs="Arial"/>
          <w:sz w:val="20"/>
          <w:szCs w:val="20"/>
        </w:rPr>
        <w:t xml:space="preserve"> - CPS Home-Based Volunteer</w:t>
      </w:r>
    </w:p>
    <w:sectPr w:rsidR="00BB3678" w:rsidRPr="00256658" w:rsidSect="0029277B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116500"/>
    <w:multiLevelType w:val="hybridMultilevel"/>
    <w:tmpl w:val="06D2F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63059"/>
    <w:multiLevelType w:val="hybridMultilevel"/>
    <w:tmpl w:val="3724D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08E7EED"/>
    <w:multiLevelType w:val="hybridMultilevel"/>
    <w:tmpl w:val="55865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E31CD"/>
    <w:multiLevelType w:val="hybridMultilevel"/>
    <w:tmpl w:val="288AB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D7B67"/>
    <w:multiLevelType w:val="hybridMultilevel"/>
    <w:tmpl w:val="0652E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311AD"/>
    <w:multiLevelType w:val="hybridMultilevel"/>
    <w:tmpl w:val="7708D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01D19"/>
    <w:multiLevelType w:val="hybridMultilevel"/>
    <w:tmpl w:val="DE002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274E8"/>
    <w:multiLevelType w:val="hybridMultilevel"/>
    <w:tmpl w:val="7038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7FB377D"/>
    <w:multiLevelType w:val="hybridMultilevel"/>
    <w:tmpl w:val="D94CD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5"/>
  </w:num>
  <w:num w:numId="14">
    <w:abstractNumId w:val="14"/>
  </w:num>
  <w:num w:numId="15">
    <w:abstractNumId w:val="1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B1"/>
    <w:rsid w:val="000F13B1"/>
    <w:rsid w:val="00145340"/>
    <w:rsid w:val="00256658"/>
    <w:rsid w:val="0029277B"/>
    <w:rsid w:val="003C3C97"/>
    <w:rsid w:val="004149B7"/>
    <w:rsid w:val="004274DA"/>
    <w:rsid w:val="00713F7B"/>
    <w:rsid w:val="00886216"/>
    <w:rsid w:val="008B7DC1"/>
    <w:rsid w:val="00A00CC6"/>
    <w:rsid w:val="00AE3F28"/>
    <w:rsid w:val="00BA0BEA"/>
    <w:rsid w:val="00BB3678"/>
    <w:rsid w:val="00CA5784"/>
    <w:rsid w:val="00EF1473"/>
    <w:rsid w:val="00F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807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7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D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7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tannernguinn@yaho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91AD84-40BD-D947-B3BB-85259345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473</Words>
  <Characters>2882</Characters>
  <Application>Microsoft Macintosh Word</Application>
  <DocSecurity>0</DocSecurity>
  <Lines>75</Lines>
  <Paragraphs>29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Guinn</dc:creator>
  <cp:keywords/>
  <dc:description/>
  <cp:lastModifiedBy>Tanner Guinn</cp:lastModifiedBy>
  <cp:revision>6</cp:revision>
  <dcterms:created xsi:type="dcterms:W3CDTF">2012-04-19T00:36:00Z</dcterms:created>
  <dcterms:modified xsi:type="dcterms:W3CDTF">2012-04-19T01:52:00Z</dcterms:modified>
</cp:coreProperties>
</file>