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E6" w:rsidRDefault="00F012E5" w:rsidP="00F012E5">
      <w:pPr>
        <w:rPr>
          <w:b/>
        </w:rPr>
      </w:pPr>
      <w:r>
        <w:rPr>
          <w:b/>
        </w:rPr>
        <w:t>Diann L.Galves</w:t>
      </w:r>
    </w:p>
    <w:p w:rsidR="00F012E5" w:rsidRDefault="00F012E5" w:rsidP="003F73EC">
      <w:pPr>
        <w:jc w:val="center"/>
        <w:rPr>
          <w:b/>
        </w:rPr>
      </w:pPr>
      <w:r>
        <w:rPr>
          <w:b/>
        </w:rPr>
        <w:t>4750 Clay St.</w:t>
      </w:r>
    </w:p>
    <w:p w:rsidR="00F012E5" w:rsidRDefault="00F012E5" w:rsidP="003F73EC">
      <w:pPr>
        <w:jc w:val="center"/>
        <w:rPr>
          <w:b/>
        </w:rPr>
      </w:pPr>
      <w:r>
        <w:rPr>
          <w:b/>
        </w:rPr>
        <w:t>Denver, Colorado 80211</w:t>
      </w:r>
    </w:p>
    <w:p w:rsidR="00F012E5" w:rsidRDefault="00F012E5" w:rsidP="00F012E5">
      <w:pPr>
        <w:jc w:val="center"/>
        <w:rPr>
          <w:b/>
        </w:rPr>
      </w:pPr>
      <w:r>
        <w:rPr>
          <w:b/>
        </w:rPr>
        <w:t>(719) 200-7519</w:t>
      </w:r>
    </w:p>
    <w:p w:rsidR="00F012E5" w:rsidRPr="00F012E5" w:rsidRDefault="00F012E5" w:rsidP="00F012E5">
      <w:pPr>
        <w:jc w:val="center"/>
        <w:rPr>
          <w:b/>
        </w:rPr>
      </w:pPr>
    </w:p>
    <w:p w:rsidR="00542B8A" w:rsidRDefault="00542B8A" w:rsidP="003F73E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Objective</w:t>
      </w:r>
    </w:p>
    <w:p w:rsidR="00542B8A" w:rsidRPr="003F73EC" w:rsidRDefault="00542B8A" w:rsidP="003F73EC">
      <w:pPr>
        <w:pStyle w:val="ListParagraph"/>
        <w:rPr>
          <w:sz w:val="22"/>
          <w:szCs w:val="22"/>
        </w:rPr>
      </w:pPr>
      <w:r w:rsidRPr="003F73EC">
        <w:rPr>
          <w:sz w:val="22"/>
          <w:szCs w:val="22"/>
        </w:rPr>
        <w:t>To obtain a challenging position that will util</w:t>
      </w:r>
      <w:r w:rsidR="003F73EC">
        <w:rPr>
          <w:sz w:val="22"/>
          <w:szCs w:val="22"/>
        </w:rPr>
        <w:t>ize my experience and knowledge.</w:t>
      </w:r>
    </w:p>
    <w:p w:rsidR="00542B8A" w:rsidRDefault="00542B8A">
      <w:pPr>
        <w:jc w:val="center"/>
        <w:rPr>
          <w:sz w:val="22"/>
          <w:szCs w:val="22"/>
        </w:rPr>
      </w:pPr>
    </w:p>
    <w:p w:rsidR="00542B8A" w:rsidRPr="003F73EC" w:rsidRDefault="00542B8A" w:rsidP="003F73EC">
      <w:pPr>
        <w:pStyle w:val="ListParagraph"/>
        <w:ind w:left="1440"/>
        <w:jc w:val="center"/>
        <w:rPr>
          <w:sz w:val="22"/>
          <w:szCs w:val="22"/>
        </w:rPr>
      </w:pPr>
      <w:r w:rsidRPr="003F73EC">
        <w:rPr>
          <w:b/>
          <w:bCs/>
          <w:sz w:val="22"/>
          <w:szCs w:val="22"/>
        </w:rPr>
        <w:t>Summary of Qualification</w:t>
      </w:r>
      <w:r w:rsidR="003F73EC">
        <w:rPr>
          <w:b/>
          <w:bCs/>
          <w:sz w:val="22"/>
          <w:szCs w:val="22"/>
        </w:rPr>
        <w:t>s</w:t>
      </w:r>
    </w:p>
    <w:p w:rsidR="00542B8A" w:rsidRDefault="00542B8A">
      <w:pPr>
        <w:rPr>
          <w:sz w:val="22"/>
          <w:szCs w:val="22"/>
        </w:rPr>
      </w:pPr>
    </w:p>
    <w:p w:rsidR="00542B8A" w:rsidRDefault="00542B8A" w:rsidP="00544852">
      <w:pPr>
        <w:pStyle w:val="Level1"/>
        <w:numPr>
          <w:ilvl w:val="0"/>
          <w:numId w:val="1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Excellent communication skills both oral and written, strong organizational and interpersonal abilities</w:t>
      </w:r>
      <w:r w:rsidR="00544852">
        <w:rPr>
          <w:sz w:val="22"/>
          <w:szCs w:val="22"/>
        </w:rPr>
        <w:t>.</w:t>
      </w:r>
    </w:p>
    <w:p w:rsidR="00542B8A" w:rsidRDefault="00542B8A" w:rsidP="00544852">
      <w:pPr>
        <w:pStyle w:val="Level1"/>
        <w:numPr>
          <w:ilvl w:val="0"/>
          <w:numId w:val="1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 xml:space="preserve">Develops </w:t>
      </w:r>
      <w:r w:rsidR="00452567">
        <w:rPr>
          <w:sz w:val="22"/>
          <w:szCs w:val="22"/>
        </w:rPr>
        <w:t>e</w:t>
      </w:r>
      <w:r>
        <w:rPr>
          <w:sz w:val="22"/>
          <w:szCs w:val="22"/>
        </w:rPr>
        <w:t>xcellent rapport with team, building a high level of trust and confidence</w:t>
      </w:r>
      <w:r w:rsidR="00544852">
        <w:rPr>
          <w:sz w:val="22"/>
          <w:szCs w:val="22"/>
        </w:rPr>
        <w:t>.</w:t>
      </w:r>
    </w:p>
    <w:p w:rsidR="00542B8A" w:rsidRDefault="00542B8A" w:rsidP="00544852">
      <w:pPr>
        <w:pStyle w:val="Level1"/>
        <w:numPr>
          <w:ilvl w:val="0"/>
          <w:numId w:val="1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Organized, detailed oriented and works well with people</w:t>
      </w:r>
      <w:r w:rsidR="00544852">
        <w:rPr>
          <w:sz w:val="22"/>
          <w:szCs w:val="22"/>
        </w:rPr>
        <w:t>.</w:t>
      </w:r>
    </w:p>
    <w:p w:rsidR="00174397" w:rsidRDefault="00174397" w:rsidP="00544852">
      <w:pPr>
        <w:pStyle w:val="Level1"/>
        <w:numPr>
          <w:ilvl w:val="0"/>
          <w:numId w:val="1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Speaks Spanish</w:t>
      </w:r>
    </w:p>
    <w:p w:rsidR="00174397" w:rsidRDefault="00174397" w:rsidP="00544852">
      <w:pPr>
        <w:pStyle w:val="Level1"/>
        <w:numPr>
          <w:ilvl w:val="0"/>
          <w:numId w:val="1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Motivated, On time, Dependable, Professional, and Reliable.</w:t>
      </w:r>
    </w:p>
    <w:p w:rsidR="00542B8A" w:rsidRDefault="00542B8A">
      <w:pPr>
        <w:rPr>
          <w:sz w:val="22"/>
          <w:szCs w:val="22"/>
        </w:rPr>
      </w:pPr>
    </w:p>
    <w:p w:rsidR="00544852" w:rsidRDefault="00544852">
      <w:pPr>
        <w:rPr>
          <w:sz w:val="22"/>
          <w:szCs w:val="22"/>
        </w:rPr>
      </w:pPr>
    </w:p>
    <w:p w:rsidR="00542B8A" w:rsidRDefault="00542B8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Employment History</w:t>
      </w:r>
    </w:p>
    <w:p w:rsidR="00F012E5" w:rsidRDefault="00F012E5" w:rsidP="00F012E5">
      <w:pPr>
        <w:rPr>
          <w:b/>
          <w:bCs/>
          <w:sz w:val="22"/>
          <w:szCs w:val="22"/>
        </w:rPr>
      </w:pPr>
      <w:r w:rsidRPr="00F012E5">
        <w:rPr>
          <w:b/>
          <w:bCs/>
          <w:sz w:val="22"/>
          <w:szCs w:val="22"/>
        </w:rPr>
        <w:t>RMS Inc. –Receptionist / Recruiter</w:t>
      </w:r>
      <w:r w:rsidR="003F73EC">
        <w:rPr>
          <w:b/>
          <w:bCs/>
          <w:sz w:val="22"/>
          <w:szCs w:val="22"/>
        </w:rPr>
        <w:t xml:space="preserve"> (04/12 – 05/13)</w:t>
      </w:r>
    </w:p>
    <w:p w:rsidR="00F012E5" w:rsidRDefault="00F012E5" w:rsidP="00F012E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all incoming calls and scheduling for one of Colorado Springs Largest Propert</w:t>
      </w:r>
      <w:r w:rsidR="003F73EC">
        <w:rPr>
          <w:bCs/>
          <w:sz w:val="22"/>
          <w:szCs w:val="22"/>
        </w:rPr>
        <w:t>yManagement Companys.</w:t>
      </w:r>
    </w:p>
    <w:p w:rsidR="003F73EC" w:rsidRDefault="003F73EC" w:rsidP="003F73EC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Answer all incoming calls</w:t>
      </w:r>
      <w:r w:rsidR="00B02008">
        <w:rPr>
          <w:bCs/>
          <w:sz w:val="22"/>
          <w:szCs w:val="22"/>
        </w:rPr>
        <w:t xml:space="preserve"> and screening,</w:t>
      </w:r>
      <w:r>
        <w:rPr>
          <w:bCs/>
          <w:sz w:val="22"/>
          <w:szCs w:val="22"/>
        </w:rPr>
        <w:t xml:space="preserve"> route to correct department.</w:t>
      </w:r>
    </w:p>
    <w:p w:rsidR="003F73EC" w:rsidRDefault="003F73EC" w:rsidP="003F73EC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Schedule</w:t>
      </w:r>
      <w:r w:rsidR="0080458F">
        <w:rPr>
          <w:bCs/>
          <w:sz w:val="22"/>
          <w:szCs w:val="22"/>
        </w:rPr>
        <w:t xml:space="preserve"> daily interviews for various positions</w:t>
      </w:r>
    </w:p>
    <w:p w:rsidR="0080458F" w:rsidRDefault="0080458F" w:rsidP="003F73EC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Customer service for all incoming calls from tenants, complaints, questions</w:t>
      </w:r>
    </w:p>
    <w:p w:rsidR="0080458F" w:rsidRDefault="0080458F" w:rsidP="003F73EC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Filing of all applications and resumes in Alphabetical order</w:t>
      </w:r>
    </w:p>
    <w:p w:rsidR="0080458F" w:rsidRDefault="0080458F" w:rsidP="003F73EC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Ordering of all supplies for office and for 11 Properties</w:t>
      </w:r>
    </w:p>
    <w:p w:rsidR="0080458F" w:rsidRDefault="0080458F" w:rsidP="003F73EC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Writing receipts for walk in customers</w:t>
      </w:r>
    </w:p>
    <w:p w:rsidR="0080458F" w:rsidRDefault="0080458F" w:rsidP="003F73EC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all outgoing mail / postage</w:t>
      </w:r>
    </w:p>
    <w:p w:rsidR="0080458F" w:rsidRDefault="0080458F" w:rsidP="003F73EC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keeping track of all applicants on Excel Spreadsheet</w:t>
      </w:r>
    </w:p>
    <w:p w:rsidR="0080458F" w:rsidRDefault="0080458F" w:rsidP="003F73EC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filing of current leases</w:t>
      </w:r>
    </w:p>
    <w:p w:rsidR="0080458F" w:rsidRPr="0080458F" w:rsidRDefault="0080458F" w:rsidP="0080458F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 w:rsidRPr="0080458F">
        <w:rPr>
          <w:bCs/>
          <w:sz w:val="22"/>
          <w:szCs w:val="22"/>
        </w:rPr>
        <w:t>Distribution of Deposit Checks / logging into excel spreadsheet</w:t>
      </w:r>
    </w:p>
    <w:p w:rsidR="0080458F" w:rsidRDefault="0080458F" w:rsidP="0080458F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 w:rsidRPr="0080458F">
        <w:rPr>
          <w:bCs/>
          <w:sz w:val="22"/>
          <w:szCs w:val="22"/>
        </w:rPr>
        <w:t>Filing, Copying, Faxing</w:t>
      </w:r>
    </w:p>
    <w:p w:rsidR="0080458F" w:rsidRDefault="0080458F" w:rsidP="00B02008">
      <w:pPr>
        <w:pStyle w:val="ListParagraph"/>
        <w:numPr>
          <w:ilvl w:val="0"/>
          <w:numId w:val="2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Assisting  the Controller, Human Resources, and Collections Department with </w:t>
      </w:r>
      <w:r w:rsidR="00B02008">
        <w:rPr>
          <w:bCs/>
          <w:sz w:val="22"/>
          <w:szCs w:val="22"/>
        </w:rPr>
        <w:t>tasks</w:t>
      </w:r>
    </w:p>
    <w:p w:rsidR="00B02008" w:rsidRDefault="00B02008" w:rsidP="0080458F">
      <w:pPr>
        <w:pStyle w:val="ListParagraph"/>
        <w:numPr>
          <w:ilvl w:val="0"/>
          <w:numId w:val="2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Front Lobby area</w:t>
      </w:r>
    </w:p>
    <w:p w:rsidR="00B02008" w:rsidRPr="00B02008" w:rsidRDefault="00B02008" w:rsidP="00B02008">
      <w:pPr>
        <w:ind w:left="360"/>
        <w:rPr>
          <w:bCs/>
          <w:sz w:val="22"/>
          <w:szCs w:val="22"/>
        </w:rPr>
      </w:pPr>
    </w:p>
    <w:p w:rsidR="00C31004" w:rsidRDefault="00B02008" w:rsidP="00B02008">
      <w:pPr>
        <w:rPr>
          <w:b/>
          <w:bCs/>
          <w:sz w:val="22"/>
          <w:szCs w:val="22"/>
        </w:rPr>
      </w:pPr>
      <w:r w:rsidRPr="00B02008">
        <w:rPr>
          <w:b/>
          <w:bCs/>
          <w:sz w:val="22"/>
          <w:szCs w:val="22"/>
        </w:rPr>
        <w:t xml:space="preserve">Citadel </w:t>
      </w:r>
      <w:r w:rsidR="00542B8A" w:rsidRPr="00B02008">
        <w:rPr>
          <w:b/>
          <w:bCs/>
          <w:sz w:val="22"/>
          <w:szCs w:val="22"/>
        </w:rPr>
        <w:t>Bank</w:t>
      </w:r>
      <w:r w:rsidRPr="00B02008">
        <w:rPr>
          <w:b/>
          <w:bCs/>
          <w:sz w:val="22"/>
          <w:szCs w:val="22"/>
        </w:rPr>
        <w:t>/ UMB Bank</w:t>
      </w:r>
      <w:r w:rsidR="00542B8A" w:rsidRPr="00B02008">
        <w:rPr>
          <w:b/>
          <w:bCs/>
          <w:sz w:val="22"/>
          <w:szCs w:val="22"/>
        </w:rPr>
        <w:t xml:space="preserve">- Receptionist </w:t>
      </w:r>
      <w:r w:rsidR="00236A1B" w:rsidRPr="00B02008">
        <w:rPr>
          <w:b/>
          <w:bCs/>
          <w:sz w:val="22"/>
          <w:szCs w:val="22"/>
        </w:rPr>
        <w:t xml:space="preserve">/ Personal Banker </w:t>
      </w:r>
      <w:r w:rsidR="00542B8A" w:rsidRPr="00B02008">
        <w:rPr>
          <w:b/>
          <w:bCs/>
          <w:sz w:val="22"/>
          <w:szCs w:val="22"/>
        </w:rPr>
        <w:t>(</w:t>
      </w:r>
      <w:r w:rsidR="00236A1B" w:rsidRPr="00B02008">
        <w:rPr>
          <w:b/>
          <w:bCs/>
          <w:sz w:val="22"/>
          <w:szCs w:val="22"/>
        </w:rPr>
        <w:t>06/0</w:t>
      </w:r>
      <w:r w:rsidR="00C136D1" w:rsidRPr="00B02008">
        <w:rPr>
          <w:b/>
          <w:bCs/>
          <w:sz w:val="22"/>
          <w:szCs w:val="22"/>
        </w:rPr>
        <w:t>8</w:t>
      </w:r>
      <w:r w:rsidR="00542B8A" w:rsidRPr="00B02008">
        <w:rPr>
          <w:b/>
          <w:bCs/>
          <w:sz w:val="22"/>
          <w:szCs w:val="22"/>
        </w:rPr>
        <w:t xml:space="preserve"> </w:t>
      </w:r>
      <w:r w:rsidR="00ED06D3" w:rsidRPr="00B02008">
        <w:rPr>
          <w:b/>
          <w:bCs/>
          <w:sz w:val="22"/>
          <w:szCs w:val="22"/>
        </w:rPr>
        <w:t>–</w:t>
      </w:r>
      <w:r w:rsidR="0080458F" w:rsidRPr="00B02008">
        <w:rPr>
          <w:b/>
          <w:bCs/>
          <w:sz w:val="22"/>
          <w:szCs w:val="22"/>
        </w:rPr>
        <w:t>08/11)</w:t>
      </w:r>
    </w:p>
    <w:p w:rsidR="00B02008" w:rsidRDefault="00B02008" w:rsidP="00B0200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Receptionist for Citadel Bank, Merged with UMB Bank, Responsible for all incoming calls,</w:t>
      </w:r>
    </w:p>
    <w:p w:rsidR="00B02008" w:rsidRPr="00B02008" w:rsidRDefault="00B02008" w:rsidP="00B0200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And Excellent Customer Service for one of Colorado’s Premier Banks</w:t>
      </w:r>
    </w:p>
    <w:p w:rsidR="00542B8A" w:rsidRPr="00B02008" w:rsidRDefault="003F73EC" w:rsidP="00B02008">
      <w:pPr>
        <w:pStyle w:val="ListParagraph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B02008">
        <w:rPr>
          <w:sz w:val="22"/>
          <w:szCs w:val="22"/>
        </w:rPr>
        <w:t>A</w:t>
      </w:r>
      <w:r w:rsidR="00542B8A" w:rsidRPr="00B02008">
        <w:rPr>
          <w:sz w:val="22"/>
          <w:szCs w:val="22"/>
        </w:rPr>
        <w:t>nswer all incoming calls</w:t>
      </w:r>
    </w:p>
    <w:p w:rsidR="00542B8A" w:rsidRDefault="00542B8A" w:rsidP="00B02008">
      <w:pPr>
        <w:pStyle w:val="Level1"/>
        <w:numPr>
          <w:ilvl w:val="0"/>
          <w:numId w:val="27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Performs all new account functions</w:t>
      </w:r>
      <w:r w:rsidR="00544852">
        <w:rPr>
          <w:sz w:val="22"/>
          <w:szCs w:val="22"/>
        </w:rPr>
        <w:t>.</w:t>
      </w:r>
    </w:p>
    <w:p w:rsidR="00542B8A" w:rsidRDefault="003F73EC" w:rsidP="00B02008">
      <w:pPr>
        <w:pStyle w:val="Level1"/>
        <w:numPr>
          <w:ilvl w:val="0"/>
          <w:numId w:val="27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C</w:t>
      </w:r>
      <w:r w:rsidR="00542B8A">
        <w:rPr>
          <w:sz w:val="22"/>
          <w:szCs w:val="22"/>
        </w:rPr>
        <w:t>ompletes all necessary forms to ensure accurate opening and closing of accounts</w:t>
      </w:r>
      <w:r w:rsidR="00544852">
        <w:rPr>
          <w:sz w:val="22"/>
          <w:szCs w:val="22"/>
        </w:rPr>
        <w:t>.</w:t>
      </w:r>
    </w:p>
    <w:p w:rsidR="003F73EC" w:rsidRPr="003F73EC" w:rsidRDefault="003F73EC" w:rsidP="00B02008">
      <w:pPr>
        <w:pStyle w:val="Level1"/>
        <w:numPr>
          <w:ilvl w:val="0"/>
          <w:numId w:val="27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Opens mail daily and distributes</w:t>
      </w:r>
    </w:p>
    <w:p w:rsidR="00542B8A" w:rsidRDefault="00542B8A" w:rsidP="00B02008">
      <w:pPr>
        <w:pStyle w:val="Level1"/>
        <w:numPr>
          <w:ilvl w:val="0"/>
          <w:numId w:val="27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 xml:space="preserve">Responds to all customer inquiries, telephone or written, and forwards any appropriate </w:t>
      </w:r>
    </w:p>
    <w:p w:rsidR="00542B8A" w:rsidRDefault="00542B8A">
      <w:pPr>
        <w:ind w:firstLine="720"/>
        <w:rPr>
          <w:sz w:val="22"/>
          <w:szCs w:val="22"/>
        </w:rPr>
      </w:pPr>
      <w:r>
        <w:rPr>
          <w:sz w:val="22"/>
          <w:szCs w:val="22"/>
        </w:rPr>
        <w:t>requests to other departments</w:t>
      </w:r>
      <w:r w:rsidR="00544852">
        <w:rPr>
          <w:sz w:val="22"/>
          <w:szCs w:val="22"/>
        </w:rPr>
        <w:t>.</w:t>
      </w:r>
    </w:p>
    <w:p w:rsidR="00542B8A" w:rsidRDefault="00542B8A" w:rsidP="00B02008">
      <w:pPr>
        <w:pStyle w:val="Level1"/>
        <w:numPr>
          <w:ilvl w:val="0"/>
          <w:numId w:val="28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May assist Manager in ensuring that overdrawn accounts are reviewed daily for pay</w:t>
      </w:r>
    </w:p>
    <w:p w:rsidR="00542B8A" w:rsidRDefault="00542B8A" w:rsidP="00311462">
      <w:pPr>
        <w:pStyle w:val="ListParagraph"/>
        <w:rPr>
          <w:sz w:val="22"/>
          <w:szCs w:val="22"/>
        </w:rPr>
      </w:pPr>
      <w:r w:rsidRPr="00311462">
        <w:rPr>
          <w:sz w:val="22"/>
          <w:szCs w:val="22"/>
        </w:rPr>
        <w:t>over decisions</w:t>
      </w:r>
      <w:r w:rsidR="00544852" w:rsidRPr="00311462">
        <w:rPr>
          <w:sz w:val="22"/>
          <w:szCs w:val="22"/>
        </w:rPr>
        <w:t>.</w:t>
      </w:r>
    </w:p>
    <w:p w:rsidR="00311462" w:rsidRPr="00311462" w:rsidRDefault="00311462" w:rsidP="00311462">
      <w:pPr>
        <w:pStyle w:val="ListParagraph"/>
        <w:rPr>
          <w:sz w:val="22"/>
          <w:szCs w:val="22"/>
        </w:rPr>
      </w:pPr>
    </w:p>
    <w:p w:rsidR="00135FF2" w:rsidRPr="00311462" w:rsidRDefault="00542B8A" w:rsidP="00311462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311462">
        <w:rPr>
          <w:sz w:val="22"/>
          <w:szCs w:val="22"/>
        </w:rPr>
        <w:lastRenderedPageBreak/>
        <w:t>Completes necessary documentation for any account</w:t>
      </w:r>
      <w:r w:rsidR="00311462" w:rsidRPr="00311462">
        <w:rPr>
          <w:sz w:val="22"/>
          <w:szCs w:val="22"/>
        </w:rPr>
        <w:t xml:space="preserve"> maintenance changes                      </w:t>
      </w:r>
      <w:r w:rsidR="00135FF2" w:rsidRPr="00311462">
        <w:rPr>
          <w:sz w:val="22"/>
          <w:szCs w:val="22"/>
        </w:rPr>
        <w:t>.</w:t>
      </w:r>
      <w:r w:rsidR="00311462" w:rsidRPr="00311462">
        <w:rPr>
          <w:sz w:val="22"/>
          <w:szCs w:val="22"/>
        </w:rPr>
        <w:t xml:space="preserve">  </w:t>
      </w:r>
    </w:p>
    <w:p w:rsidR="00135FF2" w:rsidRDefault="00135FF2" w:rsidP="00311462">
      <w:pPr>
        <w:pStyle w:val="Level1"/>
        <w:numPr>
          <w:ilvl w:val="0"/>
          <w:numId w:val="28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Accepts customer requests for research and ensures research is completed.</w:t>
      </w:r>
    </w:p>
    <w:p w:rsidR="00135FF2" w:rsidRDefault="00135FF2" w:rsidP="00311462">
      <w:pPr>
        <w:pStyle w:val="Level1"/>
        <w:numPr>
          <w:ilvl w:val="0"/>
          <w:numId w:val="28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Processes check orders daily using the online check order system.</w:t>
      </w:r>
    </w:p>
    <w:p w:rsidR="00135FF2" w:rsidRDefault="00135FF2" w:rsidP="00311462">
      <w:pPr>
        <w:pStyle w:val="Level1"/>
        <w:numPr>
          <w:ilvl w:val="0"/>
          <w:numId w:val="28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Process wire transfers at customer’s request.</w:t>
      </w:r>
    </w:p>
    <w:p w:rsidR="00135FF2" w:rsidRDefault="00135FF2" w:rsidP="00311462">
      <w:pPr>
        <w:pStyle w:val="Level1"/>
        <w:numPr>
          <w:ilvl w:val="0"/>
          <w:numId w:val="28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Performs notary functions as needed.</w:t>
      </w:r>
    </w:p>
    <w:p w:rsidR="00135FF2" w:rsidRDefault="00135FF2" w:rsidP="00311462">
      <w:pPr>
        <w:pStyle w:val="Level1"/>
        <w:numPr>
          <w:ilvl w:val="0"/>
          <w:numId w:val="28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Participates in all functions of branch operations as needed.</w:t>
      </w:r>
    </w:p>
    <w:p w:rsidR="00542B8A" w:rsidRDefault="00542B8A" w:rsidP="00311462">
      <w:pPr>
        <w:pStyle w:val="Level1"/>
        <w:tabs>
          <w:tab w:val="left" w:pos="-1440"/>
        </w:tabs>
        <w:ind w:firstLine="0"/>
        <w:rPr>
          <w:sz w:val="22"/>
          <w:szCs w:val="22"/>
        </w:rPr>
      </w:pPr>
    </w:p>
    <w:p w:rsidR="00B02008" w:rsidRDefault="00B02008" w:rsidP="00135FF2">
      <w:pPr>
        <w:pStyle w:val="Level1"/>
        <w:tabs>
          <w:tab w:val="left" w:pos="-1440"/>
        </w:tabs>
        <w:ind w:firstLine="0"/>
        <w:rPr>
          <w:sz w:val="22"/>
          <w:szCs w:val="22"/>
        </w:rPr>
      </w:pPr>
    </w:p>
    <w:p w:rsidR="00542B8A" w:rsidRDefault="00542B8A" w:rsidP="00544852">
      <w:pPr>
        <w:pStyle w:val="Level1"/>
        <w:tabs>
          <w:tab w:val="left" w:pos="-1440"/>
        </w:tabs>
        <w:ind w:left="0" w:firstLine="0"/>
      </w:pPr>
    </w:p>
    <w:p w:rsidR="00542B8A" w:rsidRDefault="00542B8A">
      <w:pPr>
        <w:rPr>
          <w:sz w:val="22"/>
          <w:szCs w:val="22"/>
        </w:rPr>
      </w:pPr>
      <w:r>
        <w:rPr>
          <w:b/>
          <w:bCs/>
          <w:sz w:val="22"/>
          <w:szCs w:val="22"/>
        </w:rPr>
        <w:t>HNL Travel Associates - Receptionist / Front Office Secretary (08/04</w:t>
      </w:r>
      <w:r w:rsidR="00236A1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-</w:t>
      </w:r>
      <w:r w:rsidR="00236A1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09/07)</w:t>
      </w:r>
    </w:p>
    <w:p w:rsidR="00542B8A" w:rsidRDefault="00542B8A">
      <w:pPr>
        <w:rPr>
          <w:sz w:val="22"/>
          <w:szCs w:val="22"/>
        </w:rPr>
      </w:pPr>
      <w:r>
        <w:rPr>
          <w:sz w:val="22"/>
          <w:szCs w:val="22"/>
        </w:rPr>
        <w:t>Responsible for all communication and travel tasks</w:t>
      </w:r>
      <w:r w:rsidR="00174397">
        <w:rPr>
          <w:sz w:val="22"/>
          <w:szCs w:val="22"/>
        </w:rPr>
        <w:t xml:space="preserve"> for one of Hawaii’s largest Travel Agencies.</w:t>
      </w:r>
    </w:p>
    <w:p w:rsidR="00542B8A" w:rsidRDefault="00542B8A" w:rsidP="00311462">
      <w:pPr>
        <w:pStyle w:val="Level1"/>
        <w:numPr>
          <w:ilvl w:val="0"/>
          <w:numId w:val="33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Responsible for all incoming calls, directed to right agent</w:t>
      </w:r>
      <w:r w:rsidR="00544852">
        <w:rPr>
          <w:sz w:val="22"/>
          <w:szCs w:val="22"/>
        </w:rPr>
        <w:t>.</w:t>
      </w:r>
    </w:p>
    <w:p w:rsidR="00542B8A" w:rsidRDefault="00542B8A" w:rsidP="00311462">
      <w:pPr>
        <w:pStyle w:val="Level1"/>
        <w:numPr>
          <w:ilvl w:val="0"/>
          <w:numId w:val="33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Assisted Accounting with daily credit card charges/separating invoices</w:t>
      </w:r>
      <w:r w:rsidR="00544852">
        <w:rPr>
          <w:sz w:val="22"/>
          <w:szCs w:val="22"/>
        </w:rPr>
        <w:t>.</w:t>
      </w:r>
    </w:p>
    <w:p w:rsidR="00542B8A" w:rsidRDefault="00542B8A" w:rsidP="00311462">
      <w:pPr>
        <w:pStyle w:val="Level1"/>
        <w:numPr>
          <w:ilvl w:val="0"/>
          <w:numId w:val="33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Preparing outgoing mail, maintenance of Postal machine, distributing mail</w:t>
      </w:r>
      <w:r w:rsidR="00544852">
        <w:rPr>
          <w:sz w:val="22"/>
          <w:szCs w:val="22"/>
        </w:rPr>
        <w:t>.</w:t>
      </w:r>
    </w:p>
    <w:p w:rsidR="00AA34E6" w:rsidRDefault="00AA34E6" w:rsidP="00311462">
      <w:pPr>
        <w:pStyle w:val="Level1"/>
        <w:numPr>
          <w:ilvl w:val="0"/>
          <w:numId w:val="33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Responsible for Credit Card charges/ Mailing receipts to correct parties.</w:t>
      </w:r>
    </w:p>
    <w:p w:rsidR="00AA34E6" w:rsidRDefault="00AA34E6" w:rsidP="00311462">
      <w:pPr>
        <w:pStyle w:val="Level1"/>
        <w:numPr>
          <w:ilvl w:val="0"/>
          <w:numId w:val="33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Distribution of new and incoming brochures, Disposal of old</w:t>
      </w:r>
    </w:p>
    <w:p w:rsidR="00AA34E6" w:rsidRDefault="00AA34E6" w:rsidP="00311462">
      <w:pPr>
        <w:pStyle w:val="Level1"/>
        <w:numPr>
          <w:ilvl w:val="0"/>
          <w:numId w:val="33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Assisting Travel Agents with any required tasks</w:t>
      </w:r>
    </w:p>
    <w:p w:rsidR="00AA34E6" w:rsidRDefault="00AA34E6" w:rsidP="00311462">
      <w:pPr>
        <w:pStyle w:val="Level1"/>
        <w:numPr>
          <w:ilvl w:val="0"/>
          <w:numId w:val="33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Responsible of front lobby area, Security, Cleaning up, and of Kitchen area</w:t>
      </w:r>
    </w:p>
    <w:p w:rsidR="00AA34E6" w:rsidRDefault="00AA34E6" w:rsidP="00311462">
      <w:pPr>
        <w:pStyle w:val="Level1"/>
        <w:numPr>
          <w:ilvl w:val="0"/>
          <w:numId w:val="33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Signing for any incoming packages for UPS, FED EX, and DHL</w:t>
      </w:r>
    </w:p>
    <w:p w:rsidR="00AA34E6" w:rsidRDefault="00AA34E6" w:rsidP="00311462">
      <w:pPr>
        <w:pStyle w:val="Level1"/>
        <w:numPr>
          <w:ilvl w:val="0"/>
          <w:numId w:val="33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Taking outgoing mail to Postal Box</w:t>
      </w:r>
    </w:p>
    <w:p w:rsidR="00AA34E6" w:rsidRDefault="00AA34E6" w:rsidP="00311462">
      <w:pPr>
        <w:pStyle w:val="Level1"/>
        <w:numPr>
          <w:ilvl w:val="0"/>
          <w:numId w:val="33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 xml:space="preserve">Data Entry for Accounting Department </w:t>
      </w:r>
    </w:p>
    <w:p w:rsidR="00174397" w:rsidRDefault="00174397" w:rsidP="00174397">
      <w:pPr>
        <w:pStyle w:val="Level1"/>
        <w:tabs>
          <w:tab w:val="left" w:pos="-1440"/>
        </w:tabs>
        <w:ind w:firstLine="0"/>
        <w:rPr>
          <w:sz w:val="22"/>
          <w:szCs w:val="22"/>
        </w:rPr>
      </w:pPr>
    </w:p>
    <w:p w:rsidR="00542B8A" w:rsidRDefault="00542B8A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Starr Siegle Communications - Receptionist / Office Clerk (12/</w:t>
      </w:r>
      <w:r w:rsidR="002A615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2</w:t>
      </w:r>
      <w:r w:rsidR="00236A1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-</w:t>
      </w:r>
      <w:r w:rsidR="00236A1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07/03)</w:t>
      </w:r>
    </w:p>
    <w:p w:rsidR="00542B8A" w:rsidRDefault="00542B8A">
      <w:pPr>
        <w:rPr>
          <w:sz w:val="22"/>
          <w:szCs w:val="22"/>
        </w:rPr>
      </w:pPr>
      <w:r>
        <w:rPr>
          <w:sz w:val="22"/>
          <w:szCs w:val="22"/>
        </w:rPr>
        <w:t xml:space="preserve">Responsible for all communication tasks for one of </w:t>
      </w:r>
      <w:r w:rsidR="00280B4E">
        <w:rPr>
          <w:sz w:val="22"/>
          <w:szCs w:val="22"/>
        </w:rPr>
        <w:t xml:space="preserve">Hawaii’s </w:t>
      </w:r>
      <w:r>
        <w:rPr>
          <w:sz w:val="22"/>
          <w:szCs w:val="22"/>
        </w:rPr>
        <w:t xml:space="preserve">top Media Advertising </w:t>
      </w:r>
    </w:p>
    <w:p w:rsidR="00542B8A" w:rsidRDefault="00542B8A">
      <w:pPr>
        <w:rPr>
          <w:sz w:val="22"/>
          <w:szCs w:val="22"/>
        </w:rPr>
      </w:pPr>
      <w:r>
        <w:rPr>
          <w:sz w:val="22"/>
          <w:szCs w:val="22"/>
        </w:rPr>
        <w:t>Organizations in the state of Hawaii.</w:t>
      </w:r>
    </w:p>
    <w:p w:rsidR="00542B8A" w:rsidRDefault="00542B8A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Handled 10 line switchboard on a daily basis, greeted and assisted clients</w:t>
      </w:r>
      <w:r w:rsidR="00544852">
        <w:rPr>
          <w:sz w:val="22"/>
          <w:szCs w:val="22"/>
        </w:rPr>
        <w:t>.</w:t>
      </w:r>
    </w:p>
    <w:p w:rsidR="00542B8A" w:rsidRDefault="00542B8A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Assisted advertising, media and accounting departments with daily tasks</w:t>
      </w:r>
      <w:r w:rsidR="00544852">
        <w:rPr>
          <w:sz w:val="22"/>
          <w:szCs w:val="22"/>
        </w:rPr>
        <w:t>.</w:t>
      </w:r>
    </w:p>
    <w:p w:rsidR="00544852" w:rsidRDefault="00542B8A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Prepared monthly meeting logs for various departments</w:t>
      </w:r>
      <w:r w:rsidR="00544852">
        <w:rPr>
          <w:sz w:val="22"/>
          <w:szCs w:val="22"/>
        </w:rPr>
        <w:t>.</w:t>
      </w:r>
    </w:p>
    <w:p w:rsidR="00280B4E" w:rsidRDefault="00280B4E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Responsible for preparing 4 conference rooms for upcoming meetings</w:t>
      </w:r>
    </w:p>
    <w:p w:rsidR="00280B4E" w:rsidRDefault="00280B4E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Collection of monies from soda sales / logging, and bagging</w:t>
      </w:r>
    </w:p>
    <w:p w:rsidR="00280B4E" w:rsidRDefault="00280B4E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Disposal of weekly flowers from lobby area</w:t>
      </w:r>
    </w:p>
    <w:p w:rsidR="00280B4E" w:rsidRDefault="00280B4E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Retrieval of  mail from Mail room, Distribution to 100 employees</w:t>
      </w:r>
    </w:p>
    <w:p w:rsidR="00280B4E" w:rsidRDefault="00280B4E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Validation of parking tickets for clients and visitors</w:t>
      </w:r>
    </w:p>
    <w:p w:rsidR="00280B4E" w:rsidRDefault="00280B4E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Attaining meter reads from 8 copy machines</w:t>
      </w:r>
    </w:p>
    <w:p w:rsidR="00280B4E" w:rsidRDefault="00280B4E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Data entry for Accounting Department</w:t>
      </w:r>
    </w:p>
    <w:p w:rsidR="00174397" w:rsidRDefault="00174397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Logging and Updating Employee Extension list</w:t>
      </w:r>
    </w:p>
    <w:p w:rsidR="00174397" w:rsidRDefault="00174397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Announcing upcoming Conference Meetings on PA system</w:t>
      </w:r>
    </w:p>
    <w:p w:rsidR="00174397" w:rsidRDefault="00174397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Responsible for tidiness of kitchen area, stocking of soda</w:t>
      </w:r>
    </w:p>
    <w:p w:rsidR="00174397" w:rsidRDefault="00174397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>Responsible for ordering of supplies on Computer</w:t>
      </w:r>
    </w:p>
    <w:p w:rsidR="00174397" w:rsidRDefault="00174397" w:rsidP="00311462">
      <w:pPr>
        <w:pStyle w:val="Level1"/>
        <w:numPr>
          <w:ilvl w:val="0"/>
          <w:numId w:val="34"/>
        </w:numPr>
        <w:tabs>
          <w:tab w:val="left" w:pos="-1440"/>
        </w:tabs>
        <w:rPr>
          <w:sz w:val="22"/>
          <w:szCs w:val="22"/>
        </w:rPr>
      </w:pPr>
      <w:r>
        <w:rPr>
          <w:sz w:val="22"/>
          <w:szCs w:val="22"/>
        </w:rPr>
        <w:t xml:space="preserve">Participates in all functions of </w:t>
      </w:r>
      <w:r w:rsidR="00D73347">
        <w:rPr>
          <w:sz w:val="22"/>
          <w:szCs w:val="22"/>
        </w:rPr>
        <w:t>Advertising / Media Departments</w:t>
      </w:r>
    </w:p>
    <w:p w:rsidR="00280B4E" w:rsidRDefault="00280B4E" w:rsidP="00544852">
      <w:pPr>
        <w:pStyle w:val="Level1"/>
        <w:numPr>
          <w:ilvl w:val="0"/>
          <w:numId w:val="1"/>
        </w:numPr>
        <w:tabs>
          <w:tab w:val="left" w:pos="-1440"/>
        </w:tabs>
        <w:rPr>
          <w:sz w:val="22"/>
          <w:szCs w:val="22"/>
        </w:rPr>
      </w:pPr>
    </w:p>
    <w:p w:rsidR="00280B4E" w:rsidRDefault="00280B4E" w:rsidP="00280B4E">
      <w:pPr>
        <w:pStyle w:val="Level1"/>
        <w:tabs>
          <w:tab w:val="left" w:pos="-1440"/>
        </w:tabs>
        <w:ind w:firstLine="0"/>
        <w:rPr>
          <w:sz w:val="22"/>
          <w:szCs w:val="22"/>
        </w:rPr>
      </w:pPr>
    </w:p>
    <w:p w:rsidR="00542B8A" w:rsidRPr="00D73347" w:rsidRDefault="00D73347">
      <w:pPr>
        <w:rPr>
          <w:b/>
          <w:sz w:val="22"/>
          <w:szCs w:val="22"/>
        </w:rPr>
      </w:pPr>
      <w:r>
        <w:rPr>
          <w:b/>
          <w:sz w:val="22"/>
          <w:szCs w:val="22"/>
        </w:rPr>
        <w:t>Colorado State Notory</w:t>
      </w:r>
    </w:p>
    <w:p w:rsidR="00542B8A" w:rsidRDefault="00542B8A">
      <w:pPr>
        <w:rPr>
          <w:sz w:val="22"/>
          <w:szCs w:val="22"/>
        </w:rPr>
      </w:pPr>
    </w:p>
    <w:p w:rsidR="00542B8A" w:rsidRDefault="00542B8A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References available upon request</w:t>
      </w:r>
    </w:p>
    <w:p w:rsidR="00542B8A" w:rsidRDefault="00542B8A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236A1B" w:rsidRDefault="00236A1B">
      <w:pPr>
        <w:jc w:val="center"/>
      </w:pPr>
    </w:p>
    <w:p w:rsidR="00452567" w:rsidRDefault="00452567">
      <w:pPr>
        <w:jc w:val="center"/>
      </w:pPr>
    </w:p>
    <w:p w:rsidR="00452567" w:rsidRDefault="00452567">
      <w:pPr>
        <w:jc w:val="center"/>
      </w:pPr>
    </w:p>
    <w:sectPr w:rsidR="00452567" w:rsidSect="00542B8A">
      <w:footerReference w:type="even" r:id="rId7"/>
      <w:footerReference w:type="default" r:id="rId8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E5D" w:rsidRDefault="00695E5D">
      <w:r>
        <w:separator/>
      </w:r>
    </w:p>
  </w:endnote>
  <w:endnote w:type="continuationSeparator" w:id="1">
    <w:p w:rsidR="00695E5D" w:rsidRDefault="00695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F2" w:rsidRDefault="00F64B03" w:rsidP="009327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5F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5FF2" w:rsidRDefault="00135F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F2" w:rsidRDefault="00F64B03" w:rsidP="009327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5F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B82">
      <w:rPr>
        <w:rStyle w:val="PageNumber"/>
        <w:noProof/>
      </w:rPr>
      <w:t>3</w:t>
    </w:r>
    <w:r>
      <w:rPr>
        <w:rStyle w:val="PageNumber"/>
      </w:rPr>
      <w:fldChar w:fldCharType="end"/>
    </w:r>
  </w:p>
  <w:p w:rsidR="00135FF2" w:rsidRDefault="00135F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E5D" w:rsidRDefault="00695E5D">
      <w:r>
        <w:separator/>
      </w:r>
    </w:p>
  </w:footnote>
  <w:footnote w:type="continuationSeparator" w:id="1">
    <w:p w:rsidR="00695E5D" w:rsidRDefault="00695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A8E5D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9">
    <w:nsid w:val="00000009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0">
    <w:nsid w:val="07D05A1F"/>
    <w:multiLevelType w:val="hybridMultilevel"/>
    <w:tmpl w:val="3B48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4C375D"/>
    <w:multiLevelType w:val="hybridMultilevel"/>
    <w:tmpl w:val="34E007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0292A97"/>
    <w:multiLevelType w:val="hybridMultilevel"/>
    <w:tmpl w:val="2770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EF1406"/>
    <w:multiLevelType w:val="hybridMultilevel"/>
    <w:tmpl w:val="BB30AF8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175A0DA9"/>
    <w:multiLevelType w:val="hybridMultilevel"/>
    <w:tmpl w:val="84B2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8C705E"/>
    <w:multiLevelType w:val="hybridMultilevel"/>
    <w:tmpl w:val="3BA455E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>
    <w:nsid w:val="1ACA6C88"/>
    <w:multiLevelType w:val="hybridMultilevel"/>
    <w:tmpl w:val="86EC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BF35F4"/>
    <w:multiLevelType w:val="hybridMultilevel"/>
    <w:tmpl w:val="3190E1F8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8">
    <w:nsid w:val="22107A36"/>
    <w:multiLevelType w:val="hybridMultilevel"/>
    <w:tmpl w:val="7DE66D3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>
    <w:nsid w:val="329002A9"/>
    <w:multiLevelType w:val="hybridMultilevel"/>
    <w:tmpl w:val="9948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60711"/>
    <w:multiLevelType w:val="hybridMultilevel"/>
    <w:tmpl w:val="6ADCE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644A4B"/>
    <w:multiLevelType w:val="hybridMultilevel"/>
    <w:tmpl w:val="BAFE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A031BB"/>
    <w:multiLevelType w:val="hybridMultilevel"/>
    <w:tmpl w:val="1A941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7A5C9F"/>
    <w:multiLevelType w:val="hybridMultilevel"/>
    <w:tmpl w:val="FBE2A0CA"/>
    <w:lvl w:ilvl="0" w:tplc="0FA8E5D4">
      <w:numFmt w:val="bullet"/>
      <w:lvlText w:val="·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530FD5"/>
    <w:multiLevelType w:val="hybridMultilevel"/>
    <w:tmpl w:val="051683F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5">
    <w:nsid w:val="46724412"/>
    <w:multiLevelType w:val="hybridMultilevel"/>
    <w:tmpl w:val="306E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E0DD0"/>
    <w:multiLevelType w:val="hybridMultilevel"/>
    <w:tmpl w:val="1B6C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15ECD"/>
    <w:multiLevelType w:val="hybridMultilevel"/>
    <w:tmpl w:val="4E94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70663D"/>
    <w:multiLevelType w:val="hybridMultilevel"/>
    <w:tmpl w:val="1C88D9F2"/>
    <w:lvl w:ilvl="0" w:tplc="0FA8E5D4">
      <w:numFmt w:val="bullet"/>
      <w:lvlText w:val="·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C81771"/>
    <w:multiLevelType w:val="hybridMultilevel"/>
    <w:tmpl w:val="DC0C63B6"/>
    <w:lvl w:ilvl="0" w:tplc="0FA8E5D4">
      <w:numFmt w:val="bullet"/>
      <w:lvlText w:val="·"/>
      <w:legacy w:legacy="1" w:legacySpace="0" w:legacyIndent="720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9EF01D4"/>
    <w:multiLevelType w:val="hybridMultilevel"/>
    <w:tmpl w:val="8EE0C0E6"/>
    <w:lvl w:ilvl="0" w:tplc="0FA8E5D4">
      <w:numFmt w:val="bullet"/>
      <w:lvlText w:val="·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6E026E"/>
    <w:multiLevelType w:val="hybridMultilevel"/>
    <w:tmpl w:val="D8AE0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844329"/>
    <w:multiLevelType w:val="hybridMultilevel"/>
    <w:tmpl w:val="7DE8C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2C901C5"/>
    <w:multiLevelType w:val="hybridMultilevel"/>
    <w:tmpl w:val="47D6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AD6796"/>
    <w:multiLevelType w:val="hybridMultilevel"/>
    <w:tmpl w:val="4C86F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934F67"/>
    <w:multiLevelType w:val="hybridMultilevel"/>
    <w:tmpl w:val="E9889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73F281F"/>
    <w:multiLevelType w:val="hybridMultilevel"/>
    <w:tmpl w:val="ABBA9CE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7">
    <w:nsid w:val="6A853879"/>
    <w:multiLevelType w:val="hybridMultilevel"/>
    <w:tmpl w:val="FDCC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13DC0"/>
    <w:multiLevelType w:val="hybridMultilevel"/>
    <w:tmpl w:val="5A12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E35BDA"/>
    <w:multiLevelType w:val="hybridMultilevel"/>
    <w:tmpl w:val="931AC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B13D4D"/>
    <w:multiLevelType w:val="hybridMultilevel"/>
    <w:tmpl w:val="FF56219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1">
    <w:nsid w:val="77AA1851"/>
    <w:multiLevelType w:val="hybridMultilevel"/>
    <w:tmpl w:val="353C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D50FFE"/>
    <w:multiLevelType w:val="hybridMultilevel"/>
    <w:tmpl w:val="5F80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38"/>
  </w:num>
  <w:num w:numId="3">
    <w:abstractNumId w:val="26"/>
  </w:num>
  <w:num w:numId="4">
    <w:abstractNumId w:val="31"/>
  </w:num>
  <w:num w:numId="5">
    <w:abstractNumId w:val="42"/>
  </w:num>
  <w:num w:numId="6">
    <w:abstractNumId w:val="35"/>
  </w:num>
  <w:num w:numId="7">
    <w:abstractNumId w:val="12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34"/>
  </w:num>
  <w:num w:numId="13">
    <w:abstractNumId w:val="41"/>
  </w:num>
  <w:num w:numId="14">
    <w:abstractNumId w:val="27"/>
  </w:num>
  <w:num w:numId="15">
    <w:abstractNumId w:val="32"/>
  </w:num>
  <w:num w:numId="16">
    <w:abstractNumId w:val="33"/>
  </w:num>
  <w:num w:numId="17">
    <w:abstractNumId w:val="36"/>
  </w:num>
  <w:num w:numId="18">
    <w:abstractNumId w:val="21"/>
  </w:num>
  <w:num w:numId="19">
    <w:abstractNumId w:val="13"/>
  </w:num>
  <w:num w:numId="20">
    <w:abstractNumId w:val="24"/>
  </w:num>
  <w:num w:numId="21">
    <w:abstractNumId w:val="10"/>
  </w:num>
  <w:num w:numId="22">
    <w:abstractNumId w:val="40"/>
  </w:num>
  <w:num w:numId="23">
    <w:abstractNumId w:val="15"/>
  </w:num>
  <w:num w:numId="24">
    <w:abstractNumId w:val="22"/>
  </w:num>
  <w:num w:numId="25">
    <w:abstractNumId w:val="17"/>
  </w:num>
  <w:num w:numId="26">
    <w:abstractNumId w:val="18"/>
  </w:num>
  <w:num w:numId="27">
    <w:abstractNumId w:val="14"/>
  </w:num>
  <w:num w:numId="28">
    <w:abstractNumId w:val="37"/>
  </w:num>
  <w:num w:numId="29">
    <w:abstractNumId w:val="29"/>
  </w:num>
  <w:num w:numId="30">
    <w:abstractNumId w:val="28"/>
  </w:num>
  <w:num w:numId="31">
    <w:abstractNumId w:val="30"/>
  </w:num>
  <w:num w:numId="32">
    <w:abstractNumId w:val="23"/>
  </w:num>
  <w:num w:numId="33">
    <w:abstractNumId w:val="16"/>
  </w:num>
  <w:num w:numId="3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42B8A"/>
    <w:rsid w:val="0004247D"/>
    <w:rsid w:val="00135FF2"/>
    <w:rsid w:val="00174397"/>
    <w:rsid w:val="00236A1B"/>
    <w:rsid w:val="00280B4E"/>
    <w:rsid w:val="002A6152"/>
    <w:rsid w:val="00311462"/>
    <w:rsid w:val="0031213B"/>
    <w:rsid w:val="00313A11"/>
    <w:rsid w:val="00331A79"/>
    <w:rsid w:val="00363345"/>
    <w:rsid w:val="003C1A10"/>
    <w:rsid w:val="003F73EC"/>
    <w:rsid w:val="00413883"/>
    <w:rsid w:val="00452567"/>
    <w:rsid w:val="00542B8A"/>
    <w:rsid w:val="00544852"/>
    <w:rsid w:val="00590900"/>
    <w:rsid w:val="005B4FE6"/>
    <w:rsid w:val="005E7CB1"/>
    <w:rsid w:val="00604E55"/>
    <w:rsid w:val="00695E5D"/>
    <w:rsid w:val="007313A8"/>
    <w:rsid w:val="00743DEB"/>
    <w:rsid w:val="007F15AF"/>
    <w:rsid w:val="0080458F"/>
    <w:rsid w:val="008B20FE"/>
    <w:rsid w:val="00932701"/>
    <w:rsid w:val="009B52EA"/>
    <w:rsid w:val="009C0669"/>
    <w:rsid w:val="00A1488C"/>
    <w:rsid w:val="00A6374A"/>
    <w:rsid w:val="00A960A5"/>
    <w:rsid w:val="00AA34E6"/>
    <w:rsid w:val="00AB20C7"/>
    <w:rsid w:val="00AC57E8"/>
    <w:rsid w:val="00AD55A6"/>
    <w:rsid w:val="00B02008"/>
    <w:rsid w:val="00B14531"/>
    <w:rsid w:val="00C136D1"/>
    <w:rsid w:val="00C31004"/>
    <w:rsid w:val="00D73347"/>
    <w:rsid w:val="00D73B82"/>
    <w:rsid w:val="00E35B68"/>
    <w:rsid w:val="00EB7792"/>
    <w:rsid w:val="00ED06D3"/>
    <w:rsid w:val="00EF65EF"/>
    <w:rsid w:val="00F012E5"/>
    <w:rsid w:val="00F64B03"/>
    <w:rsid w:val="00FB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B0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64B03"/>
  </w:style>
  <w:style w:type="paragraph" w:customStyle="1" w:styleId="Level1">
    <w:name w:val="Level 1"/>
    <w:basedOn w:val="Normal"/>
    <w:rsid w:val="00F64B03"/>
    <w:pPr>
      <w:ind w:left="720" w:hanging="720"/>
    </w:pPr>
  </w:style>
  <w:style w:type="paragraph" w:styleId="Footer">
    <w:name w:val="footer"/>
    <w:basedOn w:val="Normal"/>
    <w:rsid w:val="00236A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6A1B"/>
  </w:style>
  <w:style w:type="paragraph" w:styleId="ListParagraph">
    <w:name w:val="List Paragraph"/>
    <w:basedOn w:val="Normal"/>
    <w:uiPriority w:val="34"/>
    <w:qFormat/>
    <w:rsid w:val="00F01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Diann L</vt:lpstr>
    </vt:vector>
  </TitlesOfParts>
  <Company>Hewlett-Packard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Diann L</dc:title>
  <dc:subject/>
  <dc:creator>johnm</dc:creator>
  <cp:keywords/>
  <cp:lastModifiedBy>WDBPUBLIC</cp:lastModifiedBy>
  <cp:revision>2</cp:revision>
  <cp:lastPrinted>2010-09-08T17:45:00Z</cp:lastPrinted>
  <dcterms:created xsi:type="dcterms:W3CDTF">2013-10-03T21:37:00Z</dcterms:created>
  <dcterms:modified xsi:type="dcterms:W3CDTF">2013-10-03T21:37:00Z</dcterms:modified>
</cp:coreProperties>
</file>