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92" w:rsidRPr="008D5FAA" w:rsidRDefault="00CA7792" w:rsidP="00537397">
      <w:pPr>
        <w:keepNext/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8D5FAA">
        <w:rPr>
          <w:rFonts w:ascii="Times New Roman" w:hAnsi="Times New Roman" w:cs="Times New Roman"/>
          <w:b/>
          <w:sz w:val="32"/>
          <w:szCs w:val="32"/>
        </w:rPr>
        <w:t>Objective</w:t>
      </w:r>
    </w:p>
    <w:p w:rsidR="00CA7792" w:rsidRPr="00CA7792" w:rsidRDefault="00CA7792" w:rsidP="00304E52">
      <w:pPr>
        <w:keepNext/>
        <w:jc w:val="center"/>
        <w:rPr>
          <w:rFonts w:ascii="Times New Roman" w:hAnsi="Times New Roman" w:cs="Times New Roman"/>
          <w:sz w:val="24"/>
          <w:szCs w:val="24"/>
        </w:rPr>
      </w:pPr>
      <w:r w:rsidRPr="00CA7792">
        <w:rPr>
          <w:rFonts w:ascii="Times New Roman" w:hAnsi="Times New Roman" w:cs="Times New Roman"/>
          <w:sz w:val="24"/>
          <w:szCs w:val="24"/>
        </w:rPr>
        <w:t xml:space="preserve">Seeking a </w:t>
      </w:r>
      <w:r w:rsidR="003D63F1">
        <w:rPr>
          <w:rFonts w:ascii="Times New Roman" w:hAnsi="Times New Roman" w:cs="Times New Roman"/>
          <w:sz w:val="24"/>
          <w:szCs w:val="24"/>
        </w:rPr>
        <w:t>challenging career that utilizes my talents and communication skills.</w:t>
      </w:r>
      <w:r w:rsidRPr="00CA7792">
        <w:rPr>
          <w:rFonts w:ascii="Times New Roman" w:hAnsi="Times New Roman" w:cs="Times New Roman"/>
          <w:sz w:val="24"/>
          <w:szCs w:val="24"/>
        </w:rPr>
        <w:tab/>
      </w:r>
    </w:p>
    <w:p w:rsidR="00B60320" w:rsidRDefault="00CA7792" w:rsidP="00B603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63F1">
        <w:rPr>
          <w:rFonts w:ascii="Times New Roman" w:hAnsi="Times New Roman" w:cs="Times New Roman"/>
          <w:b/>
          <w:sz w:val="32"/>
          <w:szCs w:val="32"/>
        </w:rPr>
        <w:t>Employment</w:t>
      </w:r>
    </w:p>
    <w:p w:rsidR="00A46B62" w:rsidRDefault="00733E19" w:rsidP="00A46B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DirecTV- </w:t>
      </w:r>
      <w:r w:rsidRPr="00733E19">
        <w:rPr>
          <w:rFonts w:ascii="Times New Roman" w:hAnsi="Times New Roman" w:cs="Times New Roman"/>
          <w:sz w:val="20"/>
          <w:szCs w:val="20"/>
        </w:rPr>
        <w:t xml:space="preserve">Technical Service Specialist </w:t>
      </w:r>
    </w:p>
    <w:p w:rsidR="00A46B62" w:rsidRPr="00A46B62" w:rsidRDefault="00A46B62" w:rsidP="00A46B62">
      <w:pPr>
        <w:pStyle w:val="ListParagraph"/>
        <w:numPr>
          <w:ilvl w:val="0"/>
          <w:numId w:val="16"/>
        </w:numPr>
        <w:rPr>
          <w:rFonts w:asciiTheme="majorHAnsi" w:hAnsiTheme="majorHAnsi"/>
          <w:sz w:val="20"/>
        </w:rPr>
      </w:pPr>
      <w:r w:rsidRPr="00A46B62">
        <w:rPr>
          <w:rFonts w:asciiTheme="majorHAnsi" w:hAnsiTheme="majorHAnsi"/>
          <w:sz w:val="20"/>
        </w:rPr>
        <w:t>Deliver world class customer service and build customer satisfaction and loyalty</w:t>
      </w:r>
    </w:p>
    <w:p w:rsidR="00A46B62" w:rsidRPr="00A46B62" w:rsidRDefault="00A46B62" w:rsidP="00A46B62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0"/>
          <w:szCs w:val="18"/>
        </w:rPr>
      </w:pPr>
      <w:r w:rsidRPr="00A46B62">
        <w:rPr>
          <w:rFonts w:asciiTheme="majorHAnsi" w:hAnsiTheme="majorHAnsi" w:cs="Arial"/>
          <w:sz w:val="20"/>
          <w:szCs w:val="18"/>
        </w:rPr>
        <w:t>Troubleshoot all technical inquiries regarding DIRECTV receivers and products over the phone.</w:t>
      </w:r>
    </w:p>
    <w:p w:rsidR="00A46B62" w:rsidRPr="00A46B62" w:rsidRDefault="00A46B62" w:rsidP="00A46B62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0"/>
          <w:szCs w:val="18"/>
        </w:rPr>
      </w:pPr>
      <w:r w:rsidRPr="00A46B62">
        <w:rPr>
          <w:rFonts w:asciiTheme="majorHAnsi" w:hAnsiTheme="majorHAnsi" w:cs="Arial"/>
          <w:sz w:val="20"/>
          <w:szCs w:val="18"/>
        </w:rPr>
        <w:t>Make the best use of all resources/tools and technology to troubleshoot and resolve customer technical issues</w:t>
      </w:r>
    </w:p>
    <w:p w:rsidR="00A46B62" w:rsidRPr="00A46B62" w:rsidRDefault="00A46B62" w:rsidP="00A46B62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0"/>
          <w:szCs w:val="18"/>
        </w:rPr>
      </w:pPr>
      <w:r w:rsidRPr="00A46B62">
        <w:rPr>
          <w:rFonts w:asciiTheme="majorHAnsi" w:hAnsiTheme="majorHAnsi" w:cs="Arial"/>
          <w:sz w:val="20"/>
          <w:szCs w:val="18"/>
        </w:rPr>
        <w:t>Complete ongoing training to stay abreast of product, service and policy changes</w:t>
      </w:r>
    </w:p>
    <w:p w:rsidR="00A46B62" w:rsidRPr="00A46B62" w:rsidRDefault="00A46B62" w:rsidP="00A46B62">
      <w:pPr>
        <w:pStyle w:val="ListParagraph"/>
        <w:numPr>
          <w:ilvl w:val="0"/>
          <w:numId w:val="16"/>
        </w:numPr>
        <w:rPr>
          <w:rFonts w:asciiTheme="majorHAnsi" w:hAnsiTheme="majorHAnsi" w:cs="Arial"/>
          <w:sz w:val="20"/>
          <w:szCs w:val="18"/>
        </w:rPr>
      </w:pPr>
      <w:r w:rsidRPr="00A46B62">
        <w:rPr>
          <w:rFonts w:asciiTheme="majorHAnsi" w:hAnsiTheme="majorHAnsi" w:cs="Arial"/>
          <w:sz w:val="20"/>
          <w:szCs w:val="18"/>
        </w:rPr>
        <w:t>Provide effective, one call resolution and on a time range.</w:t>
      </w:r>
    </w:p>
    <w:p w:rsidR="00733E19" w:rsidRPr="00A46B62" w:rsidRDefault="00A46B62" w:rsidP="00A46B6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A46B62">
        <w:rPr>
          <w:rFonts w:asciiTheme="majorHAnsi" w:hAnsiTheme="majorHAnsi" w:cs="Arial"/>
          <w:sz w:val="20"/>
          <w:szCs w:val="18"/>
        </w:rPr>
        <w:t>Increase the customer experience by providing information on new products, programming package and services through up selling opportunities and answering any billing questions or concerns according to the DIRECTV guidelines.</w:t>
      </w:r>
    </w:p>
    <w:p w:rsidR="00733E19" w:rsidRDefault="00733E19" w:rsidP="00B60320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07AF9" w:rsidRPr="00D7106E" w:rsidRDefault="00B60320" w:rsidP="00B60320">
      <w:pPr>
        <w:rPr>
          <w:rFonts w:ascii="Times New Roman" w:hAnsi="Times New Roman" w:cs="Times New Roman"/>
          <w:b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>Dish Network</w:t>
      </w:r>
      <w:r w:rsidR="00635250" w:rsidRPr="00D7106E">
        <w:rPr>
          <w:rFonts w:ascii="Times New Roman" w:hAnsi="Times New Roman" w:cs="Times New Roman"/>
          <w:sz w:val="20"/>
          <w:szCs w:val="20"/>
        </w:rPr>
        <w:t>-</w:t>
      </w:r>
      <w:r w:rsidRPr="00D7106E">
        <w:rPr>
          <w:rFonts w:ascii="Times New Roman" w:hAnsi="Times New Roman" w:cs="Times New Roman"/>
          <w:sz w:val="20"/>
          <w:szCs w:val="20"/>
        </w:rPr>
        <w:t>Customer Service rep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  </w:t>
      </w:r>
      <w:r w:rsidRPr="00D710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65A8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D7106E">
        <w:rPr>
          <w:rFonts w:ascii="Times New Roman" w:hAnsi="Times New Roman" w:cs="Times New Roman"/>
          <w:sz w:val="20"/>
          <w:szCs w:val="20"/>
        </w:rPr>
        <w:t xml:space="preserve"> </w:t>
      </w:r>
      <w:r w:rsidR="00F65A82">
        <w:rPr>
          <w:rFonts w:ascii="Times New Roman" w:hAnsi="Times New Roman" w:cs="Times New Roman"/>
          <w:sz w:val="20"/>
          <w:szCs w:val="20"/>
        </w:rPr>
        <w:t>0</w:t>
      </w:r>
      <w:r w:rsidRPr="00D7106E">
        <w:rPr>
          <w:rFonts w:ascii="Times New Roman" w:hAnsi="Times New Roman" w:cs="Times New Roman"/>
          <w:sz w:val="20"/>
          <w:szCs w:val="20"/>
        </w:rPr>
        <w:t xml:space="preserve">6/14/10- 06/3/11                                                   </w:t>
      </w:r>
    </w:p>
    <w:p w:rsidR="001F0C97" w:rsidRPr="00D7106E" w:rsidRDefault="00207AF9" w:rsidP="001F0C9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 xml:space="preserve">Customer service representative, Troubleshooting Specialists, Universal Trending Expert, White Glove Specialist, </w:t>
      </w:r>
      <w:r w:rsidR="001F0C97" w:rsidRPr="00D7106E">
        <w:rPr>
          <w:rFonts w:ascii="Times New Roman" w:hAnsi="Times New Roman" w:cs="Times New Roman"/>
          <w:sz w:val="20"/>
          <w:szCs w:val="20"/>
        </w:rPr>
        <w:t xml:space="preserve">Worked with partnered accounts and assisted technician’s in modifying work orders </w:t>
      </w:r>
    </w:p>
    <w:p w:rsidR="00517D7A" w:rsidRPr="00D7106E" w:rsidRDefault="00517D7A" w:rsidP="00901D91">
      <w:p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>Ross Stores</w:t>
      </w:r>
      <w:r w:rsidR="00635250" w:rsidRPr="00D7106E">
        <w:rPr>
          <w:rFonts w:ascii="Times New Roman" w:hAnsi="Times New Roman" w:cs="Times New Roman"/>
          <w:b/>
          <w:sz w:val="20"/>
          <w:szCs w:val="20"/>
        </w:rPr>
        <w:t>-</w:t>
      </w:r>
      <w:r w:rsidR="00B60320" w:rsidRPr="00D7106E">
        <w:rPr>
          <w:rFonts w:ascii="Times New Roman" w:hAnsi="Times New Roman" w:cs="Times New Roman"/>
          <w:sz w:val="20"/>
          <w:szCs w:val="20"/>
        </w:rPr>
        <w:t>Office Associate</w:t>
      </w:r>
      <w:r w:rsidR="00B60320" w:rsidRPr="00D7106E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635250" w:rsidRPr="00D7106E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60320" w:rsidRPr="00D7106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B60320" w:rsidRPr="00D7106E">
        <w:rPr>
          <w:rFonts w:ascii="Times New Roman" w:hAnsi="Times New Roman" w:cs="Times New Roman"/>
          <w:sz w:val="20"/>
          <w:szCs w:val="20"/>
        </w:rPr>
        <w:t xml:space="preserve">05/10-07/10          </w:t>
      </w:r>
    </w:p>
    <w:p w:rsidR="00517D7A" w:rsidRPr="00D7106E" w:rsidRDefault="00517D7A" w:rsidP="00901D9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 xml:space="preserve">Sales Associate-  Cashier, organize,  arrange store for daily opening and close, Cash Office Associate- Counted cashier drawers, deposits, end of day transactions, </w:t>
      </w:r>
    </w:p>
    <w:p w:rsidR="00901D91" w:rsidRPr="00D7106E" w:rsidRDefault="00B60320" w:rsidP="00517D7A">
      <w:p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 xml:space="preserve">King </w:t>
      </w:r>
      <w:proofErr w:type="spellStart"/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>Soopers</w:t>
      </w:r>
      <w:proofErr w:type="spellEnd"/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- </w:t>
      </w:r>
      <w:r w:rsidRPr="00D7106E">
        <w:rPr>
          <w:rFonts w:ascii="Times New Roman" w:hAnsi="Times New Roman" w:cs="Times New Roman"/>
          <w:sz w:val="20"/>
          <w:szCs w:val="20"/>
        </w:rPr>
        <w:t>Service Desk Clerk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  </w:t>
      </w:r>
      <w:r w:rsidRPr="00D7106E">
        <w:rPr>
          <w:rFonts w:ascii="Times New Roman" w:hAnsi="Times New Roman" w:cs="Times New Roman"/>
          <w:sz w:val="20"/>
          <w:szCs w:val="20"/>
        </w:rPr>
        <w:t xml:space="preserve"> 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7106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F65A8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7106E">
        <w:rPr>
          <w:rFonts w:ascii="Times New Roman" w:hAnsi="Times New Roman" w:cs="Times New Roman"/>
          <w:sz w:val="20"/>
          <w:szCs w:val="20"/>
        </w:rPr>
        <w:t xml:space="preserve">  </w:t>
      </w:r>
      <w:r w:rsidR="00F65A82">
        <w:rPr>
          <w:rFonts w:ascii="Times New Roman" w:hAnsi="Times New Roman" w:cs="Times New Roman"/>
          <w:sz w:val="20"/>
          <w:szCs w:val="20"/>
        </w:rPr>
        <w:t>0</w:t>
      </w:r>
      <w:r w:rsidRPr="00D7106E">
        <w:rPr>
          <w:rFonts w:ascii="Times New Roman" w:hAnsi="Times New Roman" w:cs="Times New Roman"/>
          <w:sz w:val="20"/>
          <w:szCs w:val="20"/>
        </w:rPr>
        <w:t>6/10</w:t>
      </w:r>
    </w:p>
    <w:p w:rsidR="00901D91" w:rsidRPr="00BB1D5D" w:rsidRDefault="00901D91" w:rsidP="00BB1D5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Service Desk Clerk, Transaction Representative, Cashier</w:t>
      </w:r>
    </w:p>
    <w:p w:rsidR="001F0C97" w:rsidRPr="00D7106E" w:rsidRDefault="00B60320" w:rsidP="00635250">
      <w:pPr>
        <w:tabs>
          <w:tab w:val="left" w:pos="2070"/>
        </w:tabs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>Logistics Team Member (seasonal)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-Logistic Team Member                                           </w:t>
      </w:r>
      <w:r w:rsidR="00BB1D5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 10/08-01/09</w:t>
      </w:r>
    </w:p>
    <w:p w:rsidR="001F0C97" w:rsidRPr="00D7106E" w:rsidRDefault="001F0C97" w:rsidP="00635250">
      <w:pPr>
        <w:tabs>
          <w:tab w:val="left" w:pos="2070"/>
        </w:tabs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Target Super Stores, Sheridan, CO</w:t>
      </w:r>
    </w:p>
    <w:p w:rsidR="001F0C97" w:rsidRPr="00D7106E" w:rsidRDefault="001F0C97" w:rsidP="001F0C97">
      <w:pPr>
        <w:pStyle w:val="ListParagraph"/>
        <w:numPr>
          <w:ilvl w:val="0"/>
          <w:numId w:val="14"/>
        </w:numPr>
        <w:tabs>
          <w:tab w:val="left" w:pos="20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Unloaded delivery truck to place items on sales floor, Provided fast, friendly, and helpful service</w:t>
      </w:r>
    </w:p>
    <w:p w:rsidR="00635250" w:rsidRPr="00D7106E" w:rsidRDefault="00635250" w:rsidP="00B60320">
      <w:pPr>
        <w:tabs>
          <w:tab w:val="left" w:pos="2070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F0C97" w:rsidRPr="00D7106E" w:rsidRDefault="00B60320" w:rsidP="001F0C97">
      <w:pPr>
        <w:tabs>
          <w:tab w:val="left" w:pos="2070"/>
        </w:tabs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>Dorm</w:t>
      </w:r>
      <w:r w:rsidR="00635250" w:rsidRPr="00D7106E">
        <w:rPr>
          <w:rFonts w:ascii="Times New Roman" w:hAnsi="Times New Roman" w:cs="Times New Roman"/>
          <w:b/>
          <w:sz w:val="20"/>
          <w:szCs w:val="20"/>
          <w:u w:val="single"/>
        </w:rPr>
        <w:t xml:space="preserve"> Chief 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-Chief                                                                                                                       </w:t>
      </w:r>
      <w:r w:rsidR="00BB1D5D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635250" w:rsidRPr="00D7106E">
        <w:rPr>
          <w:rFonts w:ascii="Times New Roman" w:hAnsi="Times New Roman" w:cs="Times New Roman"/>
          <w:sz w:val="20"/>
          <w:szCs w:val="20"/>
        </w:rPr>
        <w:t>09/08-12/09</w:t>
      </w:r>
      <w:r w:rsidR="00635250" w:rsidRPr="00D7106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                    </w:t>
      </w:r>
      <w:r w:rsidR="00901D91" w:rsidRPr="00D7106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D7106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F0C97" w:rsidRPr="00D7106E" w:rsidRDefault="001F0C97" w:rsidP="00635250">
      <w:pPr>
        <w:tabs>
          <w:tab w:val="left" w:pos="2070"/>
        </w:tabs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Kicking Horse Job Corps Center, Ronan, MT</w:t>
      </w:r>
    </w:p>
    <w:p w:rsidR="001F0C97" w:rsidRPr="00D7106E" w:rsidRDefault="001F0C97" w:rsidP="001F0C97">
      <w:pPr>
        <w:pStyle w:val="ListParagraph"/>
        <w:numPr>
          <w:ilvl w:val="0"/>
          <w:numId w:val="13"/>
        </w:numPr>
        <w:tabs>
          <w:tab w:val="left" w:pos="2070"/>
          <w:tab w:val="left" w:pos="324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Supervised up to 64 people, Organized meetings, Ensured accountability roster, Problem solving skills, worked with residential counselor(s)</w:t>
      </w:r>
    </w:p>
    <w:p w:rsidR="001F0C97" w:rsidRPr="00D7106E" w:rsidRDefault="001F0C97" w:rsidP="001F0C97">
      <w:pPr>
        <w:tabs>
          <w:tab w:val="left" w:pos="2070"/>
          <w:tab w:val="left" w:pos="324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537397" w:rsidRDefault="00537397" w:rsidP="00B60320">
      <w:pPr>
        <w:tabs>
          <w:tab w:val="left" w:pos="2070"/>
          <w:tab w:val="left" w:pos="2880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60320" w:rsidRPr="00D7106E" w:rsidRDefault="00B60320" w:rsidP="00B60320">
      <w:pPr>
        <w:tabs>
          <w:tab w:val="left" w:pos="2070"/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  <w:u w:val="single"/>
        </w:rPr>
        <w:t>Student Body President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 – Student Body President                                                             </w:t>
      </w:r>
      <w:r w:rsidR="00BB1D5D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635250" w:rsidRPr="00D7106E">
        <w:rPr>
          <w:rFonts w:ascii="Times New Roman" w:hAnsi="Times New Roman" w:cs="Times New Roman"/>
          <w:sz w:val="20"/>
          <w:szCs w:val="20"/>
        </w:rPr>
        <w:t xml:space="preserve"> 11/09-01/10</w:t>
      </w:r>
    </w:p>
    <w:p w:rsidR="001F0C97" w:rsidRPr="00D7106E" w:rsidRDefault="001F0C97" w:rsidP="00635250">
      <w:pPr>
        <w:tabs>
          <w:tab w:val="left" w:pos="2070"/>
          <w:tab w:val="left" w:pos="288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Kicking Horse Job Corps Center, Ronan, MT</w:t>
      </w:r>
    </w:p>
    <w:p w:rsidR="001F0C97" w:rsidRPr="00D7106E" w:rsidRDefault="001F0C97" w:rsidP="001F0C97">
      <w:pPr>
        <w:pStyle w:val="ListParagraph"/>
        <w:numPr>
          <w:ilvl w:val="0"/>
          <w:numId w:val="12"/>
        </w:numPr>
        <w:tabs>
          <w:tab w:val="left" w:pos="207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lastRenderedPageBreak/>
        <w:t>Attended all meetings, Student/Staff Relations Committee, Followed-up with fundraisers, donations, and clubs</w:t>
      </w:r>
    </w:p>
    <w:p w:rsidR="001F0C97" w:rsidRPr="00D7106E" w:rsidRDefault="001F0C97" w:rsidP="001F0C97">
      <w:pPr>
        <w:tabs>
          <w:tab w:val="left" w:pos="207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7106E" w:rsidRDefault="00D7106E" w:rsidP="001F0C9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04E52" w:rsidRPr="00DA7DC2" w:rsidRDefault="00901D91" w:rsidP="00DA7DC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4E52" w:rsidRPr="00D7106E">
        <w:rPr>
          <w:rFonts w:ascii="Times New Roman" w:hAnsi="Times New Roman" w:cs="Times New Roman"/>
          <w:b/>
          <w:sz w:val="20"/>
          <w:szCs w:val="20"/>
        </w:rPr>
        <w:t>Skills</w:t>
      </w:r>
    </w:p>
    <w:p w:rsidR="00304E52" w:rsidRPr="00D7106E" w:rsidRDefault="00304E52" w:rsidP="00304E52">
      <w:pPr>
        <w:pStyle w:val="ListParagraph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Exceptional versatility and adaptability</w:t>
      </w:r>
    </w:p>
    <w:p w:rsidR="00304E52" w:rsidRPr="00D7106E" w:rsidRDefault="00304E52" w:rsidP="00304E52">
      <w:pPr>
        <w:pStyle w:val="ListParagraph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Dedication and drive as a hard-working individual</w:t>
      </w:r>
    </w:p>
    <w:p w:rsidR="00304E52" w:rsidRPr="00D7106E" w:rsidRDefault="00304E52" w:rsidP="00304E52">
      <w:pPr>
        <w:pStyle w:val="ListParagraph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Possess strong analytical and problem solving skills, with the ability to make well thought out decisions</w:t>
      </w:r>
    </w:p>
    <w:p w:rsidR="00304E52" w:rsidRPr="00D7106E" w:rsidRDefault="00304E52" w:rsidP="00304E52">
      <w:pPr>
        <w:pStyle w:val="ListParagraph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Proven ability to communicate effectively in diverse environments</w:t>
      </w:r>
    </w:p>
    <w:p w:rsidR="00304E52" w:rsidRPr="00D7106E" w:rsidRDefault="00DA7DC2" w:rsidP="00304E52">
      <w:pPr>
        <w:pStyle w:val="ListParagraph"/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Ability to organize and  file</w:t>
      </w:r>
    </w:p>
    <w:p w:rsidR="00304E52" w:rsidRPr="00D7106E" w:rsidRDefault="00304E52" w:rsidP="00304E52">
      <w:pPr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Op</w:t>
      </w:r>
      <w:r w:rsidR="00F20A91" w:rsidRPr="00D7106E">
        <w:rPr>
          <w:rFonts w:ascii="Times New Roman" w:hAnsi="Times New Roman" w:cs="Times New Roman"/>
          <w:sz w:val="20"/>
          <w:szCs w:val="20"/>
        </w:rPr>
        <w:t>erating Systems: Windows 98/2007</w:t>
      </w:r>
      <w:r w:rsidRPr="00D7106E">
        <w:rPr>
          <w:rFonts w:ascii="Times New Roman" w:hAnsi="Times New Roman" w:cs="Times New Roman"/>
          <w:sz w:val="20"/>
          <w:szCs w:val="20"/>
        </w:rPr>
        <w:t>/XP</w:t>
      </w:r>
    </w:p>
    <w:p w:rsidR="00304E52" w:rsidRPr="00DA7DC2" w:rsidRDefault="00304E52" w:rsidP="00F20A91">
      <w:pPr>
        <w:numPr>
          <w:ilvl w:val="0"/>
          <w:numId w:val="4"/>
        </w:numPr>
        <w:shd w:val="clear" w:color="auto" w:fill="FFFFFF"/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Software Applications: MS Office</w:t>
      </w:r>
      <w:r w:rsidR="00F20A91" w:rsidRPr="00D7106E">
        <w:rPr>
          <w:rFonts w:ascii="Times New Roman" w:hAnsi="Times New Roman" w:cs="Times New Roman"/>
          <w:sz w:val="20"/>
          <w:szCs w:val="20"/>
        </w:rPr>
        <w:t xml:space="preserve"> (Word, PowerPoint, Excel), PROMO</w:t>
      </w:r>
    </w:p>
    <w:p w:rsidR="00304E52" w:rsidRPr="00D7106E" w:rsidRDefault="00304E52" w:rsidP="00304E52">
      <w:pPr>
        <w:numPr>
          <w:ilvl w:val="0"/>
          <w:numId w:val="4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>Excellent multi-tasking ability</w:t>
      </w:r>
    </w:p>
    <w:p w:rsidR="00304E52" w:rsidRPr="00D7106E" w:rsidRDefault="00304E52" w:rsidP="00DA7DC2">
      <w:pPr>
        <w:rPr>
          <w:rFonts w:ascii="Times New Roman" w:hAnsi="Times New Roman" w:cs="Times New Roman"/>
          <w:b/>
          <w:sz w:val="20"/>
          <w:szCs w:val="20"/>
        </w:rPr>
      </w:pPr>
    </w:p>
    <w:p w:rsidR="00F20A91" w:rsidRPr="00D7106E" w:rsidRDefault="00901D91" w:rsidP="00F20A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1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0A91" w:rsidRPr="00D7106E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F25930" w:rsidRPr="00D7106E" w:rsidRDefault="00F25930" w:rsidP="00F259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 xml:space="preserve">Kicking Horse Job Corps. – General Equivalent Development                                        May 2009  </w:t>
      </w:r>
    </w:p>
    <w:p w:rsidR="00F25930" w:rsidRPr="00D7106E" w:rsidRDefault="00F25930" w:rsidP="00F259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 xml:space="preserve">Two Eagle River High School- Diploma                                                                 November 2009      </w:t>
      </w:r>
    </w:p>
    <w:p w:rsidR="00F20A91" w:rsidRPr="00D7106E" w:rsidRDefault="00F25930" w:rsidP="00F259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D7106E">
        <w:rPr>
          <w:rFonts w:ascii="Times New Roman" w:hAnsi="Times New Roman" w:cs="Times New Roman"/>
          <w:sz w:val="20"/>
          <w:szCs w:val="20"/>
        </w:rPr>
        <w:t xml:space="preserve">2011 Spring/Fall Semester Community College of Denver                                             </w:t>
      </w:r>
    </w:p>
    <w:p w:rsidR="001D7AE6" w:rsidRDefault="001D7AE6" w:rsidP="001D7A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D7AE6" w:rsidRPr="001D7AE6" w:rsidRDefault="001D7AE6" w:rsidP="001D7AE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DF3" w:rsidRDefault="00830DF3"/>
    <w:sectPr w:rsidR="00830DF3" w:rsidSect="00174B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36" w:rsidRDefault="00695836" w:rsidP="00CA7792">
      <w:pPr>
        <w:spacing w:after="0"/>
      </w:pPr>
      <w:r>
        <w:separator/>
      </w:r>
    </w:p>
  </w:endnote>
  <w:endnote w:type="continuationSeparator" w:id="0">
    <w:p w:rsidR="00695836" w:rsidRDefault="00695836" w:rsidP="00CA7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B9" w:rsidRDefault="001045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B9" w:rsidRDefault="001045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B9" w:rsidRDefault="001045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36" w:rsidRDefault="00695836" w:rsidP="00CA7792">
      <w:pPr>
        <w:spacing w:after="0"/>
      </w:pPr>
      <w:r>
        <w:separator/>
      </w:r>
    </w:p>
  </w:footnote>
  <w:footnote w:type="continuationSeparator" w:id="0">
    <w:p w:rsidR="00695836" w:rsidRDefault="00695836" w:rsidP="00CA7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B9" w:rsidRDefault="00104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FE2" w:rsidRPr="00133AC2" w:rsidRDefault="00E15FE2" w:rsidP="00CA7792">
    <w:pPr>
      <w:pStyle w:val="Header"/>
      <w:jc w:val="center"/>
      <w:rPr>
        <w:b/>
        <w:sz w:val="32"/>
        <w:szCs w:val="32"/>
        <w:u w:val="single"/>
      </w:rPr>
    </w:pPr>
    <w:proofErr w:type="spellStart"/>
    <w:r>
      <w:rPr>
        <w:b/>
        <w:sz w:val="32"/>
        <w:szCs w:val="32"/>
        <w:u w:val="single"/>
      </w:rPr>
      <w:t>Crystol</w:t>
    </w:r>
    <w:proofErr w:type="spellEnd"/>
    <w:r>
      <w:rPr>
        <w:b/>
        <w:sz w:val="32"/>
        <w:szCs w:val="32"/>
        <w:u w:val="single"/>
      </w:rPr>
      <w:t xml:space="preserve"> A. Gallegos</w:t>
    </w:r>
  </w:p>
  <w:p w:rsidR="00E15FE2" w:rsidRPr="00D7106E" w:rsidRDefault="00733E19" w:rsidP="00D7106E">
    <w:r>
      <w:rPr>
        <w:b/>
      </w:rPr>
      <w:t xml:space="preserve">3036 Gilpin St.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 xml:space="preserve"> </w:t>
    </w:r>
    <w:r>
      <w:rPr>
        <w:b/>
      </w:rPr>
      <w:tab/>
    </w:r>
    <w:r>
      <w:rPr>
        <w:b/>
      </w:rPr>
      <w:tab/>
    </w:r>
    <w:bookmarkStart w:id="0" w:name="_GoBack"/>
    <w:bookmarkEnd w:id="0"/>
    <w:r>
      <w:rPr>
        <w:b/>
      </w:rPr>
      <w:t>(303) 261-7969</w:t>
    </w:r>
  </w:p>
  <w:p w:rsidR="00E15FE2" w:rsidRDefault="00733E19" w:rsidP="00CA7792">
    <w:pPr>
      <w:pStyle w:val="Header"/>
    </w:pPr>
    <w:r>
      <w:rPr>
        <w:b/>
      </w:rPr>
      <w:t>Denver CO, 80205</w:t>
    </w:r>
    <w:r w:rsidR="00E15FE2">
      <w:tab/>
    </w:r>
    <w:r w:rsidR="00E15FE2" w:rsidRPr="00133AC2">
      <w:rPr>
        <w:b/>
      </w:rPr>
      <w:t xml:space="preserve">                                                                                              </w:t>
    </w:r>
    <w:r w:rsidR="00E15FE2">
      <w:rPr>
        <w:b/>
      </w:rPr>
      <w:t xml:space="preserve">       </w:t>
    </w:r>
    <w:r w:rsidR="00E15FE2" w:rsidRPr="00133AC2">
      <w:rPr>
        <w:b/>
      </w:rPr>
      <w:t xml:space="preserve">            </w:t>
    </w:r>
    <w:hyperlink r:id="rId1" w:history="1">
      <w:r w:rsidR="00E15FE2" w:rsidRPr="004A7682">
        <w:rPr>
          <w:rStyle w:val="Hyperlink"/>
          <w:b/>
        </w:rPr>
        <w:t>gcrystol@hotmail.com</w:t>
      </w:r>
    </w:hyperlink>
  </w:p>
  <w:p w:rsidR="00E15FE2" w:rsidRDefault="00E15FE2" w:rsidP="00CA77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5B9" w:rsidRDefault="001045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331"/>
        </w:tabs>
        <w:ind w:left="331" w:hanging="187"/>
      </w:pPr>
      <w:rPr>
        <w:rFonts w:ascii="Symbol" w:hAnsi="Symbol" w:cs="Courier New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Courier New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Courier New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Courier New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Courier New"/>
        <w:sz w:val="18"/>
        <w:szCs w:val="18"/>
      </w:rPr>
    </w:lvl>
  </w:abstractNum>
  <w:abstractNum w:abstractNumId="3">
    <w:nsid w:val="0C221AC1"/>
    <w:multiLevelType w:val="hybridMultilevel"/>
    <w:tmpl w:val="6FA2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0D19A">
      <w:numFmt w:val="bullet"/>
      <w:lvlText w:val="·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00055"/>
    <w:multiLevelType w:val="hybridMultilevel"/>
    <w:tmpl w:val="C274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3764E"/>
    <w:multiLevelType w:val="hybridMultilevel"/>
    <w:tmpl w:val="A4B668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2AC5A20"/>
    <w:multiLevelType w:val="hybridMultilevel"/>
    <w:tmpl w:val="859C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33819"/>
    <w:multiLevelType w:val="hybridMultilevel"/>
    <w:tmpl w:val="35DA4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702BF4"/>
    <w:multiLevelType w:val="hybridMultilevel"/>
    <w:tmpl w:val="C2E4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1515"/>
    <w:multiLevelType w:val="hybridMultilevel"/>
    <w:tmpl w:val="18003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434B"/>
    <w:multiLevelType w:val="hybridMultilevel"/>
    <w:tmpl w:val="948AE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AD530A"/>
    <w:multiLevelType w:val="hybridMultilevel"/>
    <w:tmpl w:val="E5C6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33E9B"/>
    <w:multiLevelType w:val="hybridMultilevel"/>
    <w:tmpl w:val="F8DA5EF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3">
    <w:nsid w:val="68206792"/>
    <w:multiLevelType w:val="hybridMultilevel"/>
    <w:tmpl w:val="353EFE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77CA632F"/>
    <w:multiLevelType w:val="hybridMultilevel"/>
    <w:tmpl w:val="8424B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E64A9"/>
    <w:multiLevelType w:val="hybridMultilevel"/>
    <w:tmpl w:val="C37CE45C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6"/>
  </w:num>
  <w:num w:numId="9">
    <w:abstractNumId w:val="12"/>
  </w:num>
  <w:num w:numId="10">
    <w:abstractNumId w:val="15"/>
  </w:num>
  <w:num w:numId="11">
    <w:abstractNumId w:val="5"/>
  </w:num>
  <w:num w:numId="12">
    <w:abstractNumId w:val="11"/>
  </w:num>
  <w:num w:numId="13">
    <w:abstractNumId w:val="4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A5"/>
    <w:rsid w:val="0006425B"/>
    <w:rsid w:val="000949E2"/>
    <w:rsid w:val="00096884"/>
    <w:rsid w:val="001045B9"/>
    <w:rsid w:val="001206F3"/>
    <w:rsid w:val="00133AC2"/>
    <w:rsid w:val="00136636"/>
    <w:rsid w:val="00174BD8"/>
    <w:rsid w:val="00183335"/>
    <w:rsid w:val="001C6406"/>
    <w:rsid w:val="001D7AE6"/>
    <w:rsid w:val="001F0C97"/>
    <w:rsid w:val="00207AF9"/>
    <w:rsid w:val="002831E9"/>
    <w:rsid w:val="002970CB"/>
    <w:rsid w:val="002B188E"/>
    <w:rsid w:val="002F7638"/>
    <w:rsid w:val="00304E52"/>
    <w:rsid w:val="00362CDF"/>
    <w:rsid w:val="00374096"/>
    <w:rsid w:val="00393A23"/>
    <w:rsid w:val="003B4B47"/>
    <w:rsid w:val="003D63F1"/>
    <w:rsid w:val="004D117E"/>
    <w:rsid w:val="004D57BF"/>
    <w:rsid w:val="0051548D"/>
    <w:rsid w:val="00517D7A"/>
    <w:rsid w:val="00537397"/>
    <w:rsid w:val="00635250"/>
    <w:rsid w:val="00635717"/>
    <w:rsid w:val="006377CA"/>
    <w:rsid w:val="00695836"/>
    <w:rsid w:val="006C02C2"/>
    <w:rsid w:val="006F166F"/>
    <w:rsid w:val="00705EC9"/>
    <w:rsid w:val="00733E19"/>
    <w:rsid w:val="007B6CE5"/>
    <w:rsid w:val="00830DF3"/>
    <w:rsid w:val="00872828"/>
    <w:rsid w:val="008D5FAA"/>
    <w:rsid w:val="00901D91"/>
    <w:rsid w:val="009722D7"/>
    <w:rsid w:val="009A00A5"/>
    <w:rsid w:val="009C2A11"/>
    <w:rsid w:val="009F5C01"/>
    <w:rsid w:val="00A454D2"/>
    <w:rsid w:val="00A46B62"/>
    <w:rsid w:val="00A71022"/>
    <w:rsid w:val="00AE2716"/>
    <w:rsid w:val="00B60320"/>
    <w:rsid w:val="00BA47C0"/>
    <w:rsid w:val="00BB1D5D"/>
    <w:rsid w:val="00BF3854"/>
    <w:rsid w:val="00BF6CF1"/>
    <w:rsid w:val="00C07A00"/>
    <w:rsid w:val="00C44667"/>
    <w:rsid w:val="00CA7792"/>
    <w:rsid w:val="00CE67D7"/>
    <w:rsid w:val="00D35738"/>
    <w:rsid w:val="00D36758"/>
    <w:rsid w:val="00D7106E"/>
    <w:rsid w:val="00DA10AC"/>
    <w:rsid w:val="00DA7DC2"/>
    <w:rsid w:val="00DE3B39"/>
    <w:rsid w:val="00DE5315"/>
    <w:rsid w:val="00E15FE2"/>
    <w:rsid w:val="00E27021"/>
    <w:rsid w:val="00E57600"/>
    <w:rsid w:val="00EB1DD0"/>
    <w:rsid w:val="00EE6DBA"/>
    <w:rsid w:val="00F20A91"/>
    <w:rsid w:val="00F25930"/>
    <w:rsid w:val="00F27F8F"/>
    <w:rsid w:val="00F31EBC"/>
    <w:rsid w:val="00F65A82"/>
    <w:rsid w:val="00FA2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head">
    <w:name w:val="letterhead"/>
    <w:basedOn w:val="Normal"/>
    <w:rsid w:val="0051548D"/>
    <w:pPr>
      <w:spacing w:before="100" w:beforeAutospacing="1" w:after="100" w:afterAutospacing="1"/>
    </w:pPr>
    <w:rPr>
      <w:rFonts w:ascii="Arial" w:eastAsia="Times New Roman" w:hAnsi="Arial" w:cs="Arial"/>
      <w:sz w:val="19"/>
      <w:szCs w:val="19"/>
    </w:rPr>
  </w:style>
  <w:style w:type="character" w:styleId="Hyperlink">
    <w:name w:val="Hyperlink"/>
    <w:basedOn w:val="DefaultParagraphFont"/>
    <w:semiHidden/>
    <w:rsid w:val="00CA77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7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7792"/>
  </w:style>
  <w:style w:type="paragraph" w:styleId="Footer">
    <w:name w:val="footer"/>
    <w:basedOn w:val="Normal"/>
    <w:link w:val="FooterChar"/>
    <w:uiPriority w:val="99"/>
    <w:unhideWhenUsed/>
    <w:rsid w:val="00CA77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7792"/>
  </w:style>
  <w:style w:type="paragraph" w:styleId="ListParagraph">
    <w:name w:val="List Paragraph"/>
    <w:basedOn w:val="Normal"/>
    <w:uiPriority w:val="34"/>
    <w:qFormat/>
    <w:rsid w:val="008D5F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7638"/>
    <w:rPr>
      <w:color w:val="800080" w:themeColor="followedHyperlink"/>
      <w:u w:val="single"/>
    </w:rPr>
  </w:style>
  <w:style w:type="paragraph" w:customStyle="1" w:styleId="text2">
    <w:name w:val="text2"/>
    <w:basedOn w:val="Normal"/>
    <w:rsid w:val="00A46B6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4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00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head">
    <w:name w:val="letterhead"/>
    <w:basedOn w:val="Normal"/>
    <w:rsid w:val="0051548D"/>
    <w:pPr>
      <w:spacing w:before="100" w:beforeAutospacing="1" w:after="100" w:afterAutospacing="1"/>
    </w:pPr>
    <w:rPr>
      <w:rFonts w:ascii="Arial" w:eastAsia="Times New Roman" w:hAnsi="Arial" w:cs="Arial"/>
      <w:sz w:val="19"/>
      <w:szCs w:val="19"/>
    </w:rPr>
  </w:style>
  <w:style w:type="character" w:styleId="Hyperlink">
    <w:name w:val="Hyperlink"/>
    <w:basedOn w:val="DefaultParagraphFont"/>
    <w:semiHidden/>
    <w:rsid w:val="00CA77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7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7792"/>
  </w:style>
  <w:style w:type="paragraph" w:styleId="Footer">
    <w:name w:val="footer"/>
    <w:basedOn w:val="Normal"/>
    <w:link w:val="FooterChar"/>
    <w:uiPriority w:val="99"/>
    <w:unhideWhenUsed/>
    <w:rsid w:val="00CA77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7792"/>
  </w:style>
  <w:style w:type="paragraph" w:styleId="ListParagraph">
    <w:name w:val="List Paragraph"/>
    <w:basedOn w:val="Normal"/>
    <w:uiPriority w:val="34"/>
    <w:qFormat/>
    <w:rsid w:val="008D5F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F7638"/>
    <w:rPr>
      <w:color w:val="800080" w:themeColor="followedHyperlink"/>
      <w:u w:val="single"/>
    </w:rPr>
  </w:style>
  <w:style w:type="paragraph" w:customStyle="1" w:styleId="text2">
    <w:name w:val="text2"/>
    <w:basedOn w:val="Normal"/>
    <w:rsid w:val="00A46B6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25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21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63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011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2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235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20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6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72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crysto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A97F-A906-4225-A3F0-718F4CE69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Sandoval</dc:creator>
  <cp:lastModifiedBy>Jessica Sandoval</cp:lastModifiedBy>
  <cp:revision>9</cp:revision>
  <dcterms:created xsi:type="dcterms:W3CDTF">2012-03-30T03:11:00Z</dcterms:created>
  <dcterms:modified xsi:type="dcterms:W3CDTF">2012-04-02T19:41:00Z</dcterms:modified>
</cp:coreProperties>
</file>