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2FE7" w:rsidRDefault="00404DF2" w:rsidP="00406632">
      <w:pPr>
        <w:jc w:val="center"/>
      </w:pPr>
      <w:r>
        <w:t>Edward Fox</w:t>
      </w:r>
    </w:p>
    <w:p w:rsidR="00A82FE7" w:rsidRDefault="00B82AA8" w:rsidP="00CE677D">
      <w:pPr>
        <w:jc w:val="center"/>
      </w:pPr>
      <w:r>
        <w:t>11435 W. Bowles Place Apt 304</w:t>
      </w:r>
    </w:p>
    <w:p w:rsidR="00A82FE7" w:rsidRDefault="00B82AA8">
      <w:pPr>
        <w:jc w:val="center"/>
      </w:pPr>
      <w:r>
        <w:t>720-724-1182</w:t>
      </w:r>
    </w:p>
    <w:p w:rsidR="00A82FE7" w:rsidRDefault="00871C05">
      <w:pPr>
        <w:jc w:val="center"/>
      </w:pPr>
      <w:r>
        <w:t>edward.fox1@yahoo.com</w:t>
      </w:r>
    </w:p>
    <w:p w:rsidR="00A82FE7" w:rsidRDefault="0009586A">
      <w:pPr>
        <w:jc w:val="center"/>
        <w:rPr>
          <w:b/>
          <w:sz w:val="22"/>
          <w:szCs w:val="22"/>
        </w:rPr>
      </w:pPr>
      <w:r w:rsidRPr="0009586A">
        <w:pict>
          <v:rect id="_x0000_s1026" style="width:6in;height:2pt;mso-wrap-style:none;mso-position-horizontal-relative:char;mso-position-vertical-relative:line;v-text-anchor:middle" fillcolor="black" stroked="f">
            <v:stroke joinstyle="round"/>
            <w10:wrap type="none"/>
            <w10:anchorlock/>
          </v:rect>
        </w:pict>
      </w:r>
    </w:p>
    <w:p w:rsidR="004F2A2C" w:rsidRDefault="004F2A2C" w:rsidP="004F2A2C">
      <w:pPr>
        <w:rPr>
          <w:b/>
          <w:sz w:val="22"/>
          <w:szCs w:val="22"/>
        </w:rPr>
      </w:pPr>
    </w:p>
    <w:p w:rsidR="00A82FE7" w:rsidRDefault="00404DF2" w:rsidP="004F2A2C">
      <w:pPr>
        <w:rPr>
          <w:b/>
          <w:sz w:val="22"/>
          <w:szCs w:val="22"/>
        </w:rPr>
      </w:pPr>
      <w:r>
        <w:rPr>
          <w:b/>
          <w:sz w:val="22"/>
          <w:szCs w:val="22"/>
        </w:rPr>
        <w:t>Highlights of Qualifications</w:t>
      </w:r>
    </w:p>
    <w:p w:rsidR="00C962FF" w:rsidRDefault="00651B57" w:rsidP="004F2A2C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Proven</w:t>
      </w:r>
      <w:r w:rsidR="00BA23AD">
        <w:rPr>
          <w:sz w:val="22"/>
          <w:szCs w:val="22"/>
        </w:rPr>
        <w:t xml:space="preserve"> s</w:t>
      </w:r>
      <w:r w:rsidR="00C962FF" w:rsidRPr="004F2A2C">
        <w:rPr>
          <w:sz w:val="22"/>
          <w:szCs w:val="22"/>
        </w:rPr>
        <w:t>uccessful equity investments</w:t>
      </w:r>
    </w:p>
    <w:p w:rsidR="002A1F33" w:rsidRPr="004F2A2C" w:rsidRDefault="002A1F33" w:rsidP="004F2A2C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rStyle w:val="normaltextrun"/>
          <w:sz w:val="22"/>
          <w:szCs w:val="22"/>
        </w:rPr>
        <w:t>Effective supervisory and management skills with approximately 20 employees </w:t>
      </w:r>
    </w:p>
    <w:p w:rsidR="002A1F33" w:rsidRDefault="002A1F33" w:rsidP="001F538C">
      <w:pPr>
        <w:numPr>
          <w:ilvl w:val="0"/>
          <w:numId w:val="2"/>
        </w:numPr>
        <w:rPr>
          <w:sz w:val="22"/>
          <w:szCs w:val="22"/>
        </w:rPr>
      </w:pPr>
      <w:r>
        <w:rPr>
          <w:rStyle w:val="normaltextrun"/>
          <w:sz w:val="22"/>
          <w:szCs w:val="22"/>
        </w:rPr>
        <w:t>Major Field Test with 95th percentile national ranking</w:t>
      </w:r>
    </w:p>
    <w:p w:rsidR="001F538C" w:rsidRPr="001F538C" w:rsidRDefault="001F538C" w:rsidP="001F538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Strong ability to multi-task under pressure</w:t>
      </w:r>
    </w:p>
    <w:p w:rsidR="00887EA0" w:rsidRDefault="002A1F33" w:rsidP="001706B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Able to m</w:t>
      </w:r>
      <w:r w:rsidR="00887EA0">
        <w:rPr>
          <w:sz w:val="22"/>
          <w:szCs w:val="22"/>
        </w:rPr>
        <w:t>aintain high level of confidentiality</w:t>
      </w:r>
    </w:p>
    <w:p w:rsidR="00560130" w:rsidRDefault="00560130">
      <w:pPr>
        <w:rPr>
          <w:sz w:val="22"/>
          <w:szCs w:val="22"/>
        </w:rPr>
      </w:pPr>
    </w:p>
    <w:p w:rsidR="00A82FE7" w:rsidRDefault="00404DF2">
      <w:pPr>
        <w:rPr>
          <w:b/>
          <w:sz w:val="22"/>
          <w:szCs w:val="22"/>
        </w:rPr>
      </w:pPr>
      <w:r>
        <w:rPr>
          <w:b/>
          <w:sz w:val="22"/>
          <w:szCs w:val="22"/>
        </w:rPr>
        <w:t>Education</w:t>
      </w:r>
    </w:p>
    <w:p w:rsidR="00A82FE7" w:rsidRDefault="00404DF2">
      <w:pPr>
        <w:rPr>
          <w:sz w:val="22"/>
          <w:szCs w:val="22"/>
        </w:rPr>
      </w:pPr>
      <w:r>
        <w:rPr>
          <w:sz w:val="22"/>
          <w:szCs w:val="22"/>
        </w:rPr>
        <w:t xml:space="preserve">Bachelor of Science in Business Administration, Emphasis Finance </w:t>
      </w:r>
    </w:p>
    <w:p w:rsidR="00A82FE7" w:rsidRDefault="00404DF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University of Montana – Missoula, Montana</w:t>
      </w:r>
    </w:p>
    <w:p w:rsidR="00A82FE7" w:rsidRDefault="004F474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3.25</w:t>
      </w:r>
      <w:r w:rsidR="00404DF2">
        <w:rPr>
          <w:sz w:val="22"/>
          <w:szCs w:val="22"/>
        </w:rPr>
        <w:t xml:space="preserve"> GPA</w:t>
      </w:r>
    </w:p>
    <w:p w:rsidR="008D7F81" w:rsidRPr="008D7F81" w:rsidRDefault="008D7F81" w:rsidP="008D7F8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Major Field Test – 95</w:t>
      </w:r>
      <w:r w:rsidRPr="004F474F">
        <w:rPr>
          <w:sz w:val="22"/>
          <w:szCs w:val="22"/>
          <w:vertAlign w:val="superscript"/>
        </w:rPr>
        <w:t>th</w:t>
      </w:r>
      <w:r w:rsidR="00287378">
        <w:rPr>
          <w:sz w:val="22"/>
          <w:szCs w:val="22"/>
        </w:rPr>
        <w:t xml:space="preserve"> p</w:t>
      </w:r>
      <w:r>
        <w:rPr>
          <w:sz w:val="22"/>
          <w:szCs w:val="22"/>
        </w:rPr>
        <w:t>ercentile</w:t>
      </w:r>
    </w:p>
    <w:p w:rsidR="004F474F" w:rsidRDefault="004F474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Dean’s List - Spring 2011</w:t>
      </w:r>
    </w:p>
    <w:p w:rsidR="00A82FE7" w:rsidRDefault="00A82FE7">
      <w:pPr>
        <w:rPr>
          <w:b/>
          <w:sz w:val="22"/>
          <w:szCs w:val="22"/>
        </w:rPr>
      </w:pPr>
    </w:p>
    <w:p w:rsidR="00644F37" w:rsidRDefault="00404DF2">
      <w:pPr>
        <w:rPr>
          <w:b/>
          <w:sz w:val="22"/>
          <w:szCs w:val="22"/>
        </w:rPr>
      </w:pPr>
      <w:r>
        <w:rPr>
          <w:b/>
          <w:sz w:val="22"/>
          <w:szCs w:val="22"/>
        </w:rPr>
        <w:t>Related Experience</w:t>
      </w:r>
    </w:p>
    <w:p w:rsidR="00A82FE7" w:rsidRDefault="00404DF2">
      <w:pPr>
        <w:rPr>
          <w:sz w:val="22"/>
          <w:szCs w:val="22"/>
        </w:rPr>
      </w:pPr>
      <w:r>
        <w:rPr>
          <w:sz w:val="22"/>
          <w:szCs w:val="22"/>
        </w:rPr>
        <w:t>Fantasy Stock Portfolio (May 2010 – May 2011)</w:t>
      </w:r>
    </w:p>
    <w:p w:rsidR="00A82FE7" w:rsidRDefault="00507BFA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Over 150 transactions</w:t>
      </w:r>
    </w:p>
    <w:p w:rsidR="00A82FE7" w:rsidRDefault="00507BFA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49.15%  ROI</w:t>
      </w:r>
      <w:r w:rsidR="00BE06EF">
        <w:rPr>
          <w:sz w:val="22"/>
          <w:szCs w:val="22"/>
        </w:rPr>
        <w:t xml:space="preserve">  February 21</w:t>
      </w:r>
      <w:r w:rsidR="00BE06EF" w:rsidRPr="00BE06EF">
        <w:rPr>
          <w:sz w:val="22"/>
          <w:szCs w:val="22"/>
          <w:vertAlign w:val="superscript"/>
        </w:rPr>
        <w:t>st</w:t>
      </w:r>
      <w:r w:rsidR="00BE06EF">
        <w:rPr>
          <w:sz w:val="22"/>
          <w:szCs w:val="22"/>
        </w:rPr>
        <w:t xml:space="preserve"> </w:t>
      </w:r>
    </w:p>
    <w:p w:rsidR="002F5B1E" w:rsidRDefault="002F5B1E" w:rsidP="002F5B1E">
      <w:pPr>
        <w:rPr>
          <w:sz w:val="22"/>
          <w:szCs w:val="22"/>
        </w:rPr>
      </w:pPr>
      <w:r>
        <w:rPr>
          <w:sz w:val="22"/>
          <w:szCs w:val="22"/>
        </w:rPr>
        <w:t>Motley Fool (July 2010 – Present)</w:t>
      </w:r>
    </w:p>
    <w:p w:rsidR="009903BB" w:rsidRDefault="009903BB" w:rsidP="002F5B1E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Player </w:t>
      </w:r>
      <w:r w:rsidR="004D1390">
        <w:rPr>
          <w:sz w:val="22"/>
          <w:szCs w:val="22"/>
        </w:rPr>
        <w:t>Rating</w:t>
      </w:r>
    </w:p>
    <w:p w:rsidR="002F5B1E" w:rsidRDefault="002F5B1E" w:rsidP="009903BB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Highest</w:t>
      </w:r>
      <w:r w:rsidR="009903BB">
        <w:rPr>
          <w:sz w:val="22"/>
          <w:szCs w:val="22"/>
        </w:rPr>
        <w:t xml:space="preserve"> </w:t>
      </w:r>
      <w:r>
        <w:rPr>
          <w:sz w:val="22"/>
          <w:szCs w:val="22"/>
        </w:rPr>
        <w:t>– 91</w:t>
      </w:r>
      <w:r w:rsidRPr="002F5B1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percentile</w:t>
      </w:r>
    </w:p>
    <w:p w:rsidR="009903BB" w:rsidRDefault="009903BB" w:rsidP="009903BB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Current – 6</w:t>
      </w:r>
      <w:r w:rsidR="007E12A9">
        <w:rPr>
          <w:sz w:val="22"/>
          <w:szCs w:val="22"/>
        </w:rPr>
        <w:t>3</w:t>
      </w:r>
      <w:r w:rsidR="007E12A9" w:rsidRPr="007E12A9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percentile</w:t>
      </w:r>
    </w:p>
    <w:p w:rsidR="00BE06EF" w:rsidRPr="002F5B1E" w:rsidRDefault="00BE06EF" w:rsidP="002F5B1E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Score Leader – DEXO &amp; ZOOM</w:t>
      </w:r>
    </w:p>
    <w:p w:rsidR="00A82FE7" w:rsidRDefault="00A82FE7">
      <w:pPr>
        <w:rPr>
          <w:b/>
          <w:sz w:val="22"/>
          <w:szCs w:val="22"/>
        </w:rPr>
      </w:pPr>
    </w:p>
    <w:p w:rsidR="00A82FE7" w:rsidRDefault="00404DF2">
      <w:pPr>
        <w:rPr>
          <w:b/>
          <w:sz w:val="22"/>
          <w:szCs w:val="22"/>
        </w:rPr>
      </w:pPr>
      <w:r>
        <w:rPr>
          <w:b/>
          <w:sz w:val="22"/>
          <w:szCs w:val="22"/>
        </w:rPr>
        <w:t>Work Experience</w:t>
      </w:r>
    </w:p>
    <w:p w:rsidR="00A82FE7" w:rsidRDefault="00404DF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Ross Dress </w:t>
      </w:r>
      <w:r w:rsidR="00833C19">
        <w:rPr>
          <w:sz w:val="22"/>
          <w:szCs w:val="22"/>
          <w:u w:val="single"/>
        </w:rPr>
        <w:t>for</w:t>
      </w:r>
      <w:r>
        <w:rPr>
          <w:sz w:val="22"/>
          <w:szCs w:val="22"/>
          <w:u w:val="single"/>
        </w:rPr>
        <w:t xml:space="preserve"> Less (July 2010 – </w:t>
      </w:r>
      <w:r w:rsidR="00462D83">
        <w:rPr>
          <w:sz w:val="22"/>
          <w:szCs w:val="22"/>
          <w:u w:val="single"/>
        </w:rPr>
        <w:t>May 2013</w:t>
      </w:r>
      <w:r>
        <w:rPr>
          <w:sz w:val="22"/>
          <w:szCs w:val="22"/>
          <w:u w:val="single"/>
        </w:rPr>
        <w:t>)</w:t>
      </w:r>
    </w:p>
    <w:p w:rsidR="001706B8" w:rsidRDefault="001706B8">
      <w:pPr>
        <w:rPr>
          <w:sz w:val="22"/>
          <w:szCs w:val="22"/>
          <w:u w:val="single"/>
        </w:rPr>
        <w:sectPr w:rsidR="001706B8" w:rsidSect="004F474F">
          <w:pgSz w:w="12240" w:h="15840"/>
          <w:pgMar w:top="1296" w:right="1296" w:bottom="1296" w:left="1296" w:header="0" w:footer="720" w:gutter="0"/>
          <w:cols w:space="720"/>
          <w:docGrid w:linePitch="360"/>
        </w:sectPr>
      </w:pPr>
    </w:p>
    <w:p w:rsidR="001706B8" w:rsidRDefault="001706B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Promoted to MOD+ (Manager on Duty Plus) in November 2012, responsibilities include;</w:t>
      </w:r>
    </w:p>
    <w:p w:rsidR="00367511" w:rsidRDefault="00367511" w:rsidP="00367511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Manage all on duty employees</w:t>
      </w:r>
    </w:p>
    <w:p w:rsidR="00367511" w:rsidRDefault="00367511" w:rsidP="00367511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Supply employees with daily work assignments</w:t>
      </w:r>
    </w:p>
    <w:p w:rsidR="002073B2" w:rsidRPr="002073B2" w:rsidRDefault="002073B2" w:rsidP="002073B2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Identify and address potential accident locations</w:t>
      </w:r>
    </w:p>
    <w:p w:rsidR="001706B8" w:rsidRDefault="00406632" w:rsidP="00406632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Identify and address potential loss prevention issues</w:t>
      </w:r>
    </w:p>
    <w:p w:rsidR="00406632" w:rsidRDefault="00406632" w:rsidP="00406632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Maintain adequate </w:t>
      </w:r>
      <w:r w:rsidR="00704605">
        <w:rPr>
          <w:sz w:val="22"/>
          <w:szCs w:val="22"/>
        </w:rPr>
        <w:t>supply</w:t>
      </w:r>
      <w:r>
        <w:rPr>
          <w:sz w:val="22"/>
          <w:szCs w:val="22"/>
        </w:rPr>
        <w:t xml:space="preserve"> of cash in each register </w:t>
      </w:r>
    </w:p>
    <w:p w:rsidR="00406632" w:rsidRDefault="00406632" w:rsidP="00406632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Prevent </w:t>
      </w:r>
      <w:r w:rsidR="00704605">
        <w:rPr>
          <w:sz w:val="22"/>
          <w:szCs w:val="22"/>
        </w:rPr>
        <w:t>internal and external theft</w:t>
      </w:r>
      <w:r>
        <w:rPr>
          <w:sz w:val="22"/>
          <w:szCs w:val="22"/>
        </w:rPr>
        <w:t xml:space="preserve"> </w:t>
      </w:r>
    </w:p>
    <w:p w:rsidR="002F06F3" w:rsidRDefault="002F06F3" w:rsidP="00406632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Verify</w:t>
      </w:r>
      <w:r w:rsidR="00CE677D">
        <w:rPr>
          <w:sz w:val="22"/>
          <w:szCs w:val="22"/>
        </w:rPr>
        <w:t xml:space="preserve"> daily</w:t>
      </w:r>
      <w:r>
        <w:rPr>
          <w:sz w:val="22"/>
          <w:szCs w:val="22"/>
        </w:rPr>
        <w:t xml:space="preserve"> deposit pick up by armored truck</w:t>
      </w:r>
    </w:p>
    <w:p w:rsidR="00A82FE7" w:rsidRDefault="00404DF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Promoted to cash handler after one year of service, responsibilities include;</w:t>
      </w:r>
    </w:p>
    <w:p w:rsidR="00A82FE7" w:rsidRDefault="00404DF2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Ensure vault, tills, and bank deposit are all reconciled</w:t>
      </w:r>
      <w:r w:rsidR="00704605">
        <w:rPr>
          <w:sz w:val="22"/>
          <w:szCs w:val="22"/>
        </w:rPr>
        <w:t xml:space="preserve"> daily</w:t>
      </w:r>
    </w:p>
    <w:p w:rsidR="00A82FE7" w:rsidRDefault="00404DF2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Minimize risk of cash shortage by placing change orders with the bank</w:t>
      </w:r>
    </w:p>
    <w:p w:rsidR="00560130" w:rsidRPr="00131ED3" w:rsidRDefault="00404DF2" w:rsidP="00131ED3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Prepare registers for daily store operations</w:t>
      </w:r>
    </w:p>
    <w:p w:rsidR="00560130" w:rsidRPr="00560130" w:rsidRDefault="00560130" w:rsidP="00560130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Employee of the month – April 2012</w:t>
      </w:r>
    </w:p>
    <w:p w:rsidR="00A82FE7" w:rsidRDefault="00404DF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Customer service</w:t>
      </w:r>
    </w:p>
    <w:p w:rsidR="00A82FE7" w:rsidRDefault="00404DF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Cashier </w:t>
      </w:r>
    </w:p>
    <w:p w:rsidR="00560130" w:rsidRDefault="00560130" w:rsidP="00560130">
      <w:pPr>
        <w:ind w:left="720"/>
        <w:rPr>
          <w:sz w:val="22"/>
          <w:szCs w:val="22"/>
        </w:rPr>
      </w:pPr>
    </w:p>
    <w:p w:rsidR="00131ED3" w:rsidRDefault="00131ED3">
      <w:pPr>
        <w:rPr>
          <w:sz w:val="22"/>
          <w:szCs w:val="22"/>
          <w:u w:val="single"/>
        </w:rPr>
      </w:pPr>
    </w:p>
    <w:p w:rsidR="00131ED3" w:rsidRDefault="00131ED3">
      <w:pPr>
        <w:rPr>
          <w:sz w:val="22"/>
          <w:szCs w:val="22"/>
          <w:u w:val="single"/>
        </w:rPr>
      </w:pPr>
    </w:p>
    <w:p w:rsidR="00A82FE7" w:rsidRDefault="00404DF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Old Navy (July 2006 – February 2008)</w:t>
      </w:r>
    </w:p>
    <w:p w:rsidR="00A82FE7" w:rsidRDefault="00404DF2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Customer service</w:t>
      </w:r>
    </w:p>
    <w:p w:rsidR="00C72D89" w:rsidRDefault="00404DF2" w:rsidP="001618E4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Cashier</w:t>
      </w:r>
    </w:p>
    <w:p w:rsidR="0023257C" w:rsidRDefault="0023257C" w:rsidP="001618E4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Stock inventory</w:t>
      </w:r>
    </w:p>
    <w:p w:rsidR="00560130" w:rsidRPr="00486FFC" w:rsidRDefault="00560130" w:rsidP="00560130">
      <w:pPr>
        <w:ind w:left="720"/>
        <w:rPr>
          <w:sz w:val="22"/>
          <w:szCs w:val="22"/>
        </w:rPr>
      </w:pPr>
    </w:p>
    <w:p w:rsidR="001618E4" w:rsidRDefault="00404DF2" w:rsidP="001618E4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Computer Skills</w:t>
      </w:r>
    </w:p>
    <w:p w:rsidR="00C72D89" w:rsidRPr="00C72D89" w:rsidRDefault="00C72D89" w:rsidP="00C72D89">
      <w:pPr>
        <w:pStyle w:val="ListParagraph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Microsoft Office – </w:t>
      </w:r>
      <w:r w:rsidR="004D1390">
        <w:rPr>
          <w:sz w:val="22"/>
          <w:szCs w:val="22"/>
        </w:rPr>
        <w:t>Advanced</w:t>
      </w:r>
    </w:p>
    <w:p w:rsidR="00C72D89" w:rsidRPr="00C72D89" w:rsidRDefault="00C72D89" w:rsidP="00C72D89">
      <w:pPr>
        <w:pStyle w:val="ListParagraph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Macintosh OS – </w:t>
      </w:r>
      <w:r w:rsidR="004D1390">
        <w:rPr>
          <w:sz w:val="22"/>
          <w:szCs w:val="22"/>
        </w:rPr>
        <w:t>Advanced</w:t>
      </w:r>
    </w:p>
    <w:p w:rsidR="00C72D89" w:rsidRPr="00C72D89" w:rsidRDefault="00C72D89" w:rsidP="00C72D89">
      <w:pPr>
        <w:pStyle w:val="ListParagraph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HTML – Beginner</w:t>
      </w:r>
    </w:p>
    <w:p w:rsidR="00C72D89" w:rsidRPr="00E32F94" w:rsidRDefault="00C72D89" w:rsidP="00C72D89">
      <w:pPr>
        <w:pStyle w:val="ListParagraph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CSS – Beginner</w:t>
      </w:r>
    </w:p>
    <w:p w:rsidR="00E32F94" w:rsidRPr="00C72D89" w:rsidRDefault="00E32F94" w:rsidP="00C72D89">
      <w:pPr>
        <w:pStyle w:val="ListParagraph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70+ wpm</w:t>
      </w:r>
    </w:p>
    <w:p w:rsidR="00C72D89" w:rsidRPr="00C72D89" w:rsidRDefault="00C72D89" w:rsidP="00C72D89">
      <w:pPr>
        <w:ind w:left="360"/>
        <w:rPr>
          <w:b/>
          <w:sz w:val="22"/>
          <w:szCs w:val="22"/>
        </w:rPr>
      </w:pPr>
    </w:p>
    <w:p w:rsidR="00A82FE7" w:rsidRDefault="00404DF2">
      <w:pPr>
        <w:rPr>
          <w:b/>
          <w:sz w:val="22"/>
          <w:szCs w:val="22"/>
        </w:rPr>
      </w:pPr>
      <w:r>
        <w:rPr>
          <w:b/>
          <w:sz w:val="22"/>
          <w:szCs w:val="22"/>
        </w:rPr>
        <w:t>Extracurricular Activities</w:t>
      </w:r>
    </w:p>
    <w:p w:rsidR="00A82FE7" w:rsidRDefault="00404DF2">
      <w:pPr>
        <w:rPr>
          <w:sz w:val="22"/>
          <w:szCs w:val="22"/>
        </w:rPr>
      </w:pPr>
      <w:r>
        <w:rPr>
          <w:sz w:val="22"/>
          <w:szCs w:val="22"/>
        </w:rPr>
        <w:t>Finan</w:t>
      </w:r>
      <w:r w:rsidR="00281186">
        <w:rPr>
          <w:sz w:val="22"/>
          <w:szCs w:val="22"/>
        </w:rPr>
        <w:t>ce Club (February 2011 – December 2012</w:t>
      </w:r>
      <w:r>
        <w:rPr>
          <w:sz w:val="22"/>
          <w:szCs w:val="22"/>
        </w:rPr>
        <w:t>)</w:t>
      </w:r>
    </w:p>
    <w:p w:rsidR="00662197" w:rsidRPr="00662197" w:rsidRDefault="00662197" w:rsidP="00662197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University of Montana</w:t>
      </w:r>
    </w:p>
    <w:p w:rsidR="00281186" w:rsidRDefault="00281186" w:rsidP="00281186">
      <w:pPr>
        <w:rPr>
          <w:sz w:val="22"/>
          <w:szCs w:val="22"/>
        </w:rPr>
      </w:pPr>
      <w:r>
        <w:rPr>
          <w:sz w:val="22"/>
          <w:szCs w:val="22"/>
        </w:rPr>
        <w:t xml:space="preserve">DECA </w:t>
      </w:r>
      <w:r w:rsidR="00404DF2">
        <w:rPr>
          <w:sz w:val="22"/>
          <w:szCs w:val="22"/>
        </w:rPr>
        <w:t>(September 2004 – June 2007)</w:t>
      </w:r>
    </w:p>
    <w:p w:rsidR="00662197" w:rsidRPr="00662197" w:rsidRDefault="00662197" w:rsidP="00662197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Central Valley High School</w:t>
      </w:r>
    </w:p>
    <w:p w:rsidR="00A82FE7" w:rsidRDefault="00404DF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State competitor in Food Management (Washington 2005)</w:t>
      </w:r>
    </w:p>
    <w:p w:rsidR="00281186" w:rsidRPr="00281186" w:rsidRDefault="00404DF2" w:rsidP="00281186">
      <w:pPr>
        <w:numPr>
          <w:ilvl w:val="1"/>
          <w:numId w:val="3"/>
        </w:numPr>
        <w:rPr>
          <w:sz w:val="22"/>
          <w:szCs w:val="22"/>
        </w:rPr>
        <w:sectPr w:rsidR="00281186" w:rsidRPr="002811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>
        <w:rPr>
          <w:sz w:val="22"/>
          <w:szCs w:val="22"/>
        </w:rPr>
        <w:t>Analyze and solve a problem a manager in t</w:t>
      </w:r>
      <w:r w:rsidR="00281186">
        <w:rPr>
          <w:sz w:val="22"/>
          <w:szCs w:val="22"/>
        </w:rPr>
        <w:t xml:space="preserve">he food industry </w:t>
      </w:r>
      <w:r w:rsidR="00E73343">
        <w:rPr>
          <w:sz w:val="22"/>
          <w:szCs w:val="22"/>
        </w:rPr>
        <w:t>would</w:t>
      </w:r>
      <w:r w:rsidR="00281186">
        <w:rPr>
          <w:sz w:val="22"/>
          <w:szCs w:val="22"/>
        </w:rPr>
        <w:t xml:space="preserve"> encounter</w:t>
      </w:r>
    </w:p>
    <w:p w:rsidR="00281186" w:rsidRDefault="00281186" w:rsidP="00281186"/>
    <w:sectPr w:rsidR="00281186" w:rsidSect="00A82FE7">
      <w:type w:val="continuous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9D5" w:rsidRDefault="00FE39D5" w:rsidP="004F474F">
      <w:r>
        <w:separator/>
      </w:r>
    </w:p>
  </w:endnote>
  <w:endnote w:type="continuationSeparator" w:id="0">
    <w:p w:rsidR="00FE39D5" w:rsidRDefault="00FE39D5" w:rsidP="004F4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9D5" w:rsidRDefault="00FE39D5" w:rsidP="004F474F">
      <w:r>
        <w:separator/>
      </w:r>
    </w:p>
  </w:footnote>
  <w:footnote w:type="continuationSeparator" w:id="0">
    <w:p w:rsidR="00FE39D5" w:rsidRDefault="00FE39D5" w:rsidP="004F4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69F3400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B22421E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1539697B"/>
    <w:multiLevelType w:val="hybridMultilevel"/>
    <w:tmpl w:val="BDA6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84587"/>
    <w:multiLevelType w:val="hybridMultilevel"/>
    <w:tmpl w:val="FE3E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44288"/>
    <w:multiLevelType w:val="hybridMultilevel"/>
    <w:tmpl w:val="1E7285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82B5F5E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4D393C18"/>
    <w:multiLevelType w:val="hybridMultilevel"/>
    <w:tmpl w:val="2BB0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E1725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74441BA1"/>
    <w:multiLevelType w:val="hybridMultilevel"/>
    <w:tmpl w:val="444A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863EB"/>
    <w:multiLevelType w:val="hybridMultilevel"/>
    <w:tmpl w:val="18E4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6"/>
  </w:num>
  <w:num w:numId="10">
    <w:abstractNumId w:val="13"/>
  </w:num>
  <w:num w:numId="11">
    <w:abstractNumId w:val="12"/>
  </w:num>
  <w:num w:numId="12">
    <w:abstractNumId w:val="10"/>
  </w:num>
  <w:num w:numId="13">
    <w:abstractNumId w:val="8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93D43"/>
    <w:rsid w:val="0007138D"/>
    <w:rsid w:val="00092D9D"/>
    <w:rsid w:val="0009586A"/>
    <w:rsid w:val="000F7789"/>
    <w:rsid w:val="00131ED3"/>
    <w:rsid w:val="001618E4"/>
    <w:rsid w:val="001706B8"/>
    <w:rsid w:val="001F538C"/>
    <w:rsid w:val="00207027"/>
    <w:rsid w:val="002073B2"/>
    <w:rsid w:val="0023257C"/>
    <w:rsid w:val="00281186"/>
    <w:rsid w:val="00287378"/>
    <w:rsid w:val="002A1F33"/>
    <w:rsid w:val="002B6634"/>
    <w:rsid w:val="002F06F3"/>
    <w:rsid w:val="002F5B1E"/>
    <w:rsid w:val="00367511"/>
    <w:rsid w:val="00404DF2"/>
    <w:rsid w:val="00406632"/>
    <w:rsid w:val="00423358"/>
    <w:rsid w:val="00462D83"/>
    <w:rsid w:val="00486FFC"/>
    <w:rsid w:val="00495480"/>
    <w:rsid w:val="004D1390"/>
    <w:rsid w:val="004F2A2C"/>
    <w:rsid w:val="004F474F"/>
    <w:rsid w:val="00507BFA"/>
    <w:rsid w:val="00560130"/>
    <w:rsid w:val="0058464D"/>
    <w:rsid w:val="00644F37"/>
    <w:rsid w:val="00651B57"/>
    <w:rsid w:val="00662197"/>
    <w:rsid w:val="00704605"/>
    <w:rsid w:val="007D6883"/>
    <w:rsid w:val="007E12A9"/>
    <w:rsid w:val="00833C19"/>
    <w:rsid w:val="00871C05"/>
    <w:rsid w:val="00887EA0"/>
    <w:rsid w:val="008B6500"/>
    <w:rsid w:val="008C5930"/>
    <w:rsid w:val="008D7F81"/>
    <w:rsid w:val="009318D1"/>
    <w:rsid w:val="0097168B"/>
    <w:rsid w:val="009903BB"/>
    <w:rsid w:val="0099670B"/>
    <w:rsid w:val="009A288B"/>
    <w:rsid w:val="009A3570"/>
    <w:rsid w:val="00A32B4D"/>
    <w:rsid w:val="00A7195B"/>
    <w:rsid w:val="00A82FE7"/>
    <w:rsid w:val="00B54CA1"/>
    <w:rsid w:val="00B74D56"/>
    <w:rsid w:val="00B82AA8"/>
    <w:rsid w:val="00BA23AD"/>
    <w:rsid w:val="00BE06EF"/>
    <w:rsid w:val="00C2622A"/>
    <w:rsid w:val="00C72D89"/>
    <w:rsid w:val="00C962FF"/>
    <w:rsid w:val="00CC312B"/>
    <w:rsid w:val="00CD0F67"/>
    <w:rsid w:val="00CE677D"/>
    <w:rsid w:val="00D638AC"/>
    <w:rsid w:val="00D67D85"/>
    <w:rsid w:val="00D93D43"/>
    <w:rsid w:val="00E32F94"/>
    <w:rsid w:val="00E64FDB"/>
    <w:rsid w:val="00E73343"/>
    <w:rsid w:val="00F36208"/>
    <w:rsid w:val="00FB516D"/>
    <w:rsid w:val="00FD4B9C"/>
    <w:rsid w:val="00FE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FE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82FE7"/>
    <w:rPr>
      <w:rFonts w:ascii="Symbol" w:hAnsi="Symbol"/>
    </w:rPr>
  </w:style>
  <w:style w:type="character" w:customStyle="1" w:styleId="WW8Num2z0">
    <w:name w:val="WW8Num2z0"/>
    <w:rsid w:val="00A82FE7"/>
    <w:rPr>
      <w:rFonts w:ascii="Symbol" w:hAnsi="Symbol"/>
    </w:rPr>
  </w:style>
  <w:style w:type="character" w:customStyle="1" w:styleId="WW8Num3z0">
    <w:name w:val="WW8Num3z0"/>
    <w:rsid w:val="00A82FE7"/>
    <w:rPr>
      <w:rFonts w:ascii="Symbol" w:hAnsi="Symbol"/>
    </w:rPr>
  </w:style>
  <w:style w:type="character" w:customStyle="1" w:styleId="WW8Num3z1">
    <w:name w:val="WW8Num3z1"/>
    <w:rsid w:val="00A82FE7"/>
    <w:rPr>
      <w:rFonts w:ascii="Courier New" w:hAnsi="Courier New" w:cs="Courier New"/>
    </w:rPr>
  </w:style>
  <w:style w:type="character" w:customStyle="1" w:styleId="WW8Num3z2">
    <w:name w:val="WW8Num3z2"/>
    <w:rsid w:val="00A82FE7"/>
    <w:rPr>
      <w:rFonts w:ascii="Wingdings" w:hAnsi="Wingdings"/>
    </w:rPr>
  </w:style>
  <w:style w:type="character" w:customStyle="1" w:styleId="WW8Num4z0">
    <w:name w:val="WW8Num4z0"/>
    <w:rsid w:val="00A82FE7"/>
    <w:rPr>
      <w:rFonts w:ascii="Symbol" w:hAnsi="Symbol"/>
    </w:rPr>
  </w:style>
  <w:style w:type="character" w:customStyle="1" w:styleId="WW8Num5z0">
    <w:name w:val="WW8Num5z0"/>
    <w:rsid w:val="00A82FE7"/>
    <w:rPr>
      <w:rFonts w:ascii="Symbol" w:hAnsi="Symbol"/>
    </w:rPr>
  </w:style>
  <w:style w:type="character" w:customStyle="1" w:styleId="WW8Num5z1">
    <w:name w:val="WW8Num5z1"/>
    <w:rsid w:val="00A82FE7"/>
    <w:rPr>
      <w:rFonts w:ascii="Courier New" w:hAnsi="Courier New" w:cs="Courier New"/>
    </w:rPr>
  </w:style>
  <w:style w:type="character" w:customStyle="1" w:styleId="WW8Num5z2">
    <w:name w:val="WW8Num5z2"/>
    <w:rsid w:val="00A82FE7"/>
    <w:rPr>
      <w:rFonts w:ascii="Wingdings" w:hAnsi="Wingdings"/>
    </w:rPr>
  </w:style>
  <w:style w:type="character" w:customStyle="1" w:styleId="Absatz-Standardschriftart">
    <w:name w:val="Absatz-Standardschriftart"/>
    <w:rsid w:val="00A82FE7"/>
  </w:style>
  <w:style w:type="character" w:customStyle="1" w:styleId="WW8Num1z1">
    <w:name w:val="WW8Num1z1"/>
    <w:rsid w:val="00A82FE7"/>
    <w:rPr>
      <w:rFonts w:ascii="Courier New" w:hAnsi="Courier New" w:cs="Courier New"/>
    </w:rPr>
  </w:style>
  <w:style w:type="character" w:customStyle="1" w:styleId="WW8Num1z2">
    <w:name w:val="WW8Num1z2"/>
    <w:rsid w:val="00A82FE7"/>
    <w:rPr>
      <w:rFonts w:ascii="Wingdings" w:hAnsi="Wingdings"/>
    </w:rPr>
  </w:style>
  <w:style w:type="character" w:customStyle="1" w:styleId="WW8Num2z1">
    <w:name w:val="WW8Num2z1"/>
    <w:rsid w:val="00A82FE7"/>
    <w:rPr>
      <w:rFonts w:ascii="Courier New" w:hAnsi="Courier New" w:cs="Courier New"/>
    </w:rPr>
  </w:style>
  <w:style w:type="character" w:customStyle="1" w:styleId="WW8Num2z2">
    <w:name w:val="WW8Num2z2"/>
    <w:rsid w:val="00A82FE7"/>
    <w:rPr>
      <w:rFonts w:ascii="Wingdings" w:hAnsi="Wingdings"/>
    </w:rPr>
  </w:style>
  <w:style w:type="character" w:customStyle="1" w:styleId="WW8Num4z1">
    <w:name w:val="WW8Num4z1"/>
    <w:rsid w:val="00A82FE7"/>
    <w:rPr>
      <w:rFonts w:ascii="Courier New" w:hAnsi="Courier New" w:cs="Courier New"/>
    </w:rPr>
  </w:style>
  <w:style w:type="character" w:customStyle="1" w:styleId="WW8Num4z2">
    <w:name w:val="WW8Num4z2"/>
    <w:rsid w:val="00A82FE7"/>
    <w:rPr>
      <w:rFonts w:ascii="Wingdings" w:hAnsi="Wingdings"/>
    </w:rPr>
  </w:style>
  <w:style w:type="character" w:customStyle="1" w:styleId="WW8Num6z0">
    <w:name w:val="WW8Num6z0"/>
    <w:rsid w:val="00A82FE7"/>
    <w:rPr>
      <w:rFonts w:ascii="Symbol" w:hAnsi="Symbol"/>
    </w:rPr>
  </w:style>
  <w:style w:type="character" w:customStyle="1" w:styleId="WW8Num6z1">
    <w:name w:val="WW8Num6z1"/>
    <w:rsid w:val="00A82FE7"/>
    <w:rPr>
      <w:rFonts w:ascii="Courier New" w:hAnsi="Courier New" w:cs="Courier New"/>
    </w:rPr>
  </w:style>
  <w:style w:type="character" w:customStyle="1" w:styleId="WW8Num6z2">
    <w:name w:val="WW8Num6z2"/>
    <w:rsid w:val="00A82FE7"/>
    <w:rPr>
      <w:rFonts w:ascii="Wingdings" w:hAnsi="Wingdings"/>
    </w:rPr>
  </w:style>
  <w:style w:type="character" w:customStyle="1" w:styleId="WW8Num7z0">
    <w:name w:val="WW8Num7z0"/>
    <w:rsid w:val="00A82FE7"/>
    <w:rPr>
      <w:rFonts w:ascii="Symbol" w:hAnsi="Symbol"/>
    </w:rPr>
  </w:style>
  <w:style w:type="character" w:customStyle="1" w:styleId="WW8Num7z1">
    <w:name w:val="WW8Num7z1"/>
    <w:rsid w:val="00A82FE7"/>
    <w:rPr>
      <w:rFonts w:ascii="Courier New" w:hAnsi="Courier New" w:cs="Courier New"/>
    </w:rPr>
  </w:style>
  <w:style w:type="character" w:customStyle="1" w:styleId="WW8Num7z2">
    <w:name w:val="WW8Num7z2"/>
    <w:rsid w:val="00A82FE7"/>
    <w:rPr>
      <w:rFonts w:ascii="Wingdings" w:hAnsi="Wingdings"/>
    </w:rPr>
  </w:style>
  <w:style w:type="character" w:styleId="Hyperlink">
    <w:name w:val="Hyperlink"/>
    <w:basedOn w:val="DefaultParagraphFont"/>
    <w:rsid w:val="00A82FE7"/>
    <w:rPr>
      <w:color w:val="0000FF"/>
      <w:u w:val="single"/>
    </w:rPr>
  </w:style>
  <w:style w:type="character" w:customStyle="1" w:styleId="Bullets">
    <w:name w:val="Bullets"/>
    <w:rsid w:val="00A82FE7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A82FE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A82FE7"/>
    <w:pPr>
      <w:spacing w:after="120"/>
    </w:pPr>
  </w:style>
  <w:style w:type="paragraph" w:styleId="List">
    <w:name w:val="List"/>
    <w:basedOn w:val="BodyText"/>
    <w:rsid w:val="00A82FE7"/>
    <w:rPr>
      <w:rFonts w:cs="Mangal"/>
    </w:rPr>
  </w:style>
  <w:style w:type="paragraph" w:styleId="Caption">
    <w:name w:val="caption"/>
    <w:basedOn w:val="Normal"/>
    <w:qFormat/>
    <w:rsid w:val="00A82FE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82FE7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06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4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74F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4F4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74F"/>
    <w:rPr>
      <w:sz w:val="24"/>
      <w:szCs w:val="24"/>
      <w:lang w:eastAsia="ar-SA"/>
    </w:rPr>
  </w:style>
  <w:style w:type="character" w:customStyle="1" w:styleId="normaltextrun">
    <w:name w:val="normaltextrun"/>
    <w:basedOn w:val="DefaultParagraphFont"/>
    <w:rsid w:val="002A1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Edward Fox</vt:lpstr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Fox</dc:title>
  <dc:creator>Linda</dc:creator>
  <cp:lastModifiedBy>Dr.K</cp:lastModifiedBy>
  <cp:revision>2</cp:revision>
  <cp:lastPrinted>2013-09-13T16:17:00Z</cp:lastPrinted>
  <dcterms:created xsi:type="dcterms:W3CDTF">2013-09-23T05:03:00Z</dcterms:created>
  <dcterms:modified xsi:type="dcterms:W3CDTF">2013-09-23T05:03:00Z</dcterms:modified>
</cp:coreProperties>
</file>