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FB9" w:rsidRDefault="005A2FB9">
      <w:pPr>
        <w:jc w:val="center"/>
        <w:rPr>
          <w:b/>
          <w:bCs/>
          <w:sz w:val="20"/>
          <w:szCs w:val="20"/>
        </w:rPr>
      </w:pPr>
    </w:p>
    <w:p w:rsidR="005A2FB9" w:rsidRDefault="00DE2A9B">
      <w:pPr>
        <w:jc w:val="center"/>
        <w:rPr>
          <w:b/>
          <w:bCs/>
          <w:sz w:val="20"/>
          <w:szCs w:val="20"/>
        </w:rPr>
      </w:pPr>
      <w:r>
        <w:rPr>
          <w:b/>
          <w:bCs/>
          <w:sz w:val="20"/>
          <w:szCs w:val="20"/>
        </w:rPr>
        <w:t xml:space="preserve">Daniel </w:t>
      </w:r>
      <w:proofErr w:type="spellStart"/>
      <w:r>
        <w:rPr>
          <w:b/>
          <w:bCs/>
          <w:sz w:val="20"/>
          <w:szCs w:val="20"/>
        </w:rPr>
        <w:t>Espin</w:t>
      </w:r>
      <w:proofErr w:type="spellEnd"/>
    </w:p>
    <w:p w:rsidR="005A2FB9" w:rsidRDefault="00DE2A9B">
      <w:pPr>
        <w:jc w:val="center"/>
        <w:rPr>
          <w:b/>
          <w:sz w:val="20"/>
        </w:rPr>
      </w:pPr>
      <w:r>
        <w:rPr>
          <w:b/>
          <w:sz w:val="20"/>
        </w:rPr>
        <w:t>11700 South Boulder Rd. Lot 385</w:t>
      </w:r>
    </w:p>
    <w:p w:rsidR="005A2FB9" w:rsidRDefault="00DE2A9B">
      <w:pPr>
        <w:jc w:val="center"/>
        <w:rPr>
          <w:b/>
          <w:sz w:val="20"/>
        </w:rPr>
      </w:pPr>
      <w:r>
        <w:rPr>
          <w:b/>
          <w:sz w:val="20"/>
        </w:rPr>
        <w:t>Lafayette, Co 80026</w:t>
      </w:r>
    </w:p>
    <w:p w:rsidR="005A2FB9" w:rsidRDefault="00C13E7F" w:rsidP="00C93FEA">
      <w:pPr>
        <w:jc w:val="center"/>
        <w:rPr>
          <w:b/>
          <w:sz w:val="20"/>
        </w:rPr>
      </w:pPr>
      <w:r>
        <w:rPr>
          <w:b/>
          <w:sz w:val="20"/>
        </w:rPr>
        <w:t>Cell</w:t>
      </w:r>
      <w:proofErr w:type="gramStart"/>
      <w:r>
        <w:rPr>
          <w:b/>
          <w:sz w:val="20"/>
        </w:rPr>
        <w:t>:</w:t>
      </w:r>
      <w:r w:rsidR="0023753A">
        <w:rPr>
          <w:b/>
          <w:sz w:val="20"/>
        </w:rPr>
        <w:t>7208823344</w:t>
      </w:r>
      <w:proofErr w:type="gramEnd"/>
    </w:p>
    <w:p w:rsidR="005A2FB9" w:rsidRDefault="00120D7C">
      <w:pPr>
        <w:jc w:val="center"/>
        <w:rPr>
          <w:b/>
          <w:bCs/>
          <w:sz w:val="20"/>
          <w:szCs w:val="20"/>
        </w:rPr>
      </w:pPr>
      <w:hyperlink r:id="rId5" w:history="1">
        <w:r w:rsidR="00DE2A9B">
          <w:rPr>
            <w:rStyle w:val="Hyperlink"/>
          </w:rPr>
          <w:t>Daniel80026@gmail.com</w:t>
        </w:r>
      </w:hyperlink>
    </w:p>
    <w:p w:rsidR="005A2FB9" w:rsidRDefault="005A2FB9">
      <w:pPr>
        <w:jc w:val="center"/>
        <w:rPr>
          <w:b/>
          <w:bCs/>
          <w:sz w:val="20"/>
          <w:szCs w:val="20"/>
        </w:rPr>
      </w:pPr>
    </w:p>
    <w:p w:rsidR="005A2FB9" w:rsidRDefault="00DE2A9B">
      <w:pPr>
        <w:rPr>
          <w:b/>
          <w:bCs/>
          <w:sz w:val="20"/>
          <w:szCs w:val="20"/>
        </w:rPr>
      </w:pPr>
      <w:r>
        <w:rPr>
          <w:b/>
          <w:bCs/>
          <w:sz w:val="20"/>
          <w:szCs w:val="20"/>
        </w:rPr>
        <w:t>Summary</w:t>
      </w:r>
    </w:p>
    <w:p w:rsidR="005A2FB9" w:rsidRDefault="005A2FB9"/>
    <w:p w:rsidR="005A2FB9" w:rsidRDefault="00DE2A9B">
      <w:pPr>
        <w:rPr>
          <w:sz w:val="20"/>
          <w:szCs w:val="20"/>
        </w:rPr>
      </w:pPr>
      <w:proofErr w:type="gramStart"/>
      <w:r>
        <w:rPr>
          <w:sz w:val="20"/>
          <w:szCs w:val="20"/>
        </w:rPr>
        <w:t>Strong team player with excellent communication skills.</w:t>
      </w:r>
      <w:proofErr w:type="gramEnd"/>
      <w:r>
        <w:rPr>
          <w:sz w:val="20"/>
          <w:szCs w:val="20"/>
        </w:rPr>
        <w:t xml:space="preserve"> Computer literate and internet literate, Bilingual and able to read, write and speak English and Spanish. </w:t>
      </w:r>
      <w:proofErr w:type="gramStart"/>
      <w:r>
        <w:rPr>
          <w:sz w:val="20"/>
          <w:szCs w:val="20"/>
        </w:rPr>
        <w:t>Very Friendly with people and able to build long term relationships and likes to meet new people.</w:t>
      </w:r>
      <w:proofErr w:type="gramEnd"/>
      <w:r>
        <w:rPr>
          <w:sz w:val="20"/>
          <w:szCs w:val="20"/>
        </w:rPr>
        <w:t xml:space="preserve"> Quick visual learner and detail oriented. Easy to work with and likes to get things done on time. Very productive and likes to learn new skills and about how technology works.</w:t>
      </w:r>
    </w:p>
    <w:p w:rsidR="005A2FB9" w:rsidRDefault="005A2FB9"/>
    <w:p w:rsidR="005A2FB9" w:rsidRDefault="00DE2A9B">
      <w:pPr>
        <w:rPr>
          <w:sz w:val="20"/>
          <w:szCs w:val="20"/>
        </w:rPr>
      </w:pPr>
      <w:r>
        <w:rPr>
          <w:b/>
          <w:bCs/>
          <w:sz w:val="20"/>
          <w:szCs w:val="20"/>
        </w:rPr>
        <w:t xml:space="preserve">Objective: </w:t>
      </w:r>
      <w:r>
        <w:rPr>
          <w:sz w:val="20"/>
          <w:szCs w:val="20"/>
        </w:rPr>
        <w:t xml:space="preserve">To obtain position in customer service </w:t>
      </w:r>
    </w:p>
    <w:p w:rsidR="005A2FB9" w:rsidRDefault="005A2FB9">
      <w:pPr>
        <w:rPr>
          <w:b/>
          <w:bCs/>
          <w:sz w:val="20"/>
          <w:szCs w:val="20"/>
        </w:rPr>
      </w:pPr>
    </w:p>
    <w:p w:rsidR="005A2FB9" w:rsidRDefault="00DE2A9B">
      <w:pPr>
        <w:rPr>
          <w:b/>
          <w:sz w:val="20"/>
        </w:rPr>
      </w:pPr>
      <w:r>
        <w:rPr>
          <w:b/>
          <w:sz w:val="20"/>
        </w:rPr>
        <w:t>Experience</w:t>
      </w:r>
    </w:p>
    <w:p w:rsidR="005A2FB9" w:rsidRDefault="00DE2A9B">
      <w:pPr>
        <w:rPr>
          <w:b/>
          <w:bCs/>
          <w:sz w:val="20"/>
          <w:szCs w:val="20"/>
        </w:rPr>
      </w:pPr>
      <w:r>
        <w:rPr>
          <w:sz w:val="20"/>
          <w:szCs w:val="20"/>
        </w:rPr>
        <w:t xml:space="preserve">Held part-time and summer jobs throughout high school     </w:t>
      </w:r>
      <w:r>
        <w:rPr>
          <w:sz w:val="20"/>
          <w:szCs w:val="20"/>
        </w:rPr>
        <w:tab/>
      </w:r>
      <w:r>
        <w:rPr>
          <w:sz w:val="20"/>
          <w:szCs w:val="20"/>
        </w:rPr>
        <w:tab/>
      </w:r>
      <w:r>
        <w:rPr>
          <w:sz w:val="20"/>
          <w:szCs w:val="20"/>
        </w:rPr>
        <w:tab/>
      </w:r>
      <w:r>
        <w:rPr>
          <w:sz w:val="20"/>
          <w:szCs w:val="20"/>
        </w:rPr>
        <w:tab/>
      </w:r>
      <w:r>
        <w:rPr>
          <w:b/>
          <w:bCs/>
          <w:sz w:val="20"/>
          <w:szCs w:val="20"/>
        </w:rPr>
        <w:t>2003-2007</w:t>
      </w:r>
    </w:p>
    <w:p w:rsidR="005A2FB9" w:rsidRDefault="00DE2A9B">
      <w:pPr>
        <w:rPr>
          <w:b/>
          <w:bCs/>
          <w:sz w:val="20"/>
          <w:szCs w:val="20"/>
        </w:rPr>
      </w:pPr>
      <w:r>
        <w:rPr>
          <w:sz w:val="20"/>
          <w:szCs w:val="20"/>
        </w:rPr>
        <w:t xml:space="preserve">Worked in customer service desk </w:t>
      </w:r>
      <w:proofErr w:type="gramStart"/>
      <w:r>
        <w:rPr>
          <w:sz w:val="20"/>
          <w:szCs w:val="20"/>
        </w:rPr>
        <w:t>at  Super</w:t>
      </w:r>
      <w:proofErr w:type="gramEnd"/>
      <w:r>
        <w:rPr>
          <w:sz w:val="20"/>
          <w:szCs w:val="20"/>
        </w:rPr>
        <w:t xml:space="preserve"> Target</w:t>
      </w:r>
      <w:r>
        <w:rPr>
          <w:sz w:val="20"/>
          <w:szCs w:val="20"/>
        </w:rPr>
        <w:tab/>
      </w:r>
      <w:r>
        <w:rPr>
          <w:sz w:val="20"/>
          <w:szCs w:val="20"/>
        </w:rPr>
        <w:tab/>
      </w:r>
      <w:r>
        <w:rPr>
          <w:sz w:val="20"/>
          <w:szCs w:val="20"/>
        </w:rPr>
        <w:tab/>
      </w:r>
      <w:r>
        <w:rPr>
          <w:sz w:val="20"/>
          <w:szCs w:val="20"/>
        </w:rPr>
        <w:tab/>
      </w:r>
      <w:r>
        <w:rPr>
          <w:sz w:val="20"/>
          <w:szCs w:val="20"/>
        </w:rPr>
        <w:tab/>
      </w:r>
      <w:r>
        <w:rPr>
          <w:b/>
          <w:bCs/>
          <w:sz w:val="20"/>
          <w:szCs w:val="20"/>
        </w:rPr>
        <w:t>2/2006-12/2006</w:t>
      </w:r>
    </w:p>
    <w:p w:rsidR="005A2FB9" w:rsidRDefault="00DE2A9B">
      <w:pPr>
        <w:rPr>
          <w:b/>
          <w:bCs/>
          <w:sz w:val="20"/>
          <w:szCs w:val="20"/>
        </w:rPr>
      </w:pPr>
      <w:r>
        <w:rPr>
          <w:sz w:val="20"/>
          <w:szCs w:val="20"/>
        </w:rPr>
        <w:t>Auto parts sales experience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b/>
          <w:bCs/>
          <w:sz w:val="20"/>
          <w:szCs w:val="20"/>
        </w:rPr>
        <w:t>3/2008-4/2009</w:t>
      </w:r>
    </w:p>
    <w:p w:rsidR="005A2FB9" w:rsidRDefault="005A2FB9">
      <w:pPr>
        <w:rPr>
          <w:b/>
          <w:bCs/>
          <w:sz w:val="20"/>
          <w:szCs w:val="20"/>
        </w:rPr>
      </w:pPr>
    </w:p>
    <w:p w:rsidR="005A2FB9" w:rsidRDefault="005A2FB9"/>
    <w:p w:rsidR="005A2FB9" w:rsidRDefault="005A2FB9"/>
    <w:p w:rsidR="005A2FB9" w:rsidRDefault="005A2FB9"/>
    <w:p w:rsidR="005A2FB9" w:rsidRDefault="005A2FB9"/>
    <w:p w:rsidR="005A2FB9" w:rsidRDefault="00DE2A9B">
      <w:pPr>
        <w:rPr>
          <w:b/>
          <w:sz w:val="20"/>
        </w:rPr>
      </w:pPr>
      <w:r>
        <w:rPr>
          <w:b/>
          <w:sz w:val="20"/>
        </w:rPr>
        <w:t>Skills:</w:t>
      </w:r>
    </w:p>
    <w:p w:rsidR="005A2FB9" w:rsidRDefault="00DE2A9B">
      <w:pPr>
        <w:numPr>
          <w:ilvl w:val="0"/>
          <w:numId w:val="2"/>
        </w:numPr>
        <w:rPr>
          <w:b/>
          <w:bCs/>
          <w:sz w:val="20"/>
          <w:szCs w:val="20"/>
        </w:rPr>
      </w:pPr>
      <w:r>
        <w:rPr>
          <w:b/>
          <w:bCs/>
          <w:sz w:val="20"/>
          <w:szCs w:val="20"/>
        </w:rPr>
        <w:t>Fast visual learner</w:t>
      </w:r>
    </w:p>
    <w:p w:rsidR="005A2FB9" w:rsidRDefault="00DE2A9B">
      <w:pPr>
        <w:numPr>
          <w:ilvl w:val="0"/>
          <w:numId w:val="2"/>
        </w:numPr>
        <w:rPr>
          <w:b/>
          <w:sz w:val="20"/>
        </w:rPr>
      </w:pPr>
      <w:r>
        <w:rPr>
          <w:b/>
          <w:sz w:val="20"/>
        </w:rPr>
        <w:t>Great customer service</w:t>
      </w:r>
    </w:p>
    <w:p w:rsidR="005A2FB9" w:rsidRDefault="00DE2A9B">
      <w:pPr>
        <w:numPr>
          <w:ilvl w:val="0"/>
          <w:numId w:val="2"/>
        </w:numPr>
        <w:rPr>
          <w:b/>
          <w:sz w:val="20"/>
        </w:rPr>
      </w:pPr>
      <w:r>
        <w:rPr>
          <w:b/>
          <w:sz w:val="20"/>
        </w:rPr>
        <w:t>Basic car tune up and maintenance</w:t>
      </w:r>
    </w:p>
    <w:p w:rsidR="005A2FB9" w:rsidRDefault="00DE2A9B">
      <w:pPr>
        <w:numPr>
          <w:ilvl w:val="0"/>
          <w:numId w:val="2"/>
        </w:numPr>
        <w:rPr>
          <w:b/>
          <w:sz w:val="20"/>
        </w:rPr>
      </w:pPr>
      <w:r>
        <w:rPr>
          <w:b/>
          <w:sz w:val="20"/>
        </w:rPr>
        <w:t xml:space="preserve">Brakes </w:t>
      </w:r>
    </w:p>
    <w:p w:rsidR="005A2FB9" w:rsidRDefault="00DE2A9B">
      <w:pPr>
        <w:numPr>
          <w:ilvl w:val="0"/>
          <w:numId w:val="2"/>
        </w:numPr>
        <w:rPr>
          <w:b/>
          <w:sz w:val="20"/>
        </w:rPr>
      </w:pPr>
      <w:r>
        <w:rPr>
          <w:b/>
          <w:sz w:val="20"/>
        </w:rPr>
        <w:t>A/C and heating</w:t>
      </w:r>
    </w:p>
    <w:p w:rsidR="005A2FB9" w:rsidRDefault="00DE2A9B">
      <w:pPr>
        <w:numPr>
          <w:ilvl w:val="0"/>
          <w:numId w:val="2"/>
        </w:numPr>
        <w:rPr>
          <w:b/>
          <w:sz w:val="20"/>
        </w:rPr>
      </w:pPr>
      <w:r>
        <w:rPr>
          <w:b/>
          <w:sz w:val="20"/>
        </w:rPr>
        <w:t>Alignments</w:t>
      </w:r>
    </w:p>
    <w:p w:rsidR="005A2FB9" w:rsidRDefault="00DE2A9B">
      <w:pPr>
        <w:numPr>
          <w:ilvl w:val="0"/>
          <w:numId w:val="2"/>
        </w:numPr>
        <w:rPr>
          <w:b/>
          <w:sz w:val="20"/>
        </w:rPr>
      </w:pPr>
      <w:r>
        <w:rPr>
          <w:b/>
          <w:sz w:val="20"/>
        </w:rPr>
        <w:t>Car Scanner and Code Reader</w:t>
      </w:r>
    </w:p>
    <w:p w:rsidR="005A2FB9" w:rsidRDefault="00DE2A9B">
      <w:pPr>
        <w:numPr>
          <w:ilvl w:val="0"/>
          <w:numId w:val="2"/>
        </w:numPr>
        <w:rPr>
          <w:b/>
          <w:sz w:val="20"/>
        </w:rPr>
      </w:pPr>
      <w:r>
        <w:rPr>
          <w:b/>
          <w:sz w:val="20"/>
        </w:rPr>
        <w:t>Microsoft Word and Excel</w:t>
      </w:r>
    </w:p>
    <w:p w:rsidR="005A2FB9" w:rsidRDefault="00DE2A9B">
      <w:pPr>
        <w:numPr>
          <w:ilvl w:val="0"/>
          <w:numId w:val="2"/>
        </w:numPr>
        <w:rPr>
          <w:b/>
          <w:sz w:val="20"/>
        </w:rPr>
      </w:pPr>
      <w:r>
        <w:rPr>
          <w:b/>
          <w:sz w:val="20"/>
        </w:rPr>
        <w:t>Car Electrical</w:t>
      </w:r>
    </w:p>
    <w:p w:rsidR="005A2FB9" w:rsidRDefault="00DE2A9B">
      <w:pPr>
        <w:numPr>
          <w:ilvl w:val="0"/>
          <w:numId w:val="2"/>
        </w:numPr>
        <w:rPr>
          <w:b/>
          <w:sz w:val="20"/>
        </w:rPr>
      </w:pPr>
      <w:r>
        <w:rPr>
          <w:b/>
          <w:sz w:val="20"/>
        </w:rPr>
        <w:t>Computer experience</w:t>
      </w:r>
      <w:r w:rsidR="00C56BB5">
        <w:rPr>
          <w:b/>
          <w:sz w:val="20"/>
        </w:rPr>
        <w:t xml:space="preserve"> Win/Mac</w:t>
      </w:r>
    </w:p>
    <w:p w:rsidR="005A2FB9" w:rsidRDefault="00DE2A9B">
      <w:pPr>
        <w:numPr>
          <w:ilvl w:val="0"/>
          <w:numId w:val="2"/>
        </w:numPr>
        <w:rPr>
          <w:b/>
          <w:sz w:val="20"/>
        </w:rPr>
      </w:pPr>
      <w:r>
        <w:rPr>
          <w:b/>
          <w:sz w:val="20"/>
        </w:rPr>
        <w:t>Bilingual read, write and speak English/Spanish</w:t>
      </w:r>
    </w:p>
    <w:p w:rsidR="005A2FB9" w:rsidRDefault="00DE2A9B">
      <w:pPr>
        <w:numPr>
          <w:ilvl w:val="0"/>
          <w:numId w:val="2"/>
        </w:numPr>
        <w:rPr>
          <w:b/>
          <w:sz w:val="20"/>
        </w:rPr>
      </w:pPr>
      <w:r>
        <w:rPr>
          <w:b/>
          <w:sz w:val="20"/>
        </w:rPr>
        <w:t>Reliable</w:t>
      </w:r>
    </w:p>
    <w:p w:rsidR="005A2FB9" w:rsidRDefault="00DE2A9B">
      <w:pPr>
        <w:numPr>
          <w:ilvl w:val="0"/>
          <w:numId w:val="2"/>
        </w:numPr>
        <w:rPr>
          <w:b/>
          <w:sz w:val="20"/>
        </w:rPr>
      </w:pPr>
      <w:r>
        <w:rPr>
          <w:b/>
          <w:sz w:val="20"/>
        </w:rPr>
        <w:t xml:space="preserve">Strong team leader </w:t>
      </w:r>
    </w:p>
    <w:p w:rsidR="005A2FB9" w:rsidRDefault="00DE2A9B">
      <w:pPr>
        <w:numPr>
          <w:ilvl w:val="0"/>
          <w:numId w:val="2"/>
        </w:numPr>
        <w:rPr>
          <w:b/>
          <w:bCs/>
          <w:sz w:val="20"/>
          <w:szCs w:val="20"/>
        </w:rPr>
      </w:pPr>
      <w:r>
        <w:rPr>
          <w:b/>
          <w:bCs/>
          <w:sz w:val="20"/>
          <w:szCs w:val="20"/>
        </w:rPr>
        <w:t>Attentive</w:t>
      </w:r>
    </w:p>
    <w:p w:rsidR="00421ABE" w:rsidRDefault="00421ABE">
      <w:pPr>
        <w:numPr>
          <w:ilvl w:val="0"/>
          <w:numId w:val="2"/>
        </w:numPr>
        <w:rPr>
          <w:b/>
          <w:bCs/>
          <w:sz w:val="20"/>
          <w:szCs w:val="20"/>
        </w:rPr>
      </w:pPr>
      <w:r>
        <w:rPr>
          <w:b/>
          <w:bCs/>
          <w:sz w:val="20"/>
          <w:szCs w:val="20"/>
        </w:rPr>
        <w:t>Restaurant experience</w:t>
      </w:r>
    </w:p>
    <w:p w:rsidR="005A2FB9" w:rsidRDefault="005A2FB9">
      <w:pPr>
        <w:rPr>
          <w:b/>
          <w:bCs/>
          <w:sz w:val="20"/>
          <w:szCs w:val="20"/>
        </w:rPr>
      </w:pPr>
    </w:p>
    <w:p w:rsidR="005A2FB9" w:rsidRDefault="005A2FB9"/>
    <w:p w:rsidR="005A2FB9" w:rsidRDefault="005A2FB9"/>
    <w:p w:rsidR="005A2FB9" w:rsidRDefault="005A2FB9"/>
    <w:p w:rsidR="005A2FB9" w:rsidRDefault="005A2FB9"/>
    <w:p w:rsidR="005A2FB9" w:rsidRDefault="005A2FB9"/>
    <w:p w:rsidR="005A2FB9" w:rsidRDefault="005A2FB9"/>
    <w:p w:rsidR="005A2FB9" w:rsidRDefault="005A2FB9"/>
    <w:p w:rsidR="005A2FB9" w:rsidRDefault="005A2FB9"/>
    <w:p w:rsidR="005A2FB9" w:rsidRDefault="005A2FB9"/>
    <w:p w:rsidR="005A2FB9" w:rsidRDefault="005A2FB9"/>
    <w:p w:rsidR="005A2FB9" w:rsidRDefault="005A2FB9"/>
    <w:p w:rsidR="005A2FB9" w:rsidRDefault="005A2FB9"/>
    <w:p w:rsidR="005A2FB9" w:rsidRDefault="005A2FB9"/>
    <w:p w:rsidR="005A2FB9" w:rsidRDefault="005A2FB9"/>
    <w:p w:rsidR="005A2FB9" w:rsidRDefault="005A2FB9"/>
    <w:p w:rsidR="005A2FB9" w:rsidRDefault="005A2FB9"/>
    <w:p w:rsidR="005A2FB9" w:rsidRDefault="005A2FB9"/>
    <w:p w:rsidR="005A2FB9" w:rsidRDefault="00DE2A9B">
      <w:pPr>
        <w:rPr>
          <w:b/>
          <w:sz w:val="20"/>
        </w:rPr>
      </w:pPr>
      <w:r>
        <w:rPr>
          <w:b/>
          <w:sz w:val="20"/>
        </w:rPr>
        <w:t>Employment:</w:t>
      </w:r>
    </w:p>
    <w:p w:rsidR="005A2FB9" w:rsidRDefault="008F62C6">
      <w:pPr>
        <w:ind w:left="1440"/>
        <w:rPr>
          <w:b/>
          <w:bCs/>
          <w:sz w:val="20"/>
          <w:szCs w:val="20"/>
        </w:rPr>
      </w:pPr>
      <w:r>
        <w:rPr>
          <w:b/>
          <w:bCs/>
          <w:sz w:val="20"/>
          <w:szCs w:val="20"/>
        </w:rPr>
        <w:t>Apple Inc.</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t xml:space="preserve"> </w:t>
      </w:r>
      <w:r>
        <w:rPr>
          <w:b/>
          <w:bCs/>
          <w:sz w:val="20"/>
          <w:szCs w:val="20"/>
        </w:rPr>
        <w:tab/>
      </w:r>
      <w:r w:rsidR="00E50861">
        <w:rPr>
          <w:b/>
          <w:bCs/>
          <w:sz w:val="20"/>
          <w:szCs w:val="20"/>
        </w:rPr>
        <w:t>7/2010-4/2011</w:t>
      </w:r>
    </w:p>
    <w:p w:rsidR="00E50861" w:rsidRDefault="00E50861" w:rsidP="00E50861">
      <w:pPr>
        <w:ind w:left="720" w:firstLine="720"/>
        <w:rPr>
          <w:sz w:val="20"/>
        </w:rPr>
      </w:pPr>
      <w:r>
        <w:rPr>
          <w:sz w:val="20"/>
        </w:rPr>
        <w:t>6300 Diagonal Hwy</w:t>
      </w:r>
    </w:p>
    <w:p w:rsidR="00E50861" w:rsidRDefault="00E50861" w:rsidP="00E50861">
      <w:pPr>
        <w:ind w:left="720" w:firstLine="720"/>
      </w:pPr>
      <w:r>
        <w:rPr>
          <w:sz w:val="20"/>
        </w:rPr>
        <w:t>Boulder Co</w:t>
      </w:r>
      <w:r w:rsidR="00DC3953">
        <w:rPr>
          <w:sz w:val="20"/>
        </w:rPr>
        <w:t xml:space="preserve"> 80503</w:t>
      </w:r>
    </w:p>
    <w:p w:rsidR="005A2FB9" w:rsidRDefault="00E50861" w:rsidP="00E50861">
      <w:pPr>
        <w:ind w:left="720" w:firstLine="720"/>
        <w:rPr>
          <w:sz w:val="20"/>
        </w:rPr>
      </w:pPr>
      <w:r>
        <w:rPr>
          <w:sz w:val="20"/>
        </w:rPr>
        <w:t>Technical Support</w:t>
      </w:r>
    </w:p>
    <w:p w:rsidR="005A2FB9" w:rsidRDefault="00E50861">
      <w:pPr>
        <w:numPr>
          <w:ilvl w:val="0"/>
          <w:numId w:val="1"/>
        </w:numPr>
        <w:tabs>
          <w:tab w:val="left" w:pos="1830"/>
        </w:tabs>
        <w:rPr>
          <w:sz w:val="20"/>
          <w:szCs w:val="20"/>
        </w:rPr>
      </w:pPr>
      <w:r>
        <w:rPr>
          <w:sz w:val="20"/>
          <w:szCs w:val="20"/>
        </w:rPr>
        <w:t>Provide technical phone support</w:t>
      </w:r>
    </w:p>
    <w:p w:rsidR="00E50861" w:rsidRDefault="00E50861">
      <w:pPr>
        <w:numPr>
          <w:ilvl w:val="0"/>
          <w:numId w:val="1"/>
        </w:numPr>
        <w:tabs>
          <w:tab w:val="left" w:pos="1830"/>
        </w:tabs>
        <w:rPr>
          <w:sz w:val="20"/>
          <w:szCs w:val="20"/>
        </w:rPr>
      </w:pPr>
      <w:r>
        <w:rPr>
          <w:sz w:val="20"/>
          <w:szCs w:val="20"/>
        </w:rPr>
        <w:t>Troubleshoot and setup for  repair if needed</w:t>
      </w:r>
    </w:p>
    <w:p w:rsidR="005A2FB9" w:rsidRDefault="005A2FB9">
      <w:pPr>
        <w:rPr>
          <w:b/>
          <w:bCs/>
          <w:sz w:val="20"/>
          <w:szCs w:val="20"/>
        </w:rPr>
      </w:pPr>
    </w:p>
    <w:p w:rsidR="00E50861" w:rsidRDefault="00E50861" w:rsidP="00E50861">
      <w:pPr>
        <w:ind w:left="1440"/>
        <w:rPr>
          <w:b/>
          <w:bCs/>
          <w:sz w:val="20"/>
          <w:szCs w:val="20"/>
        </w:rPr>
      </w:pPr>
      <w:proofErr w:type="spellStart"/>
      <w:r>
        <w:rPr>
          <w:b/>
          <w:bCs/>
          <w:sz w:val="20"/>
          <w:szCs w:val="20"/>
        </w:rPr>
        <w:t>Wal</w:t>
      </w:r>
      <w:proofErr w:type="spellEnd"/>
      <w:r>
        <w:rPr>
          <w:b/>
          <w:bCs/>
          <w:sz w:val="20"/>
          <w:szCs w:val="20"/>
        </w:rPr>
        <w:t xml:space="preserve"> Mart Supercenter</w:t>
      </w:r>
    </w:p>
    <w:p w:rsidR="00E50861" w:rsidRDefault="00E50861" w:rsidP="00E50861">
      <w:pPr>
        <w:ind w:left="1440"/>
        <w:rPr>
          <w:sz w:val="20"/>
        </w:rPr>
      </w:pPr>
      <w:r>
        <w:rPr>
          <w:sz w:val="20"/>
        </w:rPr>
        <w:t>7455 West Colfax Ave</w:t>
      </w:r>
    </w:p>
    <w:p w:rsidR="00E50861" w:rsidRDefault="00E50861" w:rsidP="00E50861">
      <w:pPr>
        <w:ind w:left="1440"/>
        <w:rPr>
          <w:sz w:val="20"/>
        </w:rPr>
      </w:pPr>
      <w:r>
        <w:rPr>
          <w:sz w:val="20"/>
        </w:rPr>
        <w:t>Lakewood Co</w:t>
      </w:r>
      <w:r w:rsidR="00DC3953">
        <w:rPr>
          <w:sz w:val="20"/>
        </w:rPr>
        <w:t xml:space="preserve"> 80214</w:t>
      </w:r>
    </w:p>
    <w:p w:rsidR="00E50861" w:rsidRPr="00DC3953" w:rsidRDefault="00DC3953" w:rsidP="00E50861">
      <w:pPr>
        <w:numPr>
          <w:ilvl w:val="0"/>
          <w:numId w:val="8"/>
        </w:numPr>
        <w:rPr>
          <w:b/>
          <w:bCs/>
          <w:sz w:val="20"/>
          <w:szCs w:val="20"/>
        </w:rPr>
      </w:pPr>
      <w:r>
        <w:rPr>
          <w:sz w:val="20"/>
          <w:szCs w:val="20"/>
        </w:rPr>
        <w:t>Deli Clerk</w:t>
      </w:r>
    </w:p>
    <w:p w:rsidR="00DC3953" w:rsidRDefault="00DC3953" w:rsidP="00E50861">
      <w:pPr>
        <w:numPr>
          <w:ilvl w:val="0"/>
          <w:numId w:val="8"/>
        </w:numPr>
        <w:rPr>
          <w:b/>
          <w:bCs/>
          <w:sz w:val="20"/>
          <w:szCs w:val="20"/>
        </w:rPr>
      </w:pPr>
      <w:r>
        <w:rPr>
          <w:sz w:val="20"/>
          <w:szCs w:val="20"/>
        </w:rPr>
        <w:t>Cashier</w:t>
      </w:r>
    </w:p>
    <w:p w:rsidR="00DC3953" w:rsidRDefault="00DC3953">
      <w:pPr>
        <w:ind w:left="1440"/>
        <w:rPr>
          <w:b/>
          <w:bCs/>
          <w:sz w:val="20"/>
          <w:szCs w:val="20"/>
        </w:rPr>
      </w:pPr>
    </w:p>
    <w:p w:rsidR="005A2FB9" w:rsidRDefault="00DE2A9B">
      <w:pPr>
        <w:ind w:left="1440"/>
        <w:rPr>
          <w:b/>
          <w:bCs/>
          <w:sz w:val="20"/>
          <w:szCs w:val="20"/>
        </w:rPr>
      </w:pPr>
      <w:r>
        <w:rPr>
          <w:b/>
          <w:bCs/>
          <w:sz w:val="20"/>
          <w:szCs w:val="20"/>
        </w:rPr>
        <w:t>AutoZone</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t>3/2008-4/2009</w:t>
      </w:r>
    </w:p>
    <w:p w:rsidR="005A2FB9" w:rsidRDefault="00DE2A9B">
      <w:pPr>
        <w:ind w:left="1440"/>
        <w:rPr>
          <w:sz w:val="20"/>
          <w:szCs w:val="20"/>
        </w:rPr>
      </w:pPr>
      <w:r>
        <w:rPr>
          <w:sz w:val="20"/>
          <w:szCs w:val="20"/>
        </w:rPr>
        <w:t>1310 S Public Rd.</w:t>
      </w:r>
    </w:p>
    <w:p w:rsidR="005A2FB9" w:rsidRDefault="00DE2A9B">
      <w:pPr>
        <w:rPr>
          <w:sz w:val="20"/>
        </w:rPr>
      </w:pPr>
      <w:r>
        <w:rPr>
          <w:sz w:val="20"/>
        </w:rPr>
        <w:tab/>
      </w:r>
      <w:r>
        <w:rPr>
          <w:sz w:val="20"/>
        </w:rPr>
        <w:tab/>
        <w:t>Lafayette Co 80026</w:t>
      </w:r>
    </w:p>
    <w:p w:rsidR="005A2FB9" w:rsidRDefault="00DE2A9B">
      <w:pPr>
        <w:rPr>
          <w:sz w:val="20"/>
        </w:rPr>
      </w:pPr>
      <w:r>
        <w:rPr>
          <w:sz w:val="20"/>
        </w:rPr>
        <w:tab/>
      </w:r>
      <w:r>
        <w:rPr>
          <w:sz w:val="20"/>
        </w:rPr>
        <w:tab/>
        <w:t>Part Sales / Cashier</w:t>
      </w:r>
    </w:p>
    <w:p w:rsidR="005A2FB9" w:rsidRDefault="00DE2A9B">
      <w:pPr>
        <w:numPr>
          <w:ilvl w:val="0"/>
          <w:numId w:val="3"/>
        </w:numPr>
        <w:rPr>
          <w:sz w:val="20"/>
          <w:szCs w:val="20"/>
        </w:rPr>
      </w:pPr>
      <w:r>
        <w:rPr>
          <w:sz w:val="20"/>
          <w:szCs w:val="20"/>
        </w:rPr>
        <w:t>Order parts</w:t>
      </w:r>
    </w:p>
    <w:p w:rsidR="005A2FB9" w:rsidRDefault="00DE2A9B">
      <w:pPr>
        <w:numPr>
          <w:ilvl w:val="0"/>
          <w:numId w:val="3"/>
        </w:numPr>
        <w:rPr>
          <w:sz w:val="20"/>
        </w:rPr>
      </w:pPr>
      <w:r>
        <w:rPr>
          <w:sz w:val="20"/>
        </w:rPr>
        <w:t>Inventory</w:t>
      </w:r>
    </w:p>
    <w:p w:rsidR="005A2FB9" w:rsidRDefault="00DE2A9B">
      <w:pPr>
        <w:numPr>
          <w:ilvl w:val="0"/>
          <w:numId w:val="3"/>
        </w:numPr>
        <w:rPr>
          <w:sz w:val="20"/>
        </w:rPr>
      </w:pPr>
      <w:r>
        <w:rPr>
          <w:sz w:val="20"/>
        </w:rPr>
        <w:t>Cash Register</w:t>
      </w:r>
    </w:p>
    <w:p w:rsidR="005A2FB9" w:rsidRDefault="00DE2A9B">
      <w:pPr>
        <w:numPr>
          <w:ilvl w:val="0"/>
          <w:numId w:val="3"/>
        </w:numPr>
        <w:rPr>
          <w:sz w:val="20"/>
        </w:rPr>
      </w:pPr>
      <w:r>
        <w:rPr>
          <w:sz w:val="20"/>
        </w:rPr>
        <w:t>Starter, battery and alternator testing</w:t>
      </w:r>
    </w:p>
    <w:p w:rsidR="005A2FB9" w:rsidRPr="00E50861" w:rsidRDefault="005A2FB9" w:rsidP="00E50861">
      <w:pPr>
        <w:rPr>
          <w:sz w:val="20"/>
        </w:rPr>
      </w:pPr>
    </w:p>
    <w:p w:rsidR="005A2FB9" w:rsidRDefault="00E50861">
      <w:pPr>
        <w:ind w:left="1440"/>
        <w:rPr>
          <w:b/>
          <w:bCs/>
          <w:sz w:val="20"/>
          <w:szCs w:val="20"/>
        </w:rPr>
      </w:pPr>
      <w:r>
        <w:rPr>
          <w:b/>
          <w:bCs/>
          <w:sz w:val="20"/>
          <w:szCs w:val="20"/>
        </w:rPr>
        <w:t>Super Target</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t>03/2006-8/2007</w:t>
      </w:r>
    </w:p>
    <w:p w:rsidR="005A2FB9" w:rsidRDefault="00DE2A9B">
      <w:pPr>
        <w:ind w:left="1440"/>
        <w:rPr>
          <w:sz w:val="20"/>
          <w:szCs w:val="20"/>
        </w:rPr>
      </w:pPr>
      <w:r>
        <w:rPr>
          <w:sz w:val="20"/>
          <w:szCs w:val="20"/>
        </w:rPr>
        <w:t xml:space="preserve">400 Marshal Rd. </w:t>
      </w:r>
    </w:p>
    <w:p w:rsidR="005A2FB9" w:rsidRDefault="00DC3953">
      <w:pPr>
        <w:rPr>
          <w:sz w:val="20"/>
        </w:rPr>
      </w:pPr>
      <w:r>
        <w:rPr>
          <w:sz w:val="20"/>
        </w:rPr>
        <w:tab/>
      </w:r>
      <w:r>
        <w:rPr>
          <w:sz w:val="20"/>
        </w:rPr>
        <w:tab/>
        <w:t>Superior Co 80027</w:t>
      </w:r>
    </w:p>
    <w:p w:rsidR="005A2FB9" w:rsidRDefault="00DE2A9B">
      <w:pPr>
        <w:rPr>
          <w:sz w:val="20"/>
        </w:rPr>
      </w:pPr>
      <w:r>
        <w:rPr>
          <w:sz w:val="20"/>
        </w:rPr>
        <w:tab/>
      </w:r>
      <w:r>
        <w:rPr>
          <w:sz w:val="20"/>
        </w:rPr>
        <w:tab/>
        <w:t xml:space="preserve">Cashier / Guest Services </w:t>
      </w:r>
    </w:p>
    <w:p w:rsidR="005A2FB9" w:rsidRDefault="00DE2A9B">
      <w:pPr>
        <w:numPr>
          <w:ilvl w:val="0"/>
          <w:numId w:val="5"/>
        </w:numPr>
        <w:rPr>
          <w:sz w:val="20"/>
          <w:szCs w:val="20"/>
        </w:rPr>
      </w:pPr>
      <w:r>
        <w:rPr>
          <w:sz w:val="20"/>
          <w:szCs w:val="20"/>
        </w:rPr>
        <w:t>Cashier</w:t>
      </w:r>
    </w:p>
    <w:p w:rsidR="005A2FB9" w:rsidRDefault="00DE2A9B">
      <w:pPr>
        <w:numPr>
          <w:ilvl w:val="0"/>
          <w:numId w:val="5"/>
        </w:numPr>
        <w:rPr>
          <w:sz w:val="20"/>
        </w:rPr>
      </w:pPr>
      <w:r>
        <w:rPr>
          <w:sz w:val="20"/>
        </w:rPr>
        <w:t>Customer Service Desk</w:t>
      </w:r>
    </w:p>
    <w:p w:rsidR="005A2FB9" w:rsidRDefault="005A2FB9">
      <w:pPr>
        <w:ind w:left="1440"/>
        <w:rPr>
          <w:b/>
          <w:bCs/>
          <w:sz w:val="20"/>
          <w:szCs w:val="20"/>
        </w:rPr>
      </w:pPr>
    </w:p>
    <w:p w:rsidR="005A2FB9" w:rsidRDefault="005A2FB9">
      <w:pPr>
        <w:jc w:val="center"/>
        <w:rPr>
          <w:b/>
          <w:bCs/>
          <w:sz w:val="20"/>
          <w:szCs w:val="20"/>
        </w:rPr>
      </w:pPr>
    </w:p>
    <w:p w:rsidR="005A2FB9" w:rsidRDefault="005A2FB9"/>
    <w:p w:rsidR="005A2FB9" w:rsidRDefault="005A2FB9"/>
    <w:p w:rsidR="005A2FB9" w:rsidRDefault="005A2FB9"/>
    <w:p w:rsidR="005A2FB9" w:rsidRDefault="005A2FB9"/>
    <w:p w:rsidR="005A2FB9" w:rsidRDefault="005A2FB9"/>
    <w:p w:rsidR="005A2FB9" w:rsidRDefault="005A2FB9"/>
    <w:p w:rsidR="005A2FB9" w:rsidRDefault="005A2FB9"/>
    <w:p w:rsidR="005A2FB9" w:rsidRDefault="005A2FB9"/>
    <w:p w:rsidR="005A2FB9" w:rsidRDefault="005A2FB9"/>
    <w:p w:rsidR="005A2FB9" w:rsidRDefault="005A2FB9"/>
    <w:p w:rsidR="005A2FB9" w:rsidRDefault="005A2FB9"/>
    <w:p w:rsidR="005A2FB9" w:rsidRDefault="005A2FB9">
      <w:pPr>
        <w:jc w:val="center"/>
      </w:pPr>
    </w:p>
    <w:p w:rsidR="00EF6ECB" w:rsidRDefault="00EF6ECB">
      <w:pPr>
        <w:jc w:val="center"/>
        <w:rPr>
          <w:b/>
          <w:sz w:val="20"/>
        </w:rPr>
      </w:pPr>
    </w:p>
    <w:p w:rsidR="005A2FB9" w:rsidRDefault="00DE2A9B">
      <w:pPr>
        <w:jc w:val="center"/>
        <w:rPr>
          <w:b/>
          <w:sz w:val="20"/>
        </w:rPr>
      </w:pPr>
      <w:r>
        <w:rPr>
          <w:b/>
          <w:sz w:val="20"/>
        </w:rPr>
        <w:t xml:space="preserve">Daniel </w:t>
      </w:r>
      <w:proofErr w:type="spellStart"/>
      <w:r>
        <w:rPr>
          <w:b/>
          <w:sz w:val="20"/>
        </w:rPr>
        <w:t>Espin</w:t>
      </w:r>
      <w:proofErr w:type="spellEnd"/>
    </w:p>
    <w:p w:rsidR="005A2FB9" w:rsidRDefault="00DE2A9B">
      <w:pPr>
        <w:jc w:val="center"/>
        <w:rPr>
          <w:b/>
          <w:sz w:val="20"/>
        </w:rPr>
      </w:pPr>
      <w:r>
        <w:rPr>
          <w:b/>
          <w:sz w:val="20"/>
        </w:rPr>
        <w:t>11700 South Boulder Rd. Lot 385</w:t>
      </w:r>
    </w:p>
    <w:p w:rsidR="005A2FB9" w:rsidRDefault="00DE2A9B">
      <w:pPr>
        <w:jc w:val="center"/>
        <w:rPr>
          <w:b/>
          <w:sz w:val="20"/>
        </w:rPr>
      </w:pPr>
      <w:r>
        <w:rPr>
          <w:b/>
          <w:sz w:val="20"/>
        </w:rPr>
        <w:t>Lafayette, Co 80026</w:t>
      </w:r>
    </w:p>
    <w:p w:rsidR="00EF6ECB" w:rsidRDefault="00EF6ECB" w:rsidP="00EF6ECB">
      <w:pPr>
        <w:jc w:val="center"/>
        <w:rPr>
          <w:b/>
          <w:sz w:val="20"/>
        </w:rPr>
      </w:pPr>
      <w:r>
        <w:rPr>
          <w:b/>
          <w:sz w:val="20"/>
        </w:rPr>
        <w:t>Cell:</w:t>
      </w:r>
      <w:r w:rsidR="00C93FEA" w:rsidRPr="00C93FEA">
        <w:rPr>
          <w:b/>
          <w:sz w:val="20"/>
        </w:rPr>
        <w:t xml:space="preserve"> </w:t>
      </w:r>
      <w:r w:rsidR="00E4319F">
        <w:rPr>
          <w:b/>
          <w:sz w:val="20"/>
        </w:rPr>
        <w:t>720</w:t>
      </w:r>
      <w:r w:rsidR="0023753A">
        <w:rPr>
          <w:b/>
          <w:sz w:val="20"/>
        </w:rPr>
        <w:t>8823344</w:t>
      </w:r>
    </w:p>
    <w:p w:rsidR="005A2FB9" w:rsidRDefault="00DE2A9B">
      <w:pPr>
        <w:jc w:val="center"/>
        <w:rPr>
          <w:b/>
          <w:bCs/>
          <w:sz w:val="20"/>
          <w:szCs w:val="20"/>
        </w:rPr>
      </w:pPr>
      <w:r>
        <w:rPr>
          <w:b/>
          <w:bCs/>
          <w:sz w:val="20"/>
          <w:szCs w:val="20"/>
        </w:rPr>
        <w:t xml:space="preserve"> </w:t>
      </w:r>
      <w:hyperlink r:id="rId6" w:history="1">
        <w:r>
          <w:rPr>
            <w:rStyle w:val="Hyperlink"/>
          </w:rPr>
          <w:t>Daniel80026@gmail.com</w:t>
        </w:r>
      </w:hyperlink>
    </w:p>
    <w:p w:rsidR="005A2FB9" w:rsidRDefault="005A2FB9">
      <w:pPr>
        <w:ind w:left="1440"/>
        <w:jc w:val="center"/>
        <w:rPr>
          <w:b/>
          <w:bCs/>
          <w:sz w:val="20"/>
          <w:szCs w:val="20"/>
        </w:rPr>
      </w:pPr>
    </w:p>
    <w:p w:rsidR="005A2FB9" w:rsidRDefault="005A2FB9">
      <w:pPr>
        <w:ind w:left="1440"/>
        <w:rPr>
          <w:sz w:val="20"/>
          <w:szCs w:val="20"/>
        </w:rPr>
      </w:pPr>
    </w:p>
    <w:p w:rsidR="005A2FB9" w:rsidRDefault="005A2FB9">
      <w:pPr>
        <w:rPr>
          <w:b/>
          <w:bCs/>
          <w:sz w:val="20"/>
          <w:szCs w:val="20"/>
        </w:rPr>
      </w:pPr>
    </w:p>
    <w:p w:rsidR="005A2FB9" w:rsidRDefault="005A2FB9"/>
    <w:p w:rsidR="005A2FB9" w:rsidRDefault="005A2FB9"/>
    <w:p w:rsidR="005A2FB9" w:rsidRDefault="00DE2A9B">
      <w:pPr>
        <w:rPr>
          <w:b/>
          <w:sz w:val="20"/>
        </w:rPr>
      </w:pPr>
      <w:r>
        <w:rPr>
          <w:b/>
          <w:sz w:val="20"/>
        </w:rPr>
        <w:t>Education:</w:t>
      </w:r>
    </w:p>
    <w:p w:rsidR="005A2FB9" w:rsidRDefault="00DE2A9B">
      <w:pPr>
        <w:rPr>
          <w:b/>
          <w:sz w:val="20"/>
        </w:rPr>
      </w:pPr>
      <w:r>
        <w:rPr>
          <w:b/>
          <w:sz w:val="20"/>
        </w:rPr>
        <w:tab/>
        <w:t xml:space="preserve">               Boulder Preparatory High School</w:t>
      </w:r>
      <w:r>
        <w:rPr>
          <w:b/>
          <w:sz w:val="20"/>
        </w:rPr>
        <w:tab/>
      </w:r>
      <w:r>
        <w:rPr>
          <w:b/>
          <w:sz w:val="20"/>
        </w:rPr>
        <w:tab/>
      </w:r>
      <w:r>
        <w:rPr>
          <w:b/>
          <w:sz w:val="20"/>
        </w:rPr>
        <w:tab/>
      </w:r>
      <w:r>
        <w:rPr>
          <w:b/>
          <w:sz w:val="20"/>
        </w:rPr>
        <w:tab/>
        <w:t>2003-2007</w:t>
      </w:r>
    </w:p>
    <w:p w:rsidR="005A2FB9" w:rsidRDefault="00DE2A9B">
      <w:pPr>
        <w:rPr>
          <w:sz w:val="20"/>
          <w:szCs w:val="20"/>
        </w:rPr>
      </w:pPr>
      <w:r>
        <w:rPr>
          <w:sz w:val="20"/>
          <w:szCs w:val="20"/>
        </w:rPr>
        <w:tab/>
      </w:r>
      <w:r>
        <w:rPr>
          <w:sz w:val="20"/>
          <w:szCs w:val="20"/>
        </w:rPr>
        <w:tab/>
        <w:t>5075 Chaparral Ct.</w:t>
      </w:r>
    </w:p>
    <w:p w:rsidR="005A2FB9" w:rsidRDefault="00DE2A9B">
      <w:pPr>
        <w:rPr>
          <w:sz w:val="20"/>
        </w:rPr>
      </w:pPr>
      <w:r>
        <w:rPr>
          <w:sz w:val="20"/>
        </w:rPr>
        <w:tab/>
      </w:r>
      <w:r>
        <w:rPr>
          <w:sz w:val="20"/>
        </w:rPr>
        <w:tab/>
        <w:t>Boulder Co 80301</w:t>
      </w:r>
    </w:p>
    <w:p w:rsidR="005A2FB9" w:rsidRDefault="00DE2A9B">
      <w:pPr>
        <w:rPr>
          <w:sz w:val="20"/>
        </w:rPr>
      </w:pPr>
      <w:r>
        <w:rPr>
          <w:sz w:val="20"/>
        </w:rPr>
        <w:tab/>
      </w:r>
      <w:r>
        <w:rPr>
          <w:sz w:val="20"/>
        </w:rPr>
        <w:tab/>
        <w:t>GED</w:t>
      </w:r>
    </w:p>
    <w:p w:rsidR="005A2FB9" w:rsidRDefault="005A2FB9"/>
    <w:p w:rsidR="005A2FB9" w:rsidRDefault="00DE2A9B">
      <w:pPr>
        <w:rPr>
          <w:b/>
          <w:bCs/>
          <w:sz w:val="20"/>
          <w:szCs w:val="20"/>
        </w:rPr>
      </w:pPr>
      <w:r>
        <w:rPr>
          <w:b/>
          <w:bCs/>
          <w:sz w:val="20"/>
          <w:szCs w:val="20"/>
        </w:rPr>
        <w:tab/>
      </w:r>
      <w:r>
        <w:rPr>
          <w:b/>
          <w:bCs/>
          <w:sz w:val="20"/>
          <w:szCs w:val="20"/>
        </w:rPr>
        <w:tab/>
        <w:t xml:space="preserve">Lincoln College </w:t>
      </w:r>
      <w:proofErr w:type="gramStart"/>
      <w:r>
        <w:rPr>
          <w:b/>
          <w:bCs/>
          <w:sz w:val="20"/>
          <w:szCs w:val="20"/>
        </w:rPr>
        <w:t>Of</w:t>
      </w:r>
      <w:proofErr w:type="gramEnd"/>
      <w:r>
        <w:rPr>
          <w:b/>
          <w:bCs/>
          <w:sz w:val="20"/>
          <w:szCs w:val="20"/>
        </w:rPr>
        <w:t xml:space="preserve"> Technology</w:t>
      </w:r>
      <w:r>
        <w:rPr>
          <w:b/>
          <w:bCs/>
          <w:sz w:val="20"/>
          <w:szCs w:val="20"/>
        </w:rPr>
        <w:tab/>
      </w:r>
      <w:r>
        <w:rPr>
          <w:b/>
          <w:bCs/>
          <w:sz w:val="20"/>
          <w:szCs w:val="20"/>
        </w:rPr>
        <w:tab/>
      </w:r>
      <w:r>
        <w:rPr>
          <w:b/>
          <w:bCs/>
          <w:sz w:val="20"/>
          <w:szCs w:val="20"/>
        </w:rPr>
        <w:tab/>
      </w:r>
      <w:r>
        <w:rPr>
          <w:b/>
          <w:bCs/>
          <w:sz w:val="20"/>
          <w:szCs w:val="20"/>
        </w:rPr>
        <w:tab/>
      </w:r>
      <w:r>
        <w:rPr>
          <w:b/>
          <w:bCs/>
          <w:sz w:val="20"/>
          <w:szCs w:val="20"/>
        </w:rPr>
        <w:tab/>
        <w:t>5/2009-Current</w:t>
      </w:r>
    </w:p>
    <w:p w:rsidR="005A2FB9" w:rsidRDefault="00DE2A9B">
      <w:pPr>
        <w:rPr>
          <w:sz w:val="20"/>
          <w:szCs w:val="20"/>
        </w:rPr>
      </w:pPr>
      <w:r>
        <w:rPr>
          <w:b/>
          <w:bCs/>
          <w:sz w:val="20"/>
          <w:szCs w:val="20"/>
        </w:rPr>
        <w:tab/>
      </w:r>
      <w:r>
        <w:rPr>
          <w:b/>
          <w:bCs/>
          <w:sz w:val="20"/>
          <w:szCs w:val="20"/>
        </w:rPr>
        <w:tab/>
      </w:r>
      <w:r>
        <w:rPr>
          <w:sz w:val="20"/>
          <w:szCs w:val="20"/>
        </w:rPr>
        <w:t xml:space="preserve">460 Lipan St. </w:t>
      </w:r>
    </w:p>
    <w:p w:rsidR="005A2FB9" w:rsidRDefault="00DE2A9B">
      <w:pPr>
        <w:rPr>
          <w:sz w:val="20"/>
          <w:szCs w:val="20"/>
        </w:rPr>
      </w:pPr>
      <w:r>
        <w:rPr>
          <w:sz w:val="20"/>
          <w:szCs w:val="20"/>
        </w:rPr>
        <w:tab/>
      </w:r>
      <w:r>
        <w:rPr>
          <w:sz w:val="20"/>
          <w:szCs w:val="20"/>
        </w:rPr>
        <w:tab/>
        <w:t>Denver Co 80223</w:t>
      </w:r>
    </w:p>
    <w:p w:rsidR="005A2FB9" w:rsidRDefault="00DE2A9B">
      <w:pPr>
        <w:rPr>
          <w:sz w:val="20"/>
        </w:rPr>
      </w:pPr>
      <w:r>
        <w:rPr>
          <w:sz w:val="20"/>
        </w:rPr>
        <w:tab/>
      </w:r>
      <w:r>
        <w:rPr>
          <w:sz w:val="20"/>
        </w:rPr>
        <w:tab/>
        <w:t xml:space="preserve">Associate </w:t>
      </w:r>
      <w:proofErr w:type="gramStart"/>
      <w:r>
        <w:rPr>
          <w:sz w:val="20"/>
        </w:rPr>
        <w:t>Of</w:t>
      </w:r>
      <w:proofErr w:type="gramEnd"/>
      <w:r>
        <w:rPr>
          <w:sz w:val="20"/>
        </w:rPr>
        <w:t xml:space="preserve"> Occupational Studies in Master Certified Automotive Technology</w:t>
      </w:r>
    </w:p>
    <w:p w:rsidR="005A2FB9" w:rsidRDefault="00DE2A9B">
      <w:pPr>
        <w:rPr>
          <w:sz w:val="20"/>
        </w:rPr>
      </w:pPr>
      <w:r>
        <w:rPr>
          <w:sz w:val="20"/>
        </w:rPr>
        <w:tab/>
      </w:r>
      <w:r>
        <w:rPr>
          <w:sz w:val="20"/>
        </w:rPr>
        <w:tab/>
      </w:r>
      <w:r w:rsidR="00C04D98">
        <w:rPr>
          <w:sz w:val="20"/>
        </w:rPr>
        <w:t>Expected Graduation date 10/2011</w:t>
      </w:r>
    </w:p>
    <w:p w:rsidR="005A2FB9" w:rsidRDefault="00DE2A9B">
      <w:pPr>
        <w:rPr>
          <w:sz w:val="20"/>
        </w:rPr>
      </w:pPr>
      <w:r>
        <w:rPr>
          <w:sz w:val="20"/>
        </w:rPr>
        <w:tab/>
      </w:r>
      <w:r>
        <w:rPr>
          <w:sz w:val="20"/>
        </w:rPr>
        <w:tab/>
        <w:t>3.8 GPA</w:t>
      </w:r>
    </w:p>
    <w:p w:rsidR="005A2FB9" w:rsidRDefault="005A2FB9"/>
    <w:p w:rsidR="005A2FB9" w:rsidRDefault="00DE2A9B">
      <w:pPr>
        <w:rPr>
          <w:b/>
          <w:bCs/>
          <w:sz w:val="20"/>
          <w:szCs w:val="20"/>
        </w:rPr>
      </w:pPr>
      <w:r>
        <w:rPr>
          <w:b/>
          <w:bCs/>
          <w:sz w:val="20"/>
          <w:szCs w:val="20"/>
        </w:rPr>
        <w:t xml:space="preserve">Awards: </w:t>
      </w:r>
      <w:r>
        <w:rPr>
          <w:b/>
          <w:bCs/>
          <w:sz w:val="20"/>
          <w:szCs w:val="20"/>
        </w:rPr>
        <w:tab/>
      </w:r>
      <w:r>
        <w:rPr>
          <w:b/>
          <w:bCs/>
          <w:sz w:val="20"/>
          <w:szCs w:val="20"/>
        </w:rPr>
        <w:tab/>
      </w:r>
    </w:p>
    <w:p w:rsidR="005A2FB9" w:rsidRDefault="00DE2A9B">
      <w:pPr>
        <w:rPr>
          <w:b/>
          <w:sz w:val="20"/>
        </w:rPr>
      </w:pPr>
      <w:r>
        <w:rPr>
          <w:b/>
          <w:sz w:val="20"/>
        </w:rPr>
        <w:tab/>
      </w:r>
      <w:r>
        <w:rPr>
          <w:b/>
          <w:sz w:val="20"/>
        </w:rPr>
        <w:tab/>
        <w:t>Bronze Award in electrical class</w:t>
      </w:r>
    </w:p>
    <w:p w:rsidR="005A2FB9" w:rsidRDefault="00DE2A9B">
      <w:pPr>
        <w:rPr>
          <w:b/>
          <w:sz w:val="20"/>
        </w:rPr>
      </w:pPr>
      <w:r>
        <w:rPr>
          <w:b/>
          <w:sz w:val="20"/>
        </w:rPr>
        <w:tab/>
      </w:r>
      <w:r>
        <w:rPr>
          <w:b/>
          <w:sz w:val="20"/>
        </w:rPr>
        <w:tab/>
        <w:t>3 perfect attendance certificates</w:t>
      </w:r>
    </w:p>
    <w:p w:rsidR="005A2FB9" w:rsidRDefault="00DE2A9B">
      <w:pPr>
        <w:rPr>
          <w:b/>
          <w:sz w:val="20"/>
        </w:rPr>
      </w:pPr>
      <w:r>
        <w:rPr>
          <w:b/>
          <w:sz w:val="20"/>
        </w:rPr>
        <w:tab/>
      </w:r>
      <w:r>
        <w:rPr>
          <w:b/>
          <w:sz w:val="20"/>
        </w:rPr>
        <w:tab/>
        <w:t>Hunter Alignment</w:t>
      </w:r>
      <w:r w:rsidR="00C04D98">
        <w:rPr>
          <w:b/>
          <w:sz w:val="20"/>
        </w:rPr>
        <w:t xml:space="preserve"> Certificate</w:t>
      </w:r>
    </w:p>
    <w:p w:rsidR="005A2FB9" w:rsidRDefault="005A2FB9"/>
    <w:p w:rsidR="005A2FB9" w:rsidRDefault="005A2FB9"/>
    <w:p w:rsidR="005A2FB9" w:rsidRDefault="005A2FB9"/>
    <w:p w:rsidR="005A2FB9" w:rsidRDefault="005A2FB9"/>
    <w:p w:rsidR="005A2FB9" w:rsidRDefault="005A2FB9"/>
    <w:p w:rsidR="005A2FB9" w:rsidRDefault="005A2FB9"/>
    <w:p w:rsidR="005A2FB9" w:rsidRDefault="005A2FB9"/>
    <w:p w:rsidR="005A2FB9" w:rsidRDefault="005A2FB9"/>
    <w:p w:rsidR="005A2FB9" w:rsidRDefault="005A2FB9"/>
    <w:p w:rsidR="005A2FB9" w:rsidRDefault="005A2FB9"/>
    <w:p w:rsidR="005A2FB9" w:rsidRDefault="005A2FB9"/>
    <w:p w:rsidR="005A2FB9" w:rsidRDefault="005A2FB9"/>
    <w:p w:rsidR="005A2FB9" w:rsidRDefault="005A2FB9"/>
    <w:p w:rsidR="005A2FB9" w:rsidRDefault="005A2FB9"/>
    <w:p w:rsidR="005A2FB9" w:rsidRDefault="005A2FB9"/>
    <w:p w:rsidR="005A2FB9" w:rsidRDefault="005A2FB9"/>
    <w:p w:rsidR="005A2FB9" w:rsidRDefault="005A2FB9"/>
    <w:p w:rsidR="005A2FB9" w:rsidRDefault="005A2FB9"/>
    <w:p w:rsidR="005A2FB9" w:rsidRDefault="005A2FB9"/>
    <w:p w:rsidR="005A2FB9" w:rsidRDefault="005A2FB9"/>
    <w:p w:rsidR="005A2FB9" w:rsidRDefault="005A2FB9"/>
    <w:p w:rsidR="005A2FB9" w:rsidRDefault="005A2FB9"/>
    <w:p w:rsidR="001203C7" w:rsidRDefault="001203C7">
      <w:pPr>
        <w:jc w:val="center"/>
        <w:rPr>
          <w:b/>
          <w:sz w:val="20"/>
        </w:rPr>
      </w:pPr>
    </w:p>
    <w:p w:rsidR="005A2FB9" w:rsidRDefault="00DE2A9B">
      <w:pPr>
        <w:jc w:val="center"/>
        <w:rPr>
          <w:b/>
          <w:sz w:val="20"/>
        </w:rPr>
      </w:pPr>
      <w:r>
        <w:rPr>
          <w:b/>
          <w:sz w:val="20"/>
        </w:rPr>
        <w:t xml:space="preserve">Daniel </w:t>
      </w:r>
      <w:proofErr w:type="spellStart"/>
      <w:r>
        <w:rPr>
          <w:b/>
          <w:sz w:val="20"/>
        </w:rPr>
        <w:t>Espin</w:t>
      </w:r>
      <w:proofErr w:type="spellEnd"/>
    </w:p>
    <w:p w:rsidR="005A2FB9" w:rsidRDefault="00DE2A9B">
      <w:pPr>
        <w:jc w:val="center"/>
        <w:rPr>
          <w:b/>
          <w:sz w:val="20"/>
        </w:rPr>
      </w:pPr>
      <w:r>
        <w:rPr>
          <w:b/>
          <w:sz w:val="20"/>
        </w:rPr>
        <w:t>11700 South Boulder Rd. Lot 385</w:t>
      </w:r>
    </w:p>
    <w:p w:rsidR="005A2FB9" w:rsidRDefault="00DE2A9B">
      <w:pPr>
        <w:jc w:val="center"/>
        <w:rPr>
          <w:b/>
          <w:sz w:val="20"/>
        </w:rPr>
      </w:pPr>
      <w:r>
        <w:rPr>
          <w:b/>
          <w:sz w:val="20"/>
        </w:rPr>
        <w:t>Lafayette, Co 80026</w:t>
      </w:r>
    </w:p>
    <w:p w:rsidR="00EF6ECB" w:rsidRDefault="00EF6ECB" w:rsidP="00EF6ECB">
      <w:pPr>
        <w:jc w:val="center"/>
        <w:rPr>
          <w:b/>
          <w:sz w:val="20"/>
        </w:rPr>
      </w:pPr>
      <w:r>
        <w:rPr>
          <w:b/>
          <w:sz w:val="20"/>
        </w:rPr>
        <w:t>Cell:</w:t>
      </w:r>
      <w:r w:rsidR="00C93FEA" w:rsidRPr="00C93FEA">
        <w:rPr>
          <w:b/>
          <w:sz w:val="20"/>
        </w:rPr>
        <w:t xml:space="preserve"> </w:t>
      </w:r>
      <w:r w:rsidR="00E4319F">
        <w:rPr>
          <w:b/>
          <w:sz w:val="20"/>
        </w:rPr>
        <w:t>7204340600</w:t>
      </w:r>
    </w:p>
    <w:p w:rsidR="005A2FB9" w:rsidRDefault="00DE2A9B">
      <w:pPr>
        <w:jc w:val="center"/>
        <w:rPr>
          <w:b/>
          <w:bCs/>
          <w:sz w:val="20"/>
          <w:szCs w:val="20"/>
        </w:rPr>
      </w:pPr>
      <w:r>
        <w:rPr>
          <w:b/>
          <w:bCs/>
          <w:color w:val="000080"/>
          <w:sz w:val="20"/>
          <w:szCs w:val="20"/>
          <w:u w:val="single"/>
        </w:rPr>
        <w:t xml:space="preserve">   </w:t>
      </w:r>
      <w:hyperlink r:id="rId7" w:history="1">
        <w:r>
          <w:rPr>
            <w:rStyle w:val="Hyperlink"/>
          </w:rPr>
          <w:t>Daniel80026@gmail.com</w:t>
        </w:r>
      </w:hyperlink>
    </w:p>
    <w:p w:rsidR="005A2FB9" w:rsidRDefault="005A2FB9">
      <w:pPr>
        <w:jc w:val="center"/>
        <w:rPr>
          <w:b/>
          <w:bCs/>
          <w:sz w:val="20"/>
          <w:szCs w:val="20"/>
        </w:rPr>
      </w:pPr>
    </w:p>
    <w:p w:rsidR="005A2FB9" w:rsidRDefault="00DE2A9B">
      <w:pPr>
        <w:rPr>
          <w:b/>
          <w:sz w:val="20"/>
        </w:rPr>
      </w:pPr>
      <w:r>
        <w:rPr>
          <w:b/>
          <w:sz w:val="20"/>
        </w:rPr>
        <w:t>References</w:t>
      </w:r>
    </w:p>
    <w:p w:rsidR="005A2FB9" w:rsidRDefault="005A2FB9" w:rsidP="00B473C2"/>
    <w:p w:rsidR="00B473C2" w:rsidRDefault="00B473C2" w:rsidP="00B473C2">
      <w:pPr>
        <w:rPr>
          <w:sz w:val="20"/>
        </w:rPr>
      </w:pPr>
      <w:proofErr w:type="spellStart"/>
      <w:r>
        <w:t>Avaliable</w:t>
      </w:r>
      <w:proofErr w:type="spellEnd"/>
      <w:r>
        <w:t xml:space="preserve"> upon request</w:t>
      </w:r>
    </w:p>
    <w:p w:rsidR="005A2FB9" w:rsidRDefault="005A2FB9"/>
    <w:p w:rsidR="005A2FB9" w:rsidRDefault="00DE2A9B">
      <w:pPr>
        <w:rPr>
          <w:b/>
          <w:bCs/>
          <w:sz w:val="20"/>
          <w:szCs w:val="20"/>
        </w:rPr>
      </w:pPr>
      <w:r>
        <w:rPr>
          <w:sz w:val="20"/>
          <w:szCs w:val="20"/>
        </w:rPr>
        <w:tab/>
      </w:r>
      <w:r>
        <w:rPr>
          <w:b/>
          <w:bCs/>
          <w:sz w:val="20"/>
          <w:szCs w:val="20"/>
        </w:rPr>
        <w:tab/>
      </w:r>
    </w:p>
    <w:p w:rsidR="005A2FB9" w:rsidRDefault="005A2FB9">
      <w:pPr>
        <w:rPr>
          <w:sz w:val="20"/>
          <w:szCs w:val="20"/>
        </w:rPr>
      </w:pPr>
    </w:p>
    <w:p w:rsidR="005A2FB9" w:rsidRDefault="005A2FB9"/>
    <w:p w:rsidR="00DE2A9B" w:rsidRDefault="00DE2A9B">
      <w:pPr>
        <w:ind w:left="1440"/>
        <w:rPr>
          <w:sz w:val="20"/>
          <w:szCs w:val="20"/>
        </w:rPr>
      </w:pPr>
    </w:p>
    <w:sectPr w:rsidR="00DE2A9B" w:rsidSect="005A2FB9">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OpenSymbol">
    <w:altName w:val="Arial Unicode MS"/>
    <w:charset w:val="8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1830"/>
        </w:tabs>
        <w:ind w:left="1830" w:hanging="360"/>
      </w:pPr>
      <w:rPr>
        <w:rFonts w:ascii="Symbol" w:hAnsi="Symbol" w:cs="Symbol"/>
        <w:sz w:val="24"/>
        <w:szCs w:val="24"/>
        <w:lang w:val="en-US"/>
      </w:rPr>
    </w:lvl>
    <w:lvl w:ilvl="1">
      <w:start w:val="1"/>
      <w:numFmt w:val="bullet"/>
      <w:lvlText w:val="◦"/>
      <w:lvlJc w:val="left"/>
      <w:pPr>
        <w:tabs>
          <w:tab w:val="num" w:pos="2190"/>
        </w:tabs>
        <w:ind w:left="2190" w:hanging="360"/>
      </w:pPr>
      <w:rPr>
        <w:rFonts w:ascii="OpenSymbol" w:hAnsi="OpenSymbol" w:cs="OpenSymbol"/>
      </w:rPr>
    </w:lvl>
    <w:lvl w:ilvl="2">
      <w:start w:val="1"/>
      <w:numFmt w:val="bullet"/>
      <w:lvlText w:val="▪"/>
      <w:lvlJc w:val="left"/>
      <w:pPr>
        <w:tabs>
          <w:tab w:val="num" w:pos="2550"/>
        </w:tabs>
        <w:ind w:left="2550" w:hanging="360"/>
      </w:pPr>
      <w:rPr>
        <w:rFonts w:ascii="OpenSymbol" w:hAnsi="OpenSymbol" w:cs="OpenSymbol"/>
      </w:rPr>
    </w:lvl>
    <w:lvl w:ilvl="3">
      <w:start w:val="1"/>
      <w:numFmt w:val="bullet"/>
      <w:lvlText w:val=""/>
      <w:lvlJc w:val="left"/>
      <w:pPr>
        <w:tabs>
          <w:tab w:val="num" w:pos="2910"/>
        </w:tabs>
        <w:ind w:left="2910" w:hanging="360"/>
      </w:pPr>
      <w:rPr>
        <w:rFonts w:ascii="Symbol" w:hAnsi="Symbol" w:cs="OpenSymbol"/>
      </w:rPr>
    </w:lvl>
    <w:lvl w:ilvl="4">
      <w:start w:val="1"/>
      <w:numFmt w:val="bullet"/>
      <w:lvlText w:val="◦"/>
      <w:lvlJc w:val="left"/>
      <w:pPr>
        <w:tabs>
          <w:tab w:val="num" w:pos="3270"/>
        </w:tabs>
        <w:ind w:left="3270" w:hanging="360"/>
      </w:pPr>
      <w:rPr>
        <w:rFonts w:ascii="OpenSymbol" w:hAnsi="OpenSymbol" w:cs="OpenSymbol"/>
      </w:rPr>
    </w:lvl>
    <w:lvl w:ilvl="5">
      <w:start w:val="1"/>
      <w:numFmt w:val="bullet"/>
      <w:lvlText w:val="▪"/>
      <w:lvlJc w:val="left"/>
      <w:pPr>
        <w:tabs>
          <w:tab w:val="num" w:pos="3630"/>
        </w:tabs>
        <w:ind w:left="3630" w:hanging="360"/>
      </w:pPr>
      <w:rPr>
        <w:rFonts w:ascii="OpenSymbol" w:hAnsi="OpenSymbol" w:cs="OpenSymbol"/>
      </w:rPr>
    </w:lvl>
    <w:lvl w:ilvl="6">
      <w:start w:val="1"/>
      <w:numFmt w:val="bullet"/>
      <w:lvlText w:val=""/>
      <w:lvlJc w:val="left"/>
      <w:pPr>
        <w:tabs>
          <w:tab w:val="num" w:pos="3990"/>
        </w:tabs>
        <w:ind w:left="3990" w:hanging="360"/>
      </w:pPr>
      <w:rPr>
        <w:rFonts w:ascii="Symbol" w:hAnsi="Symbol" w:cs="OpenSymbol"/>
      </w:rPr>
    </w:lvl>
    <w:lvl w:ilvl="7">
      <w:start w:val="1"/>
      <w:numFmt w:val="bullet"/>
      <w:lvlText w:val="◦"/>
      <w:lvlJc w:val="left"/>
      <w:pPr>
        <w:tabs>
          <w:tab w:val="num" w:pos="4350"/>
        </w:tabs>
        <w:ind w:left="4350" w:hanging="360"/>
      </w:pPr>
      <w:rPr>
        <w:rFonts w:ascii="OpenSymbol" w:hAnsi="OpenSymbol" w:cs="OpenSymbol"/>
      </w:rPr>
    </w:lvl>
    <w:lvl w:ilvl="8">
      <w:start w:val="1"/>
      <w:numFmt w:val="bullet"/>
      <w:lvlText w:val="▪"/>
      <w:lvlJc w:val="left"/>
      <w:pPr>
        <w:tabs>
          <w:tab w:val="num" w:pos="4710"/>
        </w:tabs>
        <w:ind w:left="4710" w:hanging="360"/>
      </w:pPr>
      <w:rPr>
        <w:rFonts w:ascii="OpenSymbol" w:hAnsi="OpenSymbol" w:cs="OpenSymbol"/>
      </w:r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OpenSymbol" w:hAnsi="OpenSymbol" w:cs="OpenSymbol"/>
      </w:rPr>
    </w:lvl>
    <w:lvl w:ilvl="2">
      <w:start w:val="1"/>
      <w:numFmt w:val="bullet"/>
      <w:lvlText w:val="▪"/>
      <w:lvlJc w:val="left"/>
      <w:pPr>
        <w:tabs>
          <w:tab w:val="num" w:pos="1080"/>
        </w:tabs>
        <w:ind w:left="1080" w:hanging="360"/>
      </w:pPr>
      <w:rPr>
        <w:rFonts w:ascii="OpenSymbol" w:hAnsi="Open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OpenSymbol" w:hAnsi="OpenSymbol" w:cs="OpenSymbol"/>
      </w:rPr>
    </w:lvl>
    <w:lvl w:ilvl="5">
      <w:start w:val="1"/>
      <w:numFmt w:val="bullet"/>
      <w:lvlText w:val="▪"/>
      <w:lvlJc w:val="left"/>
      <w:pPr>
        <w:tabs>
          <w:tab w:val="num" w:pos="2160"/>
        </w:tabs>
        <w:ind w:left="2160" w:hanging="360"/>
      </w:pPr>
      <w:rPr>
        <w:rFonts w:ascii="OpenSymbol" w:hAnsi="Open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OpenSymbol" w:hAnsi="OpenSymbol" w:cs="OpenSymbol"/>
      </w:rPr>
    </w:lvl>
    <w:lvl w:ilvl="8">
      <w:start w:val="1"/>
      <w:numFmt w:val="bullet"/>
      <w:lvlText w:val="▪"/>
      <w:lvlJc w:val="left"/>
      <w:pPr>
        <w:tabs>
          <w:tab w:val="num" w:pos="3240"/>
        </w:tabs>
        <w:ind w:left="3240" w:hanging="360"/>
      </w:pPr>
      <w:rPr>
        <w:rFonts w:ascii="OpenSymbol" w:hAnsi="OpenSymbol" w:cs="OpenSymbol"/>
      </w:rPr>
    </w:lvl>
  </w:abstractNum>
  <w:abstractNum w:abstractNumId="2">
    <w:nsid w:val="00000003"/>
    <w:multiLevelType w:val="multilevel"/>
    <w:tmpl w:val="00000003"/>
    <w:name w:val="WW8Num3"/>
    <w:lvl w:ilvl="0">
      <w:start w:val="1"/>
      <w:numFmt w:val="bullet"/>
      <w:lvlText w:val=""/>
      <w:lvlJc w:val="left"/>
      <w:pPr>
        <w:tabs>
          <w:tab w:val="num" w:pos="1800"/>
        </w:tabs>
        <w:ind w:left="1800" w:hanging="360"/>
      </w:pPr>
      <w:rPr>
        <w:rFonts w:ascii="Symbol" w:hAnsi="Symbol" w:cs="OpenSymbol"/>
      </w:rPr>
    </w:lvl>
    <w:lvl w:ilvl="1">
      <w:start w:val="1"/>
      <w:numFmt w:val="bullet"/>
      <w:lvlText w:val="◦"/>
      <w:lvlJc w:val="left"/>
      <w:pPr>
        <w:tabs>
          <w:tab w:val="num" w:pos="2160"/>
        </w:tabs>
        <w:ind w:left="2160" w:hanging="360"/>
      </w:pPr>
      <w:rPr>
        <w:rFonts w:ascii="OpenSymbol" w:hAnsi="OpenSymbol" w:cs="OpenSymbol"/>
      </w:rPr>
    </w:lvl>
    <w:lvl w:ilvl="2">
      <w:start w:val="1"/>
      <w:numFmt w:val="bullet"/>
      <w:lvlText w:val="▪"/>
      <w:lvlJc w:val="left"/>
      <w:pPr>
        <w:tabs>
          <w:tab w:val="num" w:pos="2520"/>
        </w:tabs>
        <w:ind w:left="2520" w:hanging="360"/>
      </w:pPr>
      <w:rPr>
        <w:rFonts w:ascii="OpenSymbol" w:hAnsi="OpenSymbol" w:cs="OpenSymbol"/>
      </w:rPr>
    </w:lvl>
    <w:lvl w:ilvl="3">
      <w:start w:val="1"/>
      <w:numFmt w:val="bullet"/>
      <w:lvlText w:val=""/>
      <w:lvlJc w:val="left"/>
      <w:pPr>
        <w:tabs>
          <w:tab w:val="num" w:pos="2880"/>
        </w:tabs>
        <w:ind w:left="2880" w:hanging="360"/>
      </w:pPr>
      <w:rPr>
        <w:rFonts w:ascii="Symbol" w:hAnsi="Symbol" w:cs="OpenSymbol"/>
      </w:rPr>
    </w:lvl>
    <w:lvl w:ilvl="4">
      <w:start w:val="1"/>
      <w:numFmt w:val="bullet"/>
      <w:lvlText w:val="◦"/>
      <w:lvlJc w:val="left"/>
      <w:pPr>
        <w:tabs>
          <w:tab w:val="num" w:pos="3240"/>
        </w:tabs>
        <w:ind w:left="3240" w:hanging="360"/>
      </w:pPr>
      <w:rPr>
        <w:rFonts w:ascii="OpenSymbol" w:hAnsi="OpenSymbol" w:cs="OpenSymbol"/>
      </w:rPr>
    </w:lvl>
    <w:lvl w:ilvl="5">
      <w:start w:val="1"/>
      <w:numFmt w:val="bullet"/>
      <w:lvlText w:val="▪"/>
      <w:lvlJc w:val="left"/>
      <w:pPr>
        <w:tabs>
          <w:tab w:val="num" w:pos="3600"/>
        </w:tabs>
        <w:ind w:left="3600" w:hanging="360"/>
      </w:pPr>
      <w:rPr>
        <w:rFonts w:ascii="OpenSymbol" w:hAnsi="OpenSymbol" w:cs="OpenSymbol"/>
      </w:rPr>
    </w:lvl>
    <w:lvl w:ilvl="6">
      <w:start w:val="1"/>
      <w:numFmt w:val="bullet"/>
      <w:lvlText w:val=""/>
      <w:lvlJc w:val="left"/>
      <w:pPr>
        <w:tabs>
          <w:tab w:val="num" w:pos="3960"/>
        </w:tabs>
        <w:ind w:left="3960" w:hanging="360"/>
      </w:pPr>
      <w:rPr>
        <w:rFonts w:ascii="Symbol" w:hAnsi="Symbol" w:cs="OpenSymbol"/>
      </w:rPr>
    </w:lvl>
    <w:lvl w:ilvl="7">
      <w:start w:val="1"/>
      <w:numFmt w:val="bullet"/>
      <w:lvlText w:val="◦"/>
      <w:lvlJc w:val="left"/>
      <w:pPr>
        <w:tabs>
          <w:tab w:val="num" w:pos="4320"/>
        </w:tabs>
        <w:ind w:left="4320" w:hanging="360"/>
      </w:pPr>
      <w:rPr>
        <w:rFonts w:ascii="OpenSymbol" w:hAnsi="OpenSymbol" w:cs="OpenSymbol"/>
      </w:rPr>
    </w:lvl>
    <w:lvl w:ilvl="8">
      <w:start w:val="1"/>
      <w:numFmt w:val="bullet"/>
      <w:lvlText w:val="▪"/>
      <w:lvlJc w:val="left"/>
      <w:pPr>
        <w:tabs>
          <w:tab w:val="num" w:pos="4680"/>
        </w:tabs>
        <w:ind w:left="4680" w:hanging="360"/>
      </w:pPr>
      <w:rPr>
        <w:rFonts w:ascii="OpenSymbol" w:hAnsi="OpenSymbol" w:cs="OpenSymbol"/>
      </w:rPr>
    </w:lvl>
  </w:abstractNum>
  <w:abstractNum w:abstractNumId="3">
    <w:nsid w:val="00000004"/>
    <w:multiLevelType w:val="multilevel"/>
    <w:tmpl w:val="00000004"/>
    <w:name w:val="WW8Num4"/>
    <w:lvl w:ilvl="0">
      <w:start w:val="1"/>
      <w:numFmt w:val="bullet"/>
      <w:lvlText w:val=""/>
      <w:lvlJc w:val="left"/>
      <w:pPr>
        <w:tabs>
          <w:tab w:val="num" w:pos="1800"/>
        </w:tabs>
        <w:ind w:left="1800" w:hanging="360"/>
      </w:pPr>
      <w:rPr>
        <w:rFonts w:ascii="Symbol" w:hAnsi="Symbol" w:cs="OpenSymbol"/>
      </w:rPr>
    </w:lvl>
    <w:lvl w:ilvl="1">
      <w:start w:val="1"/>
      <w:numFmt w:val="bullet"/>
      <w:lvlText w:val="◦"/>
      <w:lvlJc w:val="left"/>
      <w:pPr>
        <w:tabs>
          <w:tab w:val="num" w:pos="2160"/>
        </w:tabs>
        <w:ind w:left="2160" w:hanging="360"/>
      </w:pPr>
      <w:rPr>
        <w:rFonts w:ascii="OpenSymbol" w:hAnsi="OpenSymbol" w:cs="OpenSymbol"/>
      </w:rPr>
    </w:lvl>
    <w:lvl w:ilvl="2">
      <w:start w:val="1"/>
      <w:numFmt w:val="bullet"/>
      <w:lvlText w:val="▪"/>
      <w:lvlJc w:val="left"/>
      <w:pPr>
        <w:tabs>
          <w:tab w:val="num" w:pos="2520"/>
        </w:tabs>
        <w:ind w:left="2520" w:hanging="360"/>
      </w:pPr>
      <w:rPr>
        <w:rFonts w:ascii="OpenSymbol" w:hAnsi="OpenSymbol" w:cs="OpenSymbol"/>
      </w:rPr>
    </w:lvl>
    <w:lvl w:ilvl="3">
      <w:start w:val="1"/>
      <w:numFmt w:val="bullet"/>
      <w:lvlText w:val=""/>
      <w:lvlJc w:val="left"/>
      <w:pPr>
        <w:tabs>
          <w:tab w:val="num" w:pos="2880"/>
        </w:tabs>
        <w:ind w:left="2880" w:hanging="360"/>
      </w:pPr>
      <w:rPr>
        <w:rFonts w:ascii="Symbol" w:hAnsi="Symbol" w:cs="OpenSymbol"/>
      </w:rPr>
    </w:lvl>
    <w:lvl w:ilvl="4">
      <w:start w:val="1"/>
      <w:numFmt w:val="bullet"/>
      <w:lvlText w:val="◦"/>
      <w:lvlJc w:val="left"/>
      <w:pPr>
        <w:tabs>
          <w:tab w:val="num" w:pos="3240"/>
        </w:tabs>
        <w:ind w:left="3240" w:hanging="360"/>
      </w:pPr>
      <w:rPr>
        <w:rFonts w:ascii="OpenSymbol" w:hAnsi="OpenSymbol" w:cs="OpenSymbol"/>
      </w:rPr>
    </w:lvl>
    <w:lvl w:ilvl="5">
      <w:start w:val="1"/>
      <w:numFmt w:val="bullet"/>
      <w:lvlText w:val="▪"/>
      <w:lvlJc w:val="left"/>
      <w:pPr>
        <w:tabs>
          <w:tab w:val="num" w:pos="3600"/>
        </w:tabs>
        <w:ind w:left="3600" w:hanging="360"/>
      </w:pPr>
      <w:rPr>
        <w:rFonts w:ascii="OpenSymbol" w:hAnsi="OpenSymbol" w:cs="OpenSymbol"/>
      </w:rPr>
    </w:lvl>
    <w:lvl w:ilvl="6">
      <w:start w:val="1"/>
      <w:numFmt w:val="bullet"/>
      <w:lvlText w:val=""/>
      <w:lvlJc w:val="left"/>
      <w:pPr>
        <w:tabs>
          <w:tab w:val="num" w:pos="3960"/>
        </w:tabs>
        <w:ind w:left="3960" w:hanging="360"/>
      </w:pPr>
      <w:rPr>
        <w:rFonts w:ascii="Symbol" w:hAnsi="Symbol" w:cs="OpenSymbol"/>
      </w:rPr>
    </w:lvl>
    <w:lvl w:ilvl="7">
      <w:start w:val="1"/>
      <w:numFmt w:val="bullet"/>
      <w:lvlText w:val="◦"/>
      <w:lvlJc w:val="left"/>
      <w:pPr>
        <w:tabs>
          <w:tab w:val="num" w:pos="4320"/>
        </w:tabs>
        <w:ind w:left="4320" w:hanging="360"/>
      </w:pPr>
      <w:rPr>
        <w:rFonts w:ascii="OpenSymbol" w:hAnsi="OpenSymbol" w:cs="OpenSymbol"/>
      </w:rPr>
    </w:lvl>
    <w:lvl w:ilvl="8">
      <w:start w:val="1"/>
      <w:numFmt w:val="bullet"/>
      <w:lvlText w:val="▪"/>
      <w:lvlJc w:val="left"/>
      <w:pPr>
        <w:tabs>
          <w:tab w:val="num" w:pos="4680"/>
        </w:tabs>
        <w:ind w:left="4680" w:hanging="360"/>
      </w:pPr>
      <w:rPr>
        <w:rFonts w:ascii="OpenSymbol" w:hAnsi="OpenSymbol" w:cs="OpenSymbol"/>
      </w:rPr>
    </w:lvl>
  </w:abstractNum>
  <w:abstractNum w:abstractNumId="4">
    <w:nsid w:val="00000005"/>
    <w:multiLevelType w:val="multilevel"/>
    <w:tmpl w:val="00000005"/>
    <w:name w:val="WW8Num5"/>
    <w:lvl w:ilvl="0">
      <w:start w:val="1"/>
      <w:numFmt w:val="bullet"/>
      <w:lvlText w:val=""/>
      <w:lvlJc w:val="left"/>
      <w:pPr>
        <w:tabs>
          <w:tab w:val="num" w:pos="1800"/>
        </w:tabs>
        <w:ind w:left="1800" w:hanging="360"/>
      </w:pPr>
      <w:rPr>
        <w:rFonts w:ascii="Symbol" w:hAnsi="Symbol" w:cs="OpenSymbol"/>
      </w:rPr>
    </w:lvl>
    <w:lvl w:ilvl="1">
      <w:start w:val="1"/>
      <w:numFmt w:val="bullet"/>
      <w:lvlText w:val="◦"/>
      <w:lvlJc w:val="left"/>
      <w:pPr>
        <w:tabs>
          <w:tab w:val="num" w:pos="2160"/>
        </w:tabs>
        <w:ind w:left="2160" w:hanging="360"/>
      </w:pPr>
      <w:rPr>
        <w:rFonts w:ascii="OpenSymbol" w:hAnsi="OpenSymbol" w:cs="OpenSymbol"/>
      </w:rPr>
    </w:lvl>
    <w:lvl w:ilvl="2">
      <w:start w:val="1"/>
      <w:numFmt w:val="bullet"/>
      <w:lvlText w:val="▪"/>
      <w:lvlJc w:val="left"/>
      <w:pPr>
        <w:tabs>
          <w:tab w:val="num" w:pos="2520"/>
        </w:tabs>
        <w:ind w:left="2520" w:hanging="360"/>
      </w:pPr>
      <w:rPr>
        <w:rFonts w:ascii="OpenSymbol" w:hAnsi="OpenSymbol" w:cs="OpenSymbol"/>
      </w:rPr>
    </w:lvl>
    <w:lvl w:ilvl="3">
      <w:start w:val="1"/>
      <w:numFmt w:val="bullet"/>
      <w:lvlText w:val=""/>
      <w:lvlJc w:val="left"/>
      <w:pPr>
        <w:tabs>
          <w:tab w:val="num" w:pos="2880"/>
        </w:tabs>
        <w:ind w:left="2880" w:hanging="360"/>
      </w:pPr>
      <w:rPr>
        <w:rFonts w:ascii="Symbol" w:hAnsi="Symbol" w:cs="OpenSymbol"/>
      </w:rPr>
    </w:lvl>
    <w:lvl w:ilvl="4">
      <w:start w:val="1"/>
      <w:numFmt w:val="bullet"/>
      <w:lvlText w:val="◦"/>
      <w:lvlJc w:val="left"/>
      <w:pPr>
        <w:tabs>
          <w:tab w:val="num" w:pos="3240"/>
        </w:tabs>
        <w:ind w:left="3240" w:hanging="360"/>
      </w:pPr>
      <w:rPr>
        <w:rFonts w:ascii="OpenSymbol" w:hAnsi="OpenSymbol" w:cs="OpenSymbol"/>
      </w:rPr>
    </w:lvl>
    <w:lvl w:ilvl="5">
      <w:start w:val="1"/>
      <w:numFmt w:val="bullet"/>
      <w:lvlText w:val="▪"/>
      <w:lvlJc w:val="left"/>
      <w:pPr>
        <w:tabs>
          <w:tab w:val="num" w:pos="3600"/>
        </w:tabs>
        <w:ind w:left="3600" w:hanging="360"/>
      </w:pPr>
      <w:rPr>
        <w:rFonts w:ascii="OpenSymbol" w:hAnsi="OpenSymbol" w:cs="OpenSymbol"/>
      </w:rPr>
    </w:lvl>
    <w:lvl w:ilvl="6">
      <w:start w:val="1"/>
      <w:numFmt w:val="bullet"/>
      <w:lvlText w:val=""/>
      <w:lvlJc w:val="left"/>
      <w:pPr>
        <w:tabs>
          <w:tab w:val="num" w:pos="3960"/>
        </w:tabs>
        <w:ind w:left="3960" w:hanging="360"/>
      </w:pPr>
      <w:rPr>
        <w:rFonts w:ascii="Symbol" w:hAnsi="Symbol" w:cs="OpenSymbol"/>
      </w:rPr>
    </w:lvl>
    <w:lvl w:ilvl="7">
      <w:start w:val="1"/>
      <w:numFmt w:val="bullet"/>
      <w:lvlText w:val="◦"/>
      <w:lvlJc w:val="left"/>
      <w:pPr>
        <w:tabs>
          <w:tab w:val="num" w:pos="4320"/>
        </w:tabs>
        <w:ind w:left="4320" w:hanging="360"/>
      </w:pPr>
      <w:rPr>
        <w:rFonts w:ascii="OpenSymbol" w:hAnsi="OpenSymbol" w:cs="OpenSymbol"/>
      </w:rPr>
    </w:lvl>
    <w:lvl w:ilvl="8">
      <w:start w:val="1"/>
      <w:numFmt w:val="bullet"/>
      <w:lvlText w:val="▪"/>
      <w:lvlJc w:val="left"/>
      <w:pPr>
        <w:tabs>
          <w:tab w:val="num" w:pos="4680"/>
        </w:tabs>
        <w:ind w:left="4680" w:hanging="360"/>
      </w:pPr>
      <w:rPr>
        <w:rFonts w:ascii="OpenSymbol" w:hAnsi="OpenSymbol" w:cs="OpenSymbol"/>
      </w:rPr>
    </w:lvl>
  </w:abstractNum>
  <w:abstractNum w:abstractNumId="5">
    <w:nsid w:val="00000006"/>
    <w:multiLevelType w:val="multilevel"/>
    <w:tmpl w:val="000000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11790DBF"/>
    <w:multiLevelType w:val="hybridMultilevel"/>
    <w:tmpl w:val="1ABAAC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78477F9D"/>
    <w:multiLevelType w:val="hybridMultilevel"/>
    <w:tmpl w:val="D996016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7"/>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
  <w:rsids>
    <w:rsidRoot w:val="00C04D98"/>
    <w:rsid w:val="001203C7"/>
    <w:rsid w:val="00120D7C"/>
    <w:rsid w:val="002343D8"/>
    <w:rsid w:val="0023753A"/>
    <w:rsid w:val="002547BE"/>
    <w:rsid w:val="004002E5"/>
    <w:rsid w:val="00421ABE"/>
    <w:rsid w:val="004B249E"/>
    <w:rsid w:val="005A2FB9"/>
    <w:rsid w:val="006F2E87"/>
    <w:rsid w:val="00841122"/>
    <w:rsid w:val="008F62C6"/>
    <w:rsid w:val="0096081A"/>
    <w:rsid w:val="00B473C2"/>
    <w:rsid w:val="00B75F57"/>
    <w:rsid w:val="00C04D98"/>
    <w:rsid w:val="00C13E7F"/>
    <w:rsid w:val="00C56BB5"/>
    <w:rsid w:val="00C93FEA"/>
    <w:rsid w:val="00DC3953"/>
    <w:rsid w:val="00DE2A9B"/>
    <w:rsid w:val="00E4319F"/>
    <w:rsid w:val="00E50861"/>
    <w:rsid w:val="00EF6ECB"/>
    <w:rsid w:val="00FF33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FB9"/>
    <w:pPr>
      <w:widowControl w:val="0"/>
      <w:suppressAutoHyphens/>
      <w:autoSpaceDE w:val="0"/>
    </w:pPr>
    <w:rPr>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5A2FB9"/>
    <w:rPr>
      <w:rFonts w:ascii="Symbol" w:hAnsi="Symbol" w:cs="Symbol"/>
      <w:color w:val="auto"/>
      <w:sz w:val="24"/>
      <w:szCs w:val="24"/>
      <w:lang w:val="en-US"/>
    </w:rPr>
  </w:style>
  <w:style w:type="character" w:customStyle="1" w:styleId="WW8Num1z1">
    <w:name w:val="WW8Num1z1"/>
    <w:rsid w:val="005A2FB9"/>
    <w:rPr>
      <w:rFonts w:ascii="OpenSymbol" w:hAnsi="OpenSymbol" w:cs="OpenSymbol"/>
    </w:rPr>
  </w:style>
  <w:style w:type="character" w:customStyle="1" w:styleId="WW8Num1z3">
    <w:name w:val="WW8Num1z3"/>
    <w:rsid w:val="005A2FB9"/>
    <w:rPr>
      <w:rFonts w:ascii="Symbol" w:hAnsi="Symbol" w:cs="OpenSymbol"/>
    </w:rPr>
  </w:style>
  <w:style w:type="character" w:customStyle="1" w:styleId="WW8Num2z0">
    <w:name w:val="WW8Num2z0"/>
    <w:rsid w:val="005A2FB9"/>
    <w:rPr>
      <w:rFonts w:ascii="Symbol" w:hAnsi="Symbol" w:cs="OpenSymbol"/>
    </w:rPr>
  </w:style>
  <w:style w:type="character" w:customStyle="1" w:styleId="WW8Num2z1">
    <w:name w:val="WW8Num2z1"/>
    <w:rsid w:val="005A2FB9"/>
    <w:rPr>
      <w:rFonts w:ascii="OpenSymbol" w:hAnsi="OpenSymbol" w:cs="OpenSymbol"/>
    </w:rPr>
  </w:style>
  <w:style w:type="character" w:customStyle="1" w:styleId="WW8Num3z0">
    <w:name w:val="WW8Num3z0"/>
    <w:rsid w:val="005A2FB9"/>
    <w:rPr>
      <w:rFonts w:ascii="Symbol" w:hAnsi="Symbol" w:cs="OpenSymbol"/>
    </w:rPr>
  </w:style>
  <w:style w:type="character" w:customStyle="1" w:styleId="WW8Num3z1">
    <w:name w:val="WW8Num3z1"/>
    <w:rsid w:val="005A2FB9"/>
    <w:rPr>
      <w:rFonts w:ascii="OpenSymbol" w:hAnsi="OpenSymbol" w:cs="OpenSymbol"/>
    </w:rPr>
  </w:style>
  <w:style w:type="character" w:customStyle="1" w:styleId="WW8Num4z0">
    <w:name w:val="WW8Num4z0"/>
    <w:rsid w:val="005A2FB9"/>
    <w:rPr>
      <w:rFonts w:ascii="Symbol" w:hAnsi="Symbol" w:cs="OpenSymbol"/>
    </w:rPr>
  </w:style>
  <w:style w:type="character" w:customStyle="1" w:styleId="WW8Num4z1">
    <w:name w:val="WW8Num4z1"/>
    <w:rsid w:val="005A2FB9"/>
    <w:rPr>
      <w:rFonts w:ascii="OpenSymbol" w:hAnsi="OpenSymbol" w:cs="OpenSymbol"/>
    </w:rPr>
  </w:style>
  <w:style w:type="character" w:customStyle="1" w:styleId="WW8Num5z0">
    <w:name w:val="WW8Num5z0"/>
    <w:rsid w:val="005A2FB9"/>
    <w:rPr>
      <w:rFonts w:ascii="Symbol" w:hAnsi="Symbol" w:cs="OpenSymbol"/>
    </w:rPr>
  </w:style>
  <w:style w:type="character" w:customStyle="1" w:styleId="WW8Num5z1">
    <w:name w:val="WW8Num5z1"/>
    <w:rsid w:val="005A2FB9"/>
    <w:rPr>
      <w:rFonts w:ascii="OpenSymbol" w:hAnsi="OpenSymbol" w:cs="OpenSymbol"/>
    </w:rPr>
  </w:style>
  <w:style w:type="character" w:customStyle="1" w:styleId="Absatz-Standardschriftart">
    <w:name w:val="Absatz-Standardschriftart"/>
    <w:rsid w:val="005A2FB9"/>
  </w:style>
  <w:style w:type="character" w:customStyle="1" w:styleId="WW-Absatz-Standardschriftart">
    <w:name w:val="WW-Absatz-Standardschriftart"/>
    <w:rsid w:val="005A2FB9"/>
  </w:style>
  <w:style w:type="character" w:customStyle="1" w:styleId="RTFNum21">
    <w:name w:val="RTF_Num 2 1"/>
    <w:rsid w:val="005A2FB9"/>
    <w:rPr>
      <w:rFonts w:ascii="Symbol" w:eastAsia="Times New Roman" w:hAnsi="Symbol" w:cs="Symbol"/>
      <w:color w:val="auto"/>
      <w:sz w:val="24"/>
      <w:szCs w:val="24"/>
      <w:lang w:val="en-US"/>
    </w:rPr>
  </w:style>
  <w:style w:type="character" w:customStyle="1" w:styleId="RTFNum22">
    <w:name w:val="RTF_Num 2 2"/>
    <w:rsid w:val="005A2FB9"/>
    <w:rPr>
      <w:rFonts w:ascii="OpenSymbol" w:eastAsia="OpenSymbol" w:hAnsi="OpenSymbol" w:cs="OpenSymbol"/>
    </w:rPr>
  </w:style>
  <w:style w:type="character" w:customStyle="1" w:styleId="RTFNum23">
    <w:name w:val="RTF_Num 2 3"/>
    <w:rsid w:val="005A2FB9"/>
    <w:rPr>
      <w:rFonts w:ascii="OpenSymbol" w:eastAsia="OpenSymbol" w:hAnsi="OpenSymbol" w:cs="OpenSymbol"/>
    </w:rPr>
  </w:style>
  <w:style w:type="character" w:customStyle="1" w:styleId="RTFNum24">
    <w:name w:val="RTF_Num 2 4"/>
    <w:rsid w:val="005A2FB9"/>
    <w:rPr>
      <w:rFonts w:ascii="OpenSymbol" w:eastAsia="OpenSymbol" w:hAnsi="OpenSymbol" w:cs="OpenSymbol"/>
    </w:rPr>
  </w:style>
  <w:style w:type="character" w:customStyle="1" w:styleId="RTFNum25">
    <w:name w:val="RTF_Num 2 5"/>
    <w:rsid w:val="005A2FB9"/>
    <w:rPr>
      <w:rFonts w:ascii="OpenSymbol" w:eastAsia="OpenSymbol" w:hAnsi="OpenSymbol" w:cs="OpenSymbol"/>
    </w:rPr>
  </w:style>
  <w:style w:type="character" w:customStyle="1" w:styleId="RTFNum26">
    <w:name w:val="RTF_Num 2 6"/>
    <w:rsid w:val="005A2FB9"/>
    <w:rPr>
      <w:rFonts w:ascii="OpenSymbol" w:eastAsia="OpenSymbol" w:hAnsi="OpenSymbol" w:cs="OpenSymbol"/>
    </w:rPr>
  </w:style>
  <w:style w:type="character" w:customStyle="1" w:styleId="RTFNum27">
    <w:name w:val="RTF_Num 2 7"/>
    <w:rsid w:val="005A2FB9"/>
    <w:rPr>
      <w:rFonts w:ascii="OpenSymbol" w:eastAsia="OpenSymbol" w:hAnsi="OpenSymbol" w:cs="OpenSymbol"/>
    </w:rPr>
  </w:style>
  <w:style w:type="character" w:customStyle="1" w:styleId="RTFNum28">
    <w:name w:val="RTF_Num 2 8"/>
    <w:rsid w:val="005A2FB9"/>
    <w:rPr>
      <w:rFonts w:ascii="OpenSymbol" w:eastAsia="OpenSymbol" w:hAnsi="OpenSymbol" w:cs="OpenSymbol"/>
    </w:rPr>
  </w:style>
  <w:style w:type="character" w:customStyle="1" w:styleId="RTFNum29">
    <w:name w:val="RTF_Num 2 9"/>
    <w:rsid w:val="005A2FB9"/>
    <w:rPr>
      <w:rFonts w:ascii="OpenSymbol" w:eastAsia="OpenSymbol" w:hAnsi="OpenSymbol" w:cs="OpenSymbol"/>
    </w:rPr>
  </w:style>
  <w:style w:type="character" w:customStyle="1" w:styleId="RTFNum210">
    <w:name w:val="RTF_Num 2 10"/>
    <w:rsid w:val="005A2FB9"/>
    <w:rPr>
      <w:rFonts w:ascii="OpenSymbol" w:eastAsia="OpenSymbol" w:hAnsi="OpenSymbol" w:cs="OpenSymbol"/>
    </w:rPr>
  </w:style>
  <w:style w:type="character" w:customStyle="1" w:styleId="RTFNum31">
    <w:name w:val="RTF_Num 3 1"/>
    <w:rsid w:val="005A2FB9"/>
    <w:rPr>
      <w:rFonts w:ascii="Symbol" w:eastAsia="Symbol" w:hAnsi="Symbol" w:cs="Symbol"/>
    </w:rPr>
  </w:style>
  <w:style w:type="character" w:customStyle="1" w:styleId="Internetlink">
    <w:name w:val="Internet link"/>
    <w:rsid w:val="005A2FB9"/>
    <w:rPr>
      <w:rFonts w:ascii="Times New Roman" w:eastAsia="Times New Roman" w:hAnsi="Times New Roman" w:cs="Times New Roman"/>
      <w:color w:val="000080"/>
      <w:sz w:val="24"/>
      <w:szCs w:val="24"/>
      <w:u w:val="single"/>
    </w:rPr>
  </w:style>
  <w:style w:type="character" w:customStyle="1" w:styleId="BulletSymbols">
    <w:name w:val="Bullet Symbols"/>
    <w:rsid w:val="005A2FB9"/>
    <w:rPr>
      <w:rFonts w:ascii="OpenSymbol" w:eastAsia="OpenSymbol" w:hAnsi="OpenSymbol" w:cs="OpenSymbol"/>
      <w:color w:val="auto"/>
      <w:sz w:val="24"/>
      <w:szCs w:val="24"/>
      <w:lang w:val="en-US"/>
    </w:rPr>
  </w:style>
  <w:style w:type="character" w:styleId="Hyperlink">
    <w:name w:val="Hyperlink"/>
    <w:rsid w:val="005A2FB9"/>
    <w:rPr>
      <w:color w:val="000080"/>
      <w:u w:val="single"/>
    </w:rPr>
  </w:style>
  <w:style w:type="character" w:customStyle="1" w:styleId="Bullets">
    <w:name w:val="Bullets"/>
    <w:rsid w:val="005A2FB9"/>
    <w:rPr>
      <w:rFonts w:ascii="OpenSymbol" w:eastAsia="OpenSymbol" w:hAnsi="OpenSymbol" w:cs="OpenSymbol"/>
    </w:rPr>
  </w:style>
  <w:style w:type="paragraph" w:customStyle="1" w:styleId="Heading">
    <w:name w:val="Heading"/>
    <w:basedOn w:val="Normal"/>
    <w:next w:val="BodyText"/>
    <w:rsid w:val="005A2FB9"/>
    <w:pPr>
      <w:keepNext/>
      <w:spacing w:before="240" w:after="120"/>
    </w:pPr>
    <w:rPr>
      <w:rFonts w:ascii="Arial" w:eastAsia="SimSun" w:hAnsi="Arial" w:cs="Arial"/>
      <w:sz w:val="28"/>
      <w:szCs w:val="28"/>
    </w:rPr>
  </w:style>
  <w:style w:type="paragraph" w:styleId="BodyText">
    <w:name w:val="Body Text"/>
    <w:basedOn w:val="Normal"/>
    <w:rsid w:val="005A2FB9"/>
    <w:pPr>
      <w:spacing w:after="120"/>
    </w:pPr>
  </w:style>
  <w:style w:type="paragraph" w:styleId="List">
    <w:name w:val="List"/>
    <w:basedOn w:val="BodyText"/>
    <w:rsid w:val="005A2FB9"/>
  </w:style>
  <w:style w:type="paragraph" w:styleId="Caption">
    <w:name w:val="caption"/>
    <w:basedOn w:val="Normal"/>
    <w:qFormat/>
    <w:rsid w:val="005A2FB9"/>
    <w:pPr>
      <w:suppressLineNumbers/>
      <w:spacing w:before="120" w:after="120"/>
    </w:pPr>
    <w:rPr>
      <w:rFonts w:cs="Mangal"/>
      <w:i/>
      <w:iCs/>
    </w:rPr>
  </w:style>
  <w:style w:type="paragraph" w:customStyle="1" w:styleId="Index">
    <w:name w:val="Index"/>
    <w:basedOn w:val="Normal"/>
    <w:rsid w:val="005A2FB9"/>
  </w:style>
  <w:style w:type="paragraph" w:customStyle="1" w:styleId="Caption1">
    <w:name w:val="Caption1"/>
    <w:basedOn w:val="Normal"/>
    <w:rsid w:val="005A2FB9"/>
    <w:pPr>
      <w:spacing w:before="120" w:after="120"/>
    </w:pPr>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aniel80026@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niel80026@gmail.com" TargetMode="External"/><Relationship Id="rId5" Type="http://schemas.openxmlformats.org/officeDocument/2006/relationships/hyperlink" Target="mailto:Daniel80026@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383</Words>
  <Characters>2188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dc:creator>
  <cp:lastModifiedBy>Person</cp:lastModifiedBy>
  <cp:revision>3</cp:revision>
  <cp:lastPrinted>2011-04-24T06:46:00Z</cp:lastPrinted>
  <dcterms:created xsi:type="dcterms:W3CDTF">2011-12-21T20:22:00Z</dcterms:created>
  <dcterms:modified xsi:type="dcterms:W3CDTF">2011-12-21T20:42:00Z</dcterms:modified>
</cp:coreProperties>
</file>