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1772A" w14:textId="77777777" w:rsidR="00D17AF9" w:rsidRDefault="00D17AF9" w:rsidP="00D17AF9">
      <w:pPr>
        <w:widowControl w:val="0"/>
        <w:autoSpaceDE w:val="0"/>
        <w:autoSpaceDN w:val="0"/>
        <w:adjustRightInd w:val="0"/>
        <w:ind w:left="2160"/>
        <w:rPr>
          <w:rFonts w:ascii="Helvetica" w:hAnsi="Helvetica" w:cs="Helvetica"/>
        </w:rPr>
      </w:pPr>
      <w:r>
        <w:rPr>
          <w:rFonts w:ascii="Georgia" w:hAnsi="Georgia" w:cs="Georgia"/>
          <w:b/>
          <w:bCs/>
          <w:sz w:val="40"/>
          <w:szCs w:val="40"/>
        </w:rPr>
        <w:t xml:space="preserve">    Janice Eggleston</w:t>
      </w:r>
    </w:p>
    <w:p w14:paraId="51D570BC" w14:textId="60ABC290" w:rsidR="00D17AF9" w:rsidRDefault="00D17AF9" w:rsidP="00D17AF9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Georgia" w:hAnsi="Georgia" w:cs="Georgia"/>
          <w:sz w:val="20"/>
          <w:szCs w:val="20"/>
        </w:rPr>
        <w:t>3517 Federal Dr</w:t>
      </w:r>
      <w:r w:rsidR="002A5246">
        <w:rPr>
          <w:rFonts w:ascii="Georgia" w:hAnsi="Georgia" w:cs="Georgia"/>
          <w:sz w:val="20"/>
          <w:szCs w:val="20"/>
        </w:rPr>
        <w:t>ive</w:t>
      </w:r>
      <w:r>
        <w:rPr>
          <w:rFonts w:ascii="Georgia" w:hAnsi="Georgia" w:cs="Georgia"/>
          <w:sz w:val="20"/>
          <w:szCs w:val="20"/>
        </w:rPr>
        <w:t xml:space="preserve"> Apt# 111 </w:t>
      </w:r>
      <w:proofErr w:type="gramStart"/>
      <w:r>
        <w:rPr>
          <w:rFonts w:ascii="Georgia" w:hAnsi="Georgia" w:cs="Georgia"/>
          <w:sz w:val="20"/>
          <w:szCs w:val="20"/>
        </w:rPr>
        <w:t>•  Eagan</w:t>
      </w:r>
      <w:proofErr w:type="gramEnd"/>
      <w:r>
        <w:rPr>
          <w:rFonts w:ascii="Georgia" w:hAnsi="Georgia" w:cs="Georgia"/>
          <w:sz w:val="20"/>
          <w:szCs w:val="20"/>
        </w:rPr>
        <w:t>, MN 55122</w:t>
      </w:r>
    </w:p>
    <w:p w14:paraId="0452AB0D" w14:textId="77777777" w:rsidR="00D17AF9" w:rsidRDefault="00D17AF9" w:rsidP="00D17AF9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605-251-8282 </w:t>
      </w:r>
      <w:proofErr w:type="gramStart"/>
      <w:r>
        <w:rPr>
          <w:rFonts w:ascii="Georgia" w:hAnsi="Georgia" w:cs="Georgia"/>
          <w:sz w:val="20"/>
          <w:szCs w:val="20"/>
        </w:rPr>
        <w:t>•  JanJanJo20@ymail.com</w:t>
      </w:r>
      <w:proofErr w:type="gramEnd"/>
    </w:p>
    <w:p w14:paraId="7278C186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</w:rPr>
      </w:pPr>
    </w:p>
    <w:p w14:paraId="1DA52D8A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</w:rPr>
      </w:pPr>
      <w:r>
        <w:rPr>
          <w:rFonts w:ascii="Georgia" w:hAnsi="Georgia" w:cs="Georgia"/>
          <w:b/>
          <w:bCs/>
          <w:sz w:val="28"/>
          <w:szCs w:val="28"/>
          <w:u w:val="single"/>
        </w:rPr>
        <w:t>Professional Objective</w:t>
      </w:r>
      <w:r>
        <w:rPr>
          <w:rFonts w:ascii="Georgia" w:hAnsi="Georgia" w:cs="Georgia"/>
        </w:rPr>
        <w:t xml:space="preserve">  </w:t>
      </w:r>
    </w:p>
    <w:p w14:paraId="64D0C459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proofErr w:type="gramStart"/>
      <w:r>
        <w:rPr>
          <w:rFonts w:ascii="Georgia" w:hAnsi="Georgia" w:cs="Georgia"/>
          <w:sz w:val="20"/>
          <w:szCs w:val="20"/>
        </w:rPr>
        <w:t>A position utilizing skills and education in bread baking.</w:t>
      </w:r>
      <w:bookmarkStart w:id="0" w:name="_GoBack"/>
      <w:bookmarkEnd w:id="0"/>
      <w:proofErr w:type="gramEnd"/>
    </w:p>
    <w:p w14:paraId="38097388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0"/>
          <w:szCs w:val="10"/>
        </w:rPr>
      </w:pPr>
    </w:p>
    <w:p w14:paraId="5DA20325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0"/>
          <w:szCs w:val="10"/>
        </w:rPr>
      </w:pPr>
    </w:p>
    <w:p w14:paraId="2B5F7B02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0"/>
          <w:szCs w:val="10"/>
        </w:rPr>
      </w:pPr>
      <w:r>
        <w:rPr>
          <w:rFonts w:ascii="Georgia" w:hAnsi="Georgia" w:cs="Georgia"/>
          <w:b/>
          <w:bCs/>
          <w:sz w:val="28"/>
          <w:szCs w:val="28"/>
          <w:u w:val="single"/>
        </w:rPr>
        <w:t>Education</w:t>
      </w:r>
      <w:r>
        <w:rPr>
          <w:rFonts w:ascii="Georgia" w:hAnsi="Georgia" w:cs="Georgia"/>
          <w:sz w:val="10"/>
          <w:szCs w:val="10"/>
        </w:rPr>
        <w:t xml:space="preserve">  </w:t>
      </w:r>
    </w:p>
    <w:p w14:paraId="08FECA08" w14:textId="2F40B6A6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2"/>
          <w:szCs w:val="22"/>
        </w:rPr>
        <w:t>Le Cordon Bleu College of Culinary Arts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i/>
          <w:iCs/>
          <w:sz w:val="22"/>
          <w:szCs w:val="22"/>
        </w:rPr>
        <w:t xml:space="preserve">Graduation: </w:t>
      </w:r>
      <w:proofErr w:type="gramStart"/>
      <w:r>
        <w:rPr>
          <w:rFonts w:ascii="Georgia" w:hAnsi="Georgia" w:cs="Georgia"/>
          <w:i/>
          <w:iCs/>
          <w:sz w:val="22"/>
          <w:szCs w:val="22"/>
        </w:rPr>
        <w:t>June,</w:t>
      </w:r>
      <w:proofErr w:type="gramEnd"/>
      <w:r>
        <w:rPr>
          <w:rFonts w:ascii="Georgia" w:hAnsi="Georgia" w:cs="Georgia"/>
          <w:i/>
          <w:iCs/>
          <w:sz w:val="22"/>
          <w:szCs w:val="22"/>
        </w:rPr>
        <w:t xml:space="preserve"> 201</w:t>
      </w:r>
      <w:r w:rsidR="002A5246">
        <w:rPr>
          <w:rFonts w:ascii="Georgia" w:hAnsi="Georgia" w:cs="Georgia"/>
          <w:i/>
          <w:iCs/>
          <w:sz w:val="22"/>
          <w:szCs w:val="22"/>
        </w:rPr>
        <w:t>4</w:t>
      </w:r>
    </w:p>
    <w:p w14:paraId="31994144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i/>
          <w:iCs/>
          <w:sz w:val="20"/>
          <w:szCs w:val="20"/>
        </w:rPr>
      </w:pPr>
      <w:r>
        <w:rPr>
          <w:rFonts w:ascii="Georgia" w:hAnsi="Georgia" w:cs="Georgia"/>
          <w:i/>
          <w:iCs/>
          <w:sz w:val="20"/>
          <w:szCs w:val="20"/>
        </w:rPr>
        <w:t xml:space="preserve">Certificate of Patisserie and Baking </w:t>
      </w:r>
    </w:p>
    <w:p w14:paraId="5F69958F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i/>
          <w:iCs/>
          <w:sz w:val="20"/>
          <w:szCs w:val="20"/>
        </w:rPr>
      </w:pPr>
    </w:p>
    <w:p w14:paraId="709B7034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GPA: 3.71</w:t>
      </w:r>
    </w:p>
    <w:p w14:paraId="162C7241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b/>
          <w:bCs/>
          <w:sz w:val="20"/>
          <w:szCs w:val="20"/>
        </w:rPr>
      </w:pPr>
    </w:p>
    <w:p w14:paraId="4227E8BA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</w:p>
    <w:p w14:paraId="1017FB7E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0"/>
          <w:szCs w:val="10"/>
        </w:rPr>
      </w:pPr>
    </w:p>
    <w:p w14:paraId="0317D50A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0"/>
          <w:szCs w:val="10"/>
        </w:rPr>
      </w:pPr>
    </w:p>
    <w:p w14:paraId="44547FF4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0"/>
          <w:szCs w:val="10"/>
        </w:rPr>
      </w:pPr>
      <w:r>
        <w:rPr>
          <w:rFonts w:ascii="Georgia" w:hAnsi="Georgia" w:cs="Georgia"/>
          <w:b/>
          <w:bCs/>
          <w:sz w:val="28"/>
          <w:szCs w:val="28"/>
          <w:u w:val="single"/>
        </w:rPr>
        <w:t>Certifications</w:t>
      </w:r>
      <w:r>
        <w:rPr>
          <w:rFonts w:ascii="Georgia" w:hAnsi="Georgia" w:cs="Georgia"/>
          <w:sz w:val="10"/>
          <w:szCs w:val="10"/>
        </w:rPr>
        <w:t xml:space="preserve">  </w:t>
      </w:r>
    </w:p>
    <w:p w14:paraId="78BD8AA2" w14:textId="77777777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2"/>
          <w:szCs w:val="22"/>
        </w:rPr>
        <w:t>Certified Professional Food Manager NEEHA</w:t>
      </w:r>
      <w:r>
        <w:rPr>
          <w:rFonts w:ascii="Georgia" w:hAnsi="Georgia" w:cs="Georgia"/>
          <w:sz w:val="20"/>
          <w:szCs w:val="20"/>
        </w:rPr>
        <w:tab/>
      </w:r>
      <w:proofErr w:type="spellStart"/>
      <w:r>
        <w:rPr>
          <w:rFonts w:ascii="Georgia" w:hAnsi="Georgia" w:cs="Georgia"/>
          <w:i/>
          <w:iCs/>
          <w:sz w:val="22"/>
          <w:szCs w:val="22"/>
        </w:rPr>
        <w:t>Exp</w:t>
      </w:r>
      <w:proofErr w:type="spellEnd"/>
      <w:r>
        <w:rPr>
          <w:rFonts w:ascii="Georgia" w:hAnsi="Georgia" w:cs="Georgia"/>
          <w:i/>
          <w:iCs/>
          <w:sz w:val="22"/>
          <w:szCs w:val="22"/>
        </w:rPr>
        <w:t>: August 01, 2018</w:t>
      </w:r>
    </w:p>
    <w:p w14:paraId="1A7C5547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proofErr w:type="gramStart"/>
      <w:r>
        <w:rPr>
          <w:rFonts w:ascii="Georgia" w:hAnsi="Georgia" w:cs="Georgia"/>
          <w:i/>
          <w:iCs/>
          <w:sz w:val="20"/>
          <w:szCs w:val="20"/>
        </w:rPr>
        <w:t>The professional requirements for certification in food service and sanitation.</w:t>
      </w:r>
      <w:proofErr w:type="gramEnd"/>
    </w:p>
    <w:p w14:paraId="2EE031FA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sz w:val="11"/>
          <w:szCs w:val="11"/>
        </w:rPr>
      </w:pPr>
    </w:p>
    <w:p w14:paraId="69EA0B99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1"/>
          <w:szCs w:val="11"/>
        </w:rPr>
      </w:pPr>
    </w:p>
    <w:p w14:paraId="52CBED3C" w14:textId="77777777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2"/>
          <w:szCs w:val="22"/>
        </w:rPr>
        <w:t>Heart Saver CPR AED</w:t>
      </w:r>
      <w:r>
        <w:rPr>
          <w:rFonts w:ascii="Georgia" w:hAnsi="Georgia" w:cs="Georgia"/>
          <w:sz w:val="20"/>
          <w:szCs w:val="20"/>
        </w:rPr>
        <w:tab/>
      </w:r>
      <w:proofErr w:type="spellStart"/>
      <w:r>
        <w:rPr>
          <w:rFonts w:ascii="Georgia" w:hAnsi="Georgia" w:cs="Georgia"/>
          <w:i/>
          <w:iCs/>
          <w:sz w:val="22"/>
          <w:szCs w:val="22"/>
        </w:rPr>
        <w:t>Exp</w:t>
      </w:r>
      <w:proofErr w:type="spellEnd"/>
      <w:r>
        <w:rPr>
          <w:rFonts w:ascii="Georgia" w:hAnsi="Georgia" w:cs="Georgia"/>
          <w:i/>
          <w:iCs/>
          <w:sz w:val="22"/>
          <w:szCs w:val="22"/>
        </w:rPr>
        <w:t xml:space="preserve">: </w:t>
      </w:r>
      <w:proofErr w:type="gramStart"/>
      <w:r>
        <w:rPr>
          <w:rFonts w:ascii="Georgia" w:hAnsi="Georgia" w:cs="Georgia"/>
          <w:i/>
          <w:iCs/>
          <w:sz w:val="22"/>
          <w:szCs w:val="22"/>
        </w:rPr>
        <w:t>September,</w:t>
      </w:r>
      <w:proofErr w:type="gramEnd"/>
      <w:r>
        <w:rPr>
          <w:rFonts w:ascii="Georgia" w:hAnsi="Georgia" w:cs="Georgia"/>
          <w:i/>
          <w:iCs/>
          <w:sz w:val="22"/>
          <w:szCs w:val="22"/>
        </w:rPr>
        <w:t xml:space="preserve"> 2014</w:t>
      </w:r>
    </w:p>
    <w:p w14:paraId="7458EBEA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</w:p>
    <w:p w14:paraId="125F570A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0"/>
          <w:szCs w:val="10"/>
        </w:rPr>
      </w:pPr>
    </w:p>
    <w:p w14:paraId="6E9AC4D1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0"/>
          <w:szCs w:val="10"/>
        </w:rPr>
      </w:pPr>
    </w:p>
    <w:p w14:paraId="427D69E1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0"/>
          <w:szCs w:val="10"/>
        </w:rPr>
      </w:pPr>
      <w:r>
        <w:rPr>
          <w:rFonts w:ascii="Georgia" w:hAnsi="Georgia" w:cs="Georgia"/>
          <w:b/>
          <w:bCs/>
          <w:sz w:val="28"/>
          <w:szCs w:val="28"/>
          <w:u w:val="single"/>
        </w:rPr>
        <w:t>Employment History</w:t>
      </w:r>
      <w:r>
        <w:rPr>
          <w:rFonts w:ascii="Georgia" w:hAnsi="Georgia" w:cs="Georgia"/>
          <w:sz w:val="10"/>
          <w:szCs w:val="10"/>
        </w:rPr>
        <w:t xml:space="preserve">  </w:t>
      </w:r>
    </w:p>
    <w:p w14:paraId="6053C290" w14:textId="77777777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2"/>
          <w:szCs w:val="22"/>
        </w:rPr>
        <w:t>Holiday Inn City Centre</w:t>
      </w:r>
      <w:r>
        <w:rPr>
          <w:rFonts w:ascii="Georgia" w:hAnsi="Georgia" w:cs="Georgia"/>
          <w:sz w:val="20"/>
          <w:szCs w:val="20"/>
        </w:rPr>
        <w:tab/>
        <w:t xml:space="preserve"> </w:t>
      </w:r>
      <w:r>
        <w:rPr>
          <w:rFonts w:ascii="Georgia" w:hAnsi="Georgia" w:cs="Georgia"/>
          <w:sz w:val="22"/>
          <w:szCs w:val="22"/>
        </w:rPr>
        <w:t>Sioux Falls, SD</w:t>
      </w:r>
    </w:p>
    <w:p w14:paraId="085C08C0" w14:textId="77777777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i/>
          <w:iCs/>
          <w:sz w:val="22"/>
          <w:szCs w:val="22"/>
        </w:rPr>
        <w:t>Banquet server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i/>
          <w:iCs/>
          <w:sz w:val="22"/>
          <w:szCs w:val="22"/>
        </w:rPr>
        <w:t>03/2007-09/2012</w:t>
      </w:r>
    </w:p>
    <w:p w14:paraId="4DC85995" w14:textId="77777777" w:rsidR="00D17AF9" w:rsidRDefault="00D17AF9" w:rsidP="00D17AF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  <w:t xml:space="preserve">Setting tables with silverware, saucers, coffee cups, napkins, </w:t>
      </w:r>
      <w:proofErr w:type="spellStart"/>
      <w:r>
        <w:rPr>
          <w:rFonts w:ascii="Georgia" w:hAnsi="Georgia" w:cs="Georgia"/>
          <w:sz w:val="20"/>
          <w:szCs w:val="20"/>
        </w:rPr>
        <w:t>etc</w:t>
      </w:r>
      <w:proofErr w:type="spellEnd"/>
    </w:p>
    <w:p w14:paraId="1A218CF0" w14:textId="77777777" w:rsidR="00D17AF9" w:rsidRDefault="00D17AF9" w:rsidP="00D17AF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  <w:t>Serving food when it was a plated meal.</w:t>
      </w:r>
    </w:p>
    <w:p w14:paraId="14288491" w14:textId="77777777" w:rsidR="00D17AF9" w:rsidRDefault="00D17AF9" w:rsidP="00D17AF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  <w:t>Clearing dishes/glasses off the tables when the guest was done.</w:t>
      </w:r>
    </w:p>
    <w:p w14:paraId="71727D0C" w14:textId="77777777" w:rsidR="00D17AF9" w:rsidRDefault="00D17AF9" w:rsidP="00D17AF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</w:r>
      <w:proofErr w:type="gramStart"/>
      <w:r>
        <w:rPr>
          <w:rFonts w:ascii="Georgia" w:hAnsi="Georgia" w:cs="Georgia"/>
          <w:sz w:val="20"/>
          <w:szCs w:val="20"/>
        </w:rPr>
        <w:t>Making</w:t>
      </w:r>
      <w:proofErr w:type="gramEnd"/>
      <w:r>
        <w:rPr>
          <w:rFonts w:ascii="Georgia" w:hAnsi="Georgia" w:cs="Georgia"/>
          <w:sz w:val="20"/>
          <w:szCs w:val="20"/>
        </w:rPr>
        <w:t xml:space="preserve"> sure the guest is happy.</w:t>
      </w:r>
    </w:p>
    <w:p w14:paraId="50343569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sz w:val="11"/>
          <w:szCs w:val="11"/>
        </w:rPr>
      </w:pPr>
    </w:p>
    <w:p w14:paraId="7DF1E751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1"/>
          <w:szCs w:val="11"/>
        </w:rPr>
      </w:pPr>
    </w:p>
    <w:p w14:paraId="4443F707" w14:textId="77777777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2"/>
          <w:szCs w:val="22"/>
        </w:rPr>
        <w:t xml:space="preserve">Kids </w:t>
      </w:r>
      <w:proofErr w:type="spellStart"/>
      <w:r>
        <w:rPr>
          <w:rFonts w:ascii="Georgia" w:hAnsi="Georgia" w:cs="Georgia"/>
          <w:b/>
          <w:bCs/>
          <w:sz w:val="22"/>
          <w:szCs w:val="22"/>
        </w:rPr>
        <w:t>Inc</w:t>
      </w:r>
      <w:proofErr w:type="spellEnd"/>
      <w:r>
        <w:rPr>
          <w:rFonts w:ascii="Georgia" w:hAnsi="Georgia" w:cs="Georgia"/>
          <w:sz w:val="20"/>
          <w:szCs w:val="20"/>
        </w:rPr>
        <w:tab/>
        <w:t xml:space="preserve"> </w:t>
      </w:r>
      <w:r>
        <w:rPr>
          <w:rFonts w:ascii="Georgia" w:hAnsi="Georgia" w:cs="Georgia"/>
          <w:sz w:val="22"/>
          <w:szCs w:val="22"/>
        </w:rPr>
        <w:t>Sioux Falls, SD</w:t>
      </w:r>
    </w:p>
    <w:p w14:paraId="7E6890E5" w14:textId="77777777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i/>
          <w:iCs/>
          <w:sz w:val="22"/>
          <w:szCs w:val="22"/>
        </w:rPr>
        <w:t>Lead helper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i/>
          <w:iCs/>
          <w:sz w:val="22"/>
          <w:szCs w:val="22"/>
        </w:rPr>
        <w:t>09/2010 - 05/2013</w:t>
      </w:r>
    </w:p>
    <w:p w14:paraId="0C8B9ABB" w14:textId="77777777" w:rsidR="00D17AF9" w:rsidRDefault="00D17AF9" w:rsidP="00D17AF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  <w:t>Looking after kindergartner to fifth graders after they got out of school.</w:t>
      </w:r>
    </w:p>
    <w:p w14:paraId="62BB9D05" w14:textId="77777777" w:rsidR="00D17AF9" w:rsidRDefault="00D17AF9" w:rsidP="00D17AF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  <w:t>Prepared lessons for the children.</w:t>
      </w:r>
    </w:p>
    <w:p w14:paraId="5283C5A5" w14:textId="77777777" w:rsidR="00D17AF9" w:rsidRDefault="00D17AF9" w:rsidP="00D17AF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</w:r>
      <w:proofErr w:type="gramStart"/>
      <w:r>
        <w:rPr>
          <w:rFonts w:ascii="Georgia" w:hAnsi="Georgia" w:cs="Georgia"/>
          <w:sz w:val="20"/>
          <w:szCs w:val="20"/>
        </w:rPr>
        <w:t>Made</w:t>
      </w:r>
      <w:proofErr w:type="gramEnd"/>
      <w:r>
        <w:rPr>
          <w:rFonts w:ascii="Georgia" w:hAnsi="Georgia" w:cs="Georgia"/>
          <w:sz w:val="20"/>
          <w:szCs w:val="20"/>
        </w:rPr>
        <w:t xml:space="preserve"> sure that if a child hurt them self that they were taken care of.</w:t>
      </w:r>
    </w:p>
    <w:p w14:paraId="24423C4F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sz w:val="11"/>
          <w:szCs w:val="11"/>
        </w:rPr>
      </w:pPr>
    </w:p>
    <w:p w14:paraId="1C1075B9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1"/>
          <w:szCs w:val="11"/>
        </w:rPr>
      </w:pPr>
    </w:p>
    <w:p w14:paraId="3E80F793" w14:textId="77777777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b/>
          <w:bCs/>
          <w:sz w:val="22"/>
          <w:szCs w:val="22"/>
        </w:rPr>
        <w:t>Walmart</w:t>
      </w:r>
      <w:proofErr w:type="spellEnd"/>
      <w:r>
        <w:rPr>
          <w:rFonts w:ascii="Georgia" w:hAnsi="Georgia" w:cs="Georgia"/>
          <w:b/>
          <w:bCs/>
          <w:sz w:val="22"/>
          <w:szCs w:val="22"/>
        </w:rPr>
        <w:t xml:space="preserve"> Supercenter</w:t>
      </w:r>
      <w:r>
        <w:rPr>
          <w:rFonts w:ascii="Georgia" w:hAnsi="Georgia" w:cs="Georgia"/>
          <w:sz w:val="20"/>
          <w:szCs w:val="20"/>
        </w:rPr>
        <w:tab/>
        <w:t xml:space="preserve"> </w:t>
      </w:r>
      <w:r>
        <w:rPr>
          <w:rFonts w:ascii="Georgia" w:hAnsi="Georgia" w:cs="Georgia"/>
          <w:sz w:val="22"/>
          <w:szCs w:val="22"/>
        </w:rPr>
        <w:t>Sioux Falls, SD</w:t>
      </w:r>
    </w:p>
    <w:p w14:paraId="74A6932C" w14:textId="77777777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i/>
          <w:iCs/>
          <w:sz w:val="22"/>
          <w:szCs w:val="22"/>
        </w:rPr>
        <w:t>Overnight stocker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i/>
          <w:iCs/>
          <w:sz w:val="22"/>
          <w:szCs w:val="22"/>
        </w:rPr>
        <w:t>06/2012-07/2013</w:t>
      </w:r>
    </w:p>
    <w:p w14:paraId="3568F7D8" w14:textId="77777777" w:rsidR="00D17AF9" w:rsidRDefault="00D17AF9" w:rsidP="00D17AF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</w:r>
      <w:proofErr w:type="gramStart"/>
      <w:r>
        <w:rPr>
          <w:rFonts w:ascii="Georgia" w:hAnsi="Georgia" w:cs="Georgia"/>
          <w:sz w:val="20"/>
          <w:szCs w:val="20"/>
        </w:rPr>
        <w:t>Putting</w:t>
      </w:r>
      <w:proofErr w:type="gramEnd"/>
      <w:r>
        <w:rPr>
          <w:rFonts w:ascii="Georgia" w:hAnsi="Georgia" w:cs="Georgia"/>
          <w:sz w:val="20"/>
          <w:szCs w:val="20"/>
        </w:rPr>
        <w:t xml:space="preserve"> the product out on the shelf.</w:t>
      </w:r>
    </w:p>
    <w:p w14:paraId="16F8F2DC" w14:textId="77777777" w:rsidR="00D17AF9" w:rsidRDefault="00D17AF9" w:rsidP="00D17AF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  <w:t>Reading the shelf caps to see if the product can go out.</w:t>
      </w:r>
    </w:p>
    <w:p w14:paraId="6789B025" w14:textId="77777777" w:rsidR="00D17AF9" w:rsidRDefault="00D17AF9" w:rsidP="00D17AF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  <w:t>Cleaning up cardboard boxes/plastic and recycling them.</w:t>
      </w:r>
    </w:p>
    <w:p w14:paraId="28376D8F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sz w:val="11"/>
          <w:szCs w:val="11"/>
        </w:rPr>
      </w:pPr>
    </w:p>
    <w:p w14:paraId="7172D2EC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1"/>
          <w:szCs w:val="11"/>
        </w:rPr>
      </w:pPr>
    </w:p>
    <w:p w14:paraId="5D12AEFA" w14:textId="77777777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proofErr w:type="spellStart"/>
      <w:r>
        <w:rPr>
          <w:rFonts w:ascii="Georgia" w:hAnsi="Georgia" w:cs="Georgia"/>
          <w:b/>
          <w:bCs/>
          <w:sz w:val="22"/>
          <w:szCs w:val="22"/>
        </w:rPr>
        <w:t>Walmart</w:t>
      </w:r>
      <w:proofErr w:type="spellEnd"/>
      <w:r>
        <w:rPr>
          <w:rFonts w:ascii="Georgia" w:hAnsi="Georgia" w:cs="Georgia"/>
          <w:b/>
          <w:bCs/>
          <w:sz w:val="22"/>
          <w:szCs w:val="22"/>
        </w:rPr>
        <w:t xml:space="preserve"> </w:t>
      </w:r>
      <w:r>
        <w:rPr>
          <w:rFonts w:ascii="Georgia" w:hAnsi="Georgia" w:cs="Georgia"/>
          <w:sz w:val="20"/>
          <w:szCs w:val="20"/>
        </w:rPr>
        <w:tab/>
        <w:t xml:space="preserve"> </w:t>
      </w:r>
      <w:r>
        <w:rPr>
          <w:rFonts w:ascii="Georgia" w:hAnsi="Georgia" w:cs="Georgia"/>
          <w:sz w:val="22"/>
          <w:szCs w:val="22"/>
        </w:rPr>
        <w:t>Eagan, MN</w:t>
      </w:r>
    </w:p>
    <w:p w14:paraId="30CFA7C7" w14:textId="77777777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i/>
          <w:iCs/>
          <w:sz w:val="22"/>
          <w:szCs w:val="22"/>
        </w:rPr>
        <w:t>Overnight stocker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i/>
          <w:iCs/>
          <w:sz w:val="22"/>
          <w:szCs w:val="22"/>
        </w:rPr>
        <w:t>07/2013-09-2013</w:t>
      </w:r>
    </w:p>
    <w:p w14:paraId="296459E8" w14:textId="77777777" w:rsidR="00D17AF9" w:rsidRDefault="00D17AF9" w:rsidP="00D17AF9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  <w:t>Reading the shelf caps to see if the product can go out.</w:t>
      </w:r>
    </w:p>
    <w:p w14:paraId="09D9E03E" w14:textId="77777777" w:rsidR="00D17AF9" w:rsidRDefault="00D17AF9" w:rsidP="00D17AF9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</w:r>
      <w:proofErr w:type="gramStart"/>
      <w:r>
        <w:rPr>
          <w:rFonts w:ascii="Georgia" w:hAnsi="Georgia" w:cs="Georgia"/>
          <w:sz w:val="20"/>
          <w:szCs w:val="20"/>
        </w:rPr>
        <w:t>Putting</w:t>
      </w:r>
      <w:proofErr w:type="gramEnd"/>
      <w:r>
        <w:rPr>
          <w:rFonts w:ascii="Georgia" w:hAnsi="Georgia" w:cs="Georgia"/>
          <w:sz w:val="20"/>
          <w:szCs w:val="20"/>
        </w:rPr>
        <w:t xml:space="preserve"> the product out on the shelf.</w:t>
      </w:r>
    </w:p>
    <w:p w14:paraId="067C5E87" w14:textId="77777777" w:rsidR="00D17AF9" w:rsidRDefault="00D17AF9" w:rsidP="00D17AF9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  <w:t>Cleaning up cardboard boxes/plastic and recycling them.</w:t>
      </w:r>
    </w:p>
    <w:p w14:paraId="6C4316C4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sz w:val="11"/>
          <w:szCs w:val="11"/>
        </w:rPr>
      </w:pPr>
    </w:p>
    <w:p w14:paraId="64CD401B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1"/>
          <w:szCs w:val="11"/>
        </w:rPr>
      </w:pPr>
    </w:p>
    <w:p w14:paraId="31214305" w14:textId="77777777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2"/>
          <w:szCs w:val="22"/>
        </w:rPr>
        <w:t>Queen of Cakes</w:t>
      </w:r>
      <w:r>
        <w:rPr>
          <w:rFonts w:ascii="Georgia" w:hAnsi="Georgia" w:cs="Georgia"/>
          <w:sz w:val="20"/>
          <w:szCs w:val="20"/>
        </w:rPr>
        <w:tab/>
        <w:t xml:space="preserve"> </w:t>
      </w:r>
      <w:r>
        <w:rPr>
          <w:rFonts w:ascii="Georgia" w:hAnsi="Georgia" w:cs="Georgia"/>
          <w:sz w:val="22"/>
          <w:szCs w:val="22"/>
        </w:rPr>
        <w:t>Edina, MN</w:t>
      </w:r>
    </w:p>
    <w:p w14:paraId="6414F047" w14:textId="77777777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i/>
          <w:iCs/>
          <w:sz w:val="22"/>
          <w:szCs w:val="22"/>
        </w:rPr>
        <w:t>Helper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i/>
          <w:iCs/>
          <w:sz w:val="22"/>
          <w:szCs w:val="22"/>
        </w:rPr>
        <w:t>09/2013-10/2013</w:t>
      </w:r>
    </w:p>
    <w:p w14:paraId="1252CF5A" w14:textId="77777777" w:rsidR="00D17AF9" w:rsidRDefault="00D17AF9" w:rsidP="00D17AF9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  <w:t>Washing dishes, sweeping and mopping the floors, and organizing.</w:t>
      </w:r>
    </w:p>
    <w:p w14:paraId="0DE97755" w14:textId="77777777" w:rsidR="00D17AF9" w:rsidRDefault="00D17AF9" w:rsidP="00D17AF9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  <w:t>Help make bars, frosting bars, cutting bars, and placing bars into containers.</w:t>
      </w:r>
    </w:p>
    <w:p w14:paraId="50939DDE" w14:textId="77777777" w:rsidR="00D17AF9" w:rsidRDefault="00D17AF9" w:rsidP="00D17AF9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lastRenderedPageBreak/>
        <w:t>•</w:t>
      </w:r>
      <w:r>
        <w:rPr>
          <w:rFonts w:ascii="Georgia" w:hAnsi="Georgia" w:cs="Georgia"/>
          <w:sz w:val="20"/>
          <w:szCs w:val="20"/>
        </w:rPr>
        <w:tab/>
        <w:t>Help cut cakes and fill cakes.</w:t>
      </w:r>
    </w:p>
    <w:p w14:paraId="4A1C2B02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sz w:val="11"/>
          <w:szCs w:val="11"/>
        </w:rPr>
      </w:pPr>
    </w:p>
    <w:p w14:paraId="35AAD201" w14:textId="77777777" w:rsidR="00D17AF9" w:rsidRDefault="00D17AF9" w:rsidP="00D17AF9">
      <w:pPr>
        <w:widowControl w:val="0"/>
        <w:autoSpaceDE w:val="0"/>
        <w:autoSpaceDN w:val="0"/>
        <w:adjustRightInd w:val="0"/>
        <w:rPr>
          <w:rFonts w:ascii="Georgia" w:hAnsi="Georgia" w:cs="Georgia"/>
          <w:sz w:val="11"/>
          <w:szCs w:val="11"/>
        </w:rPr>
      </w:pPr>
    </w:p>
    <w:p w14:paraId="754747E0" w14:textId="77777777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2"/>
          <w:szCs w:val="22"/>
        </w:rPr>
        <w:t>American Girl</w:t>
      </w:r>
      <w:r>
        <w:rPr>
          <w:rFonts w:ascii="Georgia" w:hAnsi="Georgia" w:cs="Georgia"/>
          <w:sz w:val="20"/>
          <w:szCs w:val="20"/>
        </w:rPr>
        <w:tab/>
        <w:t xml:space="preserve"> </w:t>
      </w:r>
      <w:r w:rsidR="00CF4175">
        <w:rPr>
          <w:rFonts w:ascii="Georgia" w:hAnsi="Georgia" w:cs="Georgia"/>
          <w:sz w:val="22"/>
          <w:szCs w:val="22"/>
        </w:rPr>
        <w:t>Bloomington</w:t>
      </w:r>
      <w:r>
        <w:rPr>
          <w:rFonts w:ascii="Georgia" w:hAnsi="Georgia" w:cs="Georgia"/>
          <w:sz w:val="22"/>
          <w:szCs w:val="22"/>
        </w:rPr>
        <w:t>, MN</w:t>
      </w:r>
    </w:p>
    <w:p w14:paraId="4A9D6292" w14:textId="77777777" w:rsidR="00D17AF9" w:rsidRDefault="00D17AF9" w:rsidP="00D17AF9">
      <w:pPr>
        <w:widowControl w:val="0"/>
        <w:tabs>
          <w:tab w:val="right" w:pos="10080"/>
        </w:tabs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i/>
          <w:iCs/>
          <w:sz w:val="22"/>
          <w:szCs w:val="22"/>
        </w:rPr>
        <w:t>Dessert Bar associate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i/>
          <w:iCs/>
          <w:sz w:val="22"/>
          <w:szCs w:val="22"/>
        </w:rPr>
        <w:t>10/2013-present</w:t>
      </w:r>
    </w:p>
    <w:p w14:paraId="12DB612B" w14:textId="77777777" w:rsidR="00D17AF9" w:rsidRDefault="00D17AF9" w:rsidP="00D17AF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  <w:t>Prepare desserts for customers like milkshakes, cookies, brownies, etc.</w:t>
      </w:r>
    </w:p>
    <w:p w14:paraId="052B7834" w14:textId="77777777" w:rsidR="00D17AF9" w:rsidRDefault="00D17AF9" w:rsidP="00D17AF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  <w:t>Cleaning</w:t>
      </w:r>
    </w:p>
    <w:p w14:paraId="6FAF249A" w14:textId="77777777" w:rsidR="00D17AF9" w:rsidRDefault="00D17AF9" w:rsidP="00D17AF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990" w:right="-1440" w:hanging="283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•</w:t>
      </w:r>
      <w:r>
        <w:rPr>
          <w:rFonts w:ascii="Georgia" w:hAnsi="Georgia" w:cs="Georgia"/>
          <w:sz w:val="20"/>
          <w:szCs w:val="20"/>
        </w:rPr>
        <w:tab/>
        <w:t>Helping where needed</w:t>
      </w:r>
    </w:p>
    <w:p w14:paraId="2D1C0D40" w14:textId="77777777" w:rsidR="00D17AF9" w:rsidRDefault="00D17AF9" w:rsidP="00D17AF9">
      <w:pPr>
        <w:widowControl w:val="0"/>
        <w:autoSpaceDE w:val="0"/>
        <w:autoSpaceDN w:val="0"/>
        <w:adjustRightInd w:val="0"/>
        <w:ind w:left="283" w:right="-1440"/>
        <w:rPr>
          <w:rFonts w:ascii="Georgia" w:hAnsi="Georgia" w:cs="Georgia"/>
          <w:sz w:val="20"/>
          <w:szCs w:val="20"/>
        </w:rPr>
      </w:pPr>
    </w:p>
    <w:p w14:paraId="283519E8" w14:textId="77777777" w:rsidR="00AB2288" w:rsidRDefault="00AB2288"/>
    <w:sectPr w:rsidR="00AB2288" w:rsidSect="00D44D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F9"/>
    <w:rsid w:val="002A5246"/>
    <w:rsid w:val="00AB2288"/>
    <w:rsid w:val="00CF4175"/>
    <w:rsid w:val="00D17AF9"/>
    <w:rsid w:val="00D4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653B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1643</Characters>
  <Application>Microsoft Macintosh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Eggleston</dc:creator>
  <cp:keywords/>
  <dc:description/>
  <cp:lastModifiedBy>Janice Eggleston</cp:lastModifiedBy>
  <cp:revision>3</cp:revision>
  <dcterms:created xsi:type="dcterms:W3CDTF">2013-11-22T23:09:00Z</dcterms:created>
  <dcterms:modified xsi:type="dcterms:W3CDTF">2013-12-17T22:34:00Z</dcterms:modified>
</cp:coreProperties>
</file>