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82D" w:rsidRDefault="0027282D">
      <w:pPr>
        <w:pBdr>
          <w:bottom w:val="double" w:sz="1" w:space="1" w:color="000000"/>
        </w:pBdr>
        <w:spacing w:line="240" w:lineRule="exact"/>
        <w:rPr>
          <w:bCs/>
          <w:color w:val="000000"/>
          <w:u w:val="single"/>
        </w:rPr>
      </w:pPr>
      <w:r>
        <w:rPr>
          <w:b/>
          <w:caps/>
          <w:sz w:val="28"/>
        </w:rPr>
        <w:t xml:space="preserve">Erin Dyla                                                  </w:t>
      </w:r>
      <w:r>
        <w:rPr>
          <w:bCs/>
        </w:rPr>
        <w:t xml:space="preserve">e-mail: </w:t>
      </w:r>
      <w:r>
        <w:rPr>
          <w:bCs/>
          <w:color w:val="000000"/>
          <w:u w:val="single"/>
        </w:rPr>
        <w:t>erin5355@yahoo.com</w:t>
      </w:r>
    </w:p>
    <w:p w:rsidR="0027282D" w:rsidRDefault="0027282D">
      <w:pPr>
        <w:spacing w:line="240" w:lineRule="atLeast"/>
        <w:jc w:val="center"/>
        <w:rPr>
          <w:bCs/>
          <w:sz w:val="22"/>
        </w:rPr>
      </w:pPr>
      <w:r>
        <w:rPr>
          <w:sz w:val="22"/>
        </w:rPr>
        <w:t xml:space="preserve">1164 S. Acoma St. #422C </w:t>
      </w:r>
      <w:r>
        <w:rPr>
          <w:rFonts w:ascii="Symbol" w:hAnsi="Symbol"/>
          <w:b/>
          <w:sz w:val="22"/>
        </w:rPr>
        <w:t></w:t>
      </w:r>
      <w:r>
        <w:rPr>
          <w:sz w:val="22"/>
        </w:rPr>
        <w:t xml:space="preserve"> </w:t>
      </w:r>
      <w:r>
        <w:rPr>
          <w:bCs/>
          <w:sz w:val="22"/>
        </w:rPr>
        <w:t xml:space="preserve">Denver, CO 80210 </w:t>
      </w:r>
      <w:r>
        <w:rPr>
          <w:rFonts w:ascii="Symbol" w:hAnsi="Symbol"/>
          <w:b/>
          <w:bCs/>
          <w:sz w:val="22"/>
        </w:rPr>
        <w:t></w:t>
      </w:r>
      <w:r>
        <w:rPr>
          <w:bCs/>
          <w:sz w:val="22"/>
        </w:rPr>
        <w:t xml:space="preserve"> 714.292.5322 (C)</w:t>
      </w:r>
    </w:p>
    <w:p w:rsidR="0027282D" w:rsidRDefault="0027282D">
      <w:pPr>
        <w:spacing w:before="120"/>
        <w:rPr>
          <w:rStyle w:val="Strong"/>
          <w:u w:val="single"/>
        </w:rPr>
      </w:pPr>
      <w:r>
        <w:rPr>
          <w:rStyle w:val="Strong"/>
          <w:u w:val="single"/>
        </w:rPr>
        <w:t>Profile/Qualifications:</w:t>
      </w:r>
    </w:p>
    <w:p w:rsidR="0027282D" w:rsidRDefault="0027282D" w:rsidP="009109E9">
      <w:pPr>
        <w:pStyle w:val="Achievement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Highly motivated and detail-oriented. Self-starter, requiring minimal supervision.</w:t>
      </w:r>
    </w:p>
    <w:p w:rsidR="0027282D" w:rsidRDefault="0027282D" w:rsidP="009109E9">
      <w:pPr>
        <w:pStyle w:val="Achievement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Outstanding communication skills with the proven ability to establish and maintain effecti</w:t>
      </w:r>
      <w:r w:rsidR="009823EA">
        <w:rPr>
          <w:rFonts w:ascii="Times New Roman" w:hAnsi="Times New Roman"/>
          <w:sz w:val="22"/>
          <w:szCs w:val="22"/>
        </w:rPr>
        <w:t xml:space="preserve">ve relationships with clients, </w:t>
      </w:r>
      <w:r>
        <w:rPr>
          <w:rFonts w:ascii="Times New Roman" w:hAnsi="Times New Roman"/>
          <w:sz w:val="22"/>
          <w:szCs w:val="22"/>
        </w:rPr>
        <w:t>superiors, co-workers, and vendors.</w:t>
      </w:r>
    </w:p>
    <w:p w:rsidR="0027282D" w:rsidRDefault="0027282D" w:rsidP="009109E9">
      <w:pPr>
        <w:pStyle w:val="Achievement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Well versed in the use of QuickBooks, Microsoft Excel, Word, PowerPoint, </w:t>
      </w:r>
      <w:proofErr w:type="spellStart"/>
      <w:r>
        <w:rPr>
          <w:rFonts w:ascii="Times New Roman" w:hAnsi="Times New Roman"/>
          <w:sz w:val="22"/>
          <w:szCs w:val="22"/>
        </w:rPr>
        <w:t>Yardi</w:t>
      </w:r>
      <w:proofErr w:type="spellEnd"/>
      <w:r>
        <w:rPr>
          <w:rFonts w:ascii="Times New Roman" w:hAnsi="Times New Roman"/>
          <w:sz w:val="22"/>
          <w:szCs w:val="22"/>
        </w:rPr>
        <w:t>, Oracle, CDS and Adobe Photoshop.</w:t>
      </w:r>
    </w:p>
    <w:p w:rsidR="0027282D" w:rsidRDefault="0027282D" w:rsidP="009109E9">
      <w:pPr>
        <w:pStyle w:val="Achievement"/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Extremely reliable worker with excellent planning and organizational skills.</w:t>
      </w:r>
      <w:r>
        <w:rPr>
          <w:sz w:val="22"/>
          <w:szCs w:val="22"/>
        </w:rPr>
        <w:t xml:space="preserve"> </w:t>
      </w:r>
    </w:p>
    <w:p w:rsidR="0027282D" w:rsidRDefault="0027282D">
      <w:pPr>
        <w:spacing w:before="120"/>
        <w:ind w:right="720"/>
        <w:rPr>
          <w:u w:val="single"/>
        </w:rPr>
      </w:pPr>
      <w:r>
        <w:rPr>
          <w:rStyle w:val="Strong"/>
          <w:u w:val="single"/>
        </w:rPr>
        <w:t>Education:</w:t>
      </w:r>
      <w:r>
        <w:rPr>
          <w:u w:val="single"/>
        </w:rPr>
        <w:t xml:space="preserve"> </w:t>
      </w:r>
    </w:p>
    <w:p w:rsidR="0027282D" w:rsidRDefault="0027282D">
      <w:pPr>
        <w:rPr>
          <w:rStyle w:val="Strong"/>
          <w:b w:val="0"/>
          <w:sz w:val="22"/>
          <w:szCs w:val="22"/>
        </w:rPr>
      </w:pPr>
      <w:r>
        <w:rPr>
          <w:sz w:val="22"/>
          <w:szCs w:val="22"/>
        </w:rPr>
        <w:t xml:space="preserve">Bachelor of Arts in Communication, Minor in Business </w:t>
      </w:r>
      <w:r>
        <w:rPr>
          <w:rStyle w:val="Strong"/>
          <w:b w:val="0"/>
          <w:sz w:val="22"/>
          <w:szCs w:val="22"/>
        </w:rPr>
        <w:t xml:space="preserve">Administration - Arizona State University </w:t>
      </w:r>
    </w:p>
    <w:p w:rsidR="0027282D" w:rsidRDefault="0027282D">
      <w:pPr>
        <w:pStyle w:val="Caption"/>
        <w:spacing w:before="120" w:after="120"/>
        <w:ind w:left="0" w:right="144"/>
        <w:rPr>
          <w:rStyle w:val="Strong"/>
          <w:sz w:val="24"/>
          <w:szCs w:val="24"/>
          <w:u w:val="single"/>
        </w:rPr>
      </w:pPr>
      <w:r>
        <w:rPr>
          <w:rStyle w:val="Strong"/>
          <w:sz w:val="24"/>
          <w:szCs w:val="24"/>
          <w:u w:val="single"/>
        </w:rPr>
        <w:t>Professional Experience:</w:t>
      </w:r>
    </w:p>
    <w:p w:rsidR="0027282D" w:rsidRDefault="0027282D">
      <w:pPr>
        <w:ind w:right="720"/>
        <w:rPr>
          <w:bCs/>
        </w:rPr>
      </w:pPr>
      <w:r>
        <w:rPr>
          <w:b/>
          <w:bCs/>
        </w:rPr>
        <w:t>TeleTech</w:t>
      </w:r>
      <w:r>
        <w:rPr>
          <w:bCs/>
        </w:rPr>
        <w:t>, Englewood, CO</w:t>
      </w:r>
    </w:p>
    <w:p w:rsidR="0027282D" w:rsidRDefault="0027282D">
      <w:pPr>
        <w:ind w:left="-144" w:righ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Globa</w:t>
      </w:r>
      <w:r w:rsidR="00CC4A33">
        <w:rPr>
          <w:b/>
          <w:bCs/>
          <w:sz w:val="22"/>
          <w:szCs w:val="22"/>
        </w:rPr>
        <w:t xml:space="preserve">l Real Estate Manager - </w:t>
      </w:r>
      <w:r w:rsidR="00F612B6">
        <w:rPr>
          <w:b/>
          <w:bCs/>
          <w:sz w:val="22"/>
          <w:szCs w:val="22"/>
        </w:rPr>
        <w:t xml:space="preserve">Corporate Real Estate </w:t>
      </w:r>
      <w:r>
        <w:rPr>
          <w:b/>
          <w:bCs/>
          <w:sz w:val="22"/>
          <w:szCs w:val="22"/>
        </w:rPr>
        <w:t>(10/2011-present)</w:t>
      </w:r>
    </w:p>
    <w:p w:rsidR="0027282D" w:rsidRPr="009109E9" w:rsidRDefault="0027282D" w:rsidP="009109E9">
      <w:pPr>
        <w:pStyle w:val="ListParagraph"/>
        <w:numPr>
          <w:ilvl w:val="0"/>
          <w:numId w:val="13"/>
        </w:numPr>
        <w:rPr>
          <w:bCs/>
          <w:sz w:val="22"/>
          <w:szCs w:val="22"/>
        </w:rPr>
      </w:pPr>
      <w:r w:rsidRPr="009109E9">
        <w:rPr>
          <w:bCs/>
          <w:sz w:val="22"/>
          <w:szCs w:val="22"/>
        </w:rPr>
        <w:t>Create, maintain, and publish lease administration</w:t>
      </w:r>
      <w:r w:rsidR="004240E7" w:rsidRPr="009109E9">
        <w:rPr>
          <w:bCs/>
          <w:sz w:val="22"/>
          <w:szCs w:val="22"/>
        </w:rPr>
        <w:t xml:space="preserve"> analysis for a portfolio of 100 - 125</w:t>
      </w:r>
      <w:r w:rsidR="00F612B6" w:rsidRPr="009109E9">
        <w:rPr>
          <w:bCs/>
          <w:sz w:val="22"/>
          <w:szCs w:val="22"/>
        </w:rPr>
        <w:t xml:space="preserve"> properties globally</w:t>
      </w:r>
      <w:r w:rsidRPr="009109E9">
        <w:rPr>
          <w:bCs/>
          <w:sz w:val="22"/>
          <w:szCs w:val="22"/>
        </w:rPr>
        <w:t xml:space="preserve">.  </w:t>
      </w:r>
    </w:p>
    <w:p w:rsidR="0027282D" w:rsidRPr="009109E9" w:rsidRDefault="0027282D" w:rsidP="009109E9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9109E9">
        <w:rPr>
          <w:sz w:val="22"/>
          <w:szCs w:val="22"/>
        </w:rPr>
        <w:t xml:space="preserve">Prepare monthly rent roll, and ensure all data is accurate before presenting to executive management. </w:t>
      </w:r>
    </w:p>
    <w:p w:rsidR="0027282D" w:rsidRPr="009109E9" w:rsidRDefault="0027282D" w:rsidP="009109E9">
      <w:pPr>
        <w:pStyle w:val="ListParagraph"/>
        <w:numPr>
          <w:ilvl w:val="0"/>
          <w:numId w:val="13"/>
        </w:numPr>
        <w:rPr>
          <w:bCs/>
          <w:sz w:val="22"/>
          <w:szCs w:val="22"/>
        </w:rPr>
      </w:pPr>
      <w:r w:rsidRPr="009109E9">
        <w:rPr>
          <w:bCs/>
          <w:sz w:val="22"/>
          <w:szCs w:val="22"/>
        </w:rPr>
        <w:t xml:space="preserve">Proactively monitor, maintain, </w:t>
      </w:r>
      <w:r w:rsidR="008B7227" w:rsidRPr="009109E9">
        <w:rPr>
          <w:bCs/>
          <w:sz w:val="22"/>
          <w:szCs w:val="22"/>
        </w:rPr>
        <w:t xml:space="preserve">abstract </w:t>
      </w:r>
      <w:r w:rsidRPr="009109E9">
        <w:rPr>
          <w:bCs/>
          <w:sz w:val="22"/>
          <w:szCs w:val="22"/>
        </w:rPr>
        <w:t xml:space="preserve">and report on all critical lease dates.  </w:t>
      </w:r>
    </w:p>
    <w:p w:rsidR="0027282D" w:rsidRPr="009109E9" w:rsidRDefault="0027282D" w:rsidP="009109E9">
      <w:pPr>
        <w:pStyle w:val="ListParagraph"/>
        <w:numPr>
          <w:ilvl w:val="0"/>
          <w:numId w:val="13"/>
        </w:numPr>
        <w:rPr>
          <w:bCs/>
          <w:sz w:val="22"/>
          <w:szCs w:val="22"/>
        </w:rPr>
      </w:pPr>
      <w:r w:rsidRPr="009109E9">
        <w:rPr>
          <w:bCs/>
          <w:sz w:val="22"/>
          <w:szCs w:val="22"/>
        </w:rPr>
        <w:t>Process and review rent and related expenses, in accordance with compliance pr</w:t>
      </w:r>
      <w:r w:rsidR="009823EA" w:rsidRPr="009109E9">
        <w:rPr>
          <w:bCs/>
          <w:sz w:val="22"/>
          <w:szCs w:val="22"/>
        </w:rPr>
        <w:t xml:space="preserve">ocedures, including sub-tenant </w:t>
      </w:r>
      <w:r w:rsidRPr="009109E9">
        <w:rPr>
          <w:bCs/>
          <w:sz w:val="22"/>
          <w:szCs w:val="22"/>
        </w:rPr>
        <w:t xml:space="preserve">receivables, and collections.  </w:t>
      </w:r>
    </w:p>
    <w:p w:rsidR="008B7227" w:rsidRPr="009109E9" w:rsidRDefault="0027282D" w:rsidP="009109E9">
      <w:pPr>
        <w:pStyle w:val="ListParagraph"/>
        <w:numPr>
          <w:ilvl w:val="0"/>
          <w:numId w:val="13"/>
        </w:numPr>
        <w:rPr>
          <w:bCs/>
          <w:color w:val="000000"/>
          <w:sz w:val="22"/>
          <w:szCs w:val="22"/>
        </w:rPr>
      </w:pPr>
      <w:r w:rsidRPr="009109E9">
        <w:rPr>
          <w:bCs/>
          <w:color w:val="000000"/>
          <w:sz w:val="22"/>
          <w:szCs w:val="22"/>
        </w:rPr>
        <w:t>Created a system to ensure timely payments in the Philippines, in turn, helping redu</w:t>
      </w:r>
      <w:r w:rsidR="009823EA" w:rsidRPr="009109E9">
        <w:rPr>
          <w:bCs/>
          <w:color w:val="000000"/>
          <w:sz w:val="22"/>
          <w:szCs w:val="22"/>
        </w:rPr>
        <w:t xml:space="preserve">ce Real Estate's interest fees </w:t>
      </w:r>
      <w:r w:rsidRPr="009109E9">
        <w:rPr>
          <w:bCs/>
          <w:color w:val="000000"/>
          <w:sz w:val="22"/>
          <w:szCs w:val="22"/>
        </w:rPr>
        <w:t xml:space="preserve">by approximately $200,000 annually. </w:t>
      </w:r>
    </w:p>
    <w:p w:rsidR="0027282D" w:rsidRDefault="0027282D">
      <w:pPr>
        <w:ind w:left="405" w:hanging="105"/>
      </w:pPr>
    </w:p>
    <w:p w:rsidR="0027282D" w:rsidRDefault="0027282D">
      <w:pPr>
        <w:ind w:right="720"/>
        <w:rPr>
          <w:bCs/>
          <w:sz w:val="22"/>
          <w:szCs w:val="22"/>
        </w:rPr>
      </w:pPr>
      <w:r>
        <w:rPr>
          <w:b/>
          <w:bCs/>
        </w:rPr>
        <w:t>Cushman &amp; Wakefield of Colorado</w:t>
      </w:r>
      <w:r>
        <w:rPr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Inc</w:t>
      </w:r>
      <w:r>
        <w:rPr>
          <w:bCs/>
          <w:sz w:val="22"/>
          <w:szCs w:val="22"/>
        </w:rPr>
        <w:t>. Denver, CO</w:t>
      </w:r>
    </w:p>
    <w:p w:rsidR="0027282D" w:rsidRDefault="0027282D">
      <w:pPr>
        <w:ind w:left="-360" w:right="720"/>
        <w:rPr>
          <w:rStyle w:val="Strong"/>
          <w:sz w:val="22"/>
          <w:szCs w:val="22"/>
        </w:rPr>
      </w:pPr>
      <w:r>
        <w:rPr>
          <w:rStyle w:val="Strong"/>
          <w:sz w:val="22"/>
          <w:szCs w:val="22"/>
        </w:rPr>
        <w:t xml:space="preserve">       </w:t>
      </w:r>
      <w:r w:rsidR="00885212">
        <w:rPr>
          <w:rStyle w:val="Strong"/>
          <w:sz w:val="22"/>
          <w:szCs w:val="22"/>
        </w:rPr>
        <w:t xml:space="preserve">Property Administrator </w:t>
      </w:r>
      <w:r w:rsidR="003C0B22">
        <w:rPr>
          <w:rStyle w:val="Strong"/>
          <w:sz w:val="22"/>
          <w:szCs w:val="22"/>
        </w:rPr>
        <w:t xml:space="preserve">(11/2007-10/2011)  </w:t>
      </w:r>
    </w:p>
    <w:p w:rsidR="0027282D" w:rsidRPr="009109E9" w:rsidRDefault="0027282D" w:rsidP="009109E9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9109E9">
        <w:rPr>
          <w:sz w:val="22"/>
          <w:szCs w:val="22"/>
        </w:rPr>
        <w:t>Created, planned and implemented tenant relation programs.  Updated event cale</w:t>
      </w:r>
      <w:r w:rsidR="009109E9" w:rsidRPr="009109E9">
        <w:rPr>
          <w:sz w:val="22"/>
          <w:szCs w:val="22"/>
        </w:rPr>
        <w:t xml:space="preserve">ndars, newsletters and planned </w:t>
      </w:r>
      <w:r w:rsidRPr="009109E9">
        <w:rPr>
          <w:sz w:val="22"/>
          <w:szCs w:val="22"/>
        </w:rPr>
        <w:t xml:space="preserve">monthly events for our tenants. </w:t>
      </w:r>
    </w:p>
    <w:p w:rsidR="0027282D" w:rsidRPr="009109E9" w:rsidRDefault="0027282D" w:rsidP="009109E9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9109E9">
        <w:rPr>
          <w:sz w:val="22"/>
          <w:szCs w:val="22"/>
        </w:rPr>
        <w:t>Administered account payables, receivables, purchase orders, tenant charges and statements daily.</w:t>
      </w:r>
    </w:p>
    <w:p w:rsidR="0027282D" w:rsidRPr="009109E9" w:rsidRDefault="0027282D" w:rsidP="009109E9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9109E9">
        <w:rPr>
          <w:sz w:val="22"/>
          <w:szCs w:val="22"/>
        </w:rPr>
        <w:t xml:space="preserve">Constant interface with vendors, </w:t>
      </w:r>
      <w:r w:rsidR="00424252" w:rsidRPr="009109E9">
        <w:rPr>
          <w:sz w:val="22"/>
          <w:szCs w:val="22"/>
        </w:rPr>
        <w:t xml:space="preserve">created and </w:t>
      </w:r>
      <w:r w:rsidRPr="009109E9">
        <w:rPr>
          <w:sz w:val="22"/>
          <w:szCs w:val="22"/>
        </w:rPr>
        <w:t>managed vendor contracts, and assessed job prog</w:t>
      </w:r>
      <w:r w:rsidR="009109E9" w:rsidRPr="009109E9">
        <w:rPr>
          <w:sz w:val="22"/>
          <w:szCs w:val="22"/>
        </w:rPr>
        <w:t xml:space="preserve">ress in order to </w:t>
      </w:r>
      <w:r w:rsidR="00424252" w:rsidRPr="009109E9">
        <w:rPr>
          <w:sz w:val="22"/>
          <w:szCs w:val="22"/>
        </w:rPr>
        <w:t xml:space="preserve">maintain our </w:t>
      </w:r>
      <w:r w:rsidRPr="009109E9">
        <w:rPr>
          <w:sz w:val="22"/>
          <w:szCs w:val="22"/>
        </w:rPr>
        <w:t xml:space="preserve">600,000 square foot building.   </w:t>
      </w:r>
    </w:p>
    <w:p w:rsidR="0027282D" w:rsidRPr="009109E9" w:rsidRDefault="0027282D" w:rsidP="009109E9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9109E9">
        <w:rPr>
          <w:sz w:val="22"/>
          <w:szCs w:val="22"/>
        </w:rPr>
        <w:t>Established a list of programs, events, activities and a</w:t>
      </w:r>
      <w:r w:rsidR="00F612B6" w:rsidRPr="009109E9">
        <w:rPr>
          <w:sz w:val="22"/>
          <w:szCs w:val="22"/>
        </w:rPr>
        <w:t xml:space="preserve">n annual budget for management’s </w:t>
      </w:r>
      <w:r w:rsidR="00424252" w:rsidRPr="009109E9">
        <w:rPr>
          <w:sz w:val="22"/>
          <w:szCs w:val="22"/>
        </w:rPr>
        <w:t xml:space="preserve">review, </w:t>
      </w:r>
      <w:r w:rsidR="009109E9">
        <w:rPr>
          <w:sz w:val="22"/>
          <w:szCs w:val="22"/>
        </w:rPr>
        <w:t xml:space="preserve">prior to </w:t>
      </w:r>
      <w:r w:rsidRPr="009109E9">
        <w:rPr>
          <w:sz w:val="22"/>
          <w:szCs w:val="22"/>
        </w:rPr>
        <w:t>September of each year.</w:t>
      </w:r>
    </w:p>
    <w:p w:rsidR="0027282D" w:rsidRPr="009109E9" w:rsidRDefault="0027282D" w:rsidP="009109E9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9109E9">
        <w:rPr>
          <w:sz w:val="22"/>
          <w:szCs w:val="22"/>
        </w:rPr>
        <w:t>Supervised da</w:t>
      </w:r>
      <w:r w:rsidR="00F612B6" w:rsidRPr="009109E9">
        <w:rPr>
          <w:sz w:val="22"/>
          <w:szCs w:val="22"/>
        </w:rPr>
        <w:t>ily tasks performed by team of 5</w:t>
      </w:r>
      <w:r w:rsidRPr="009109E9">
        <w:rPr>
          <w:sz w:val="22"/>
          <w:szCs w:val="22"/>
        </w:rPr>
        <w:t xml:space="preserve"> engineers and </w:t>
      </w:r>
      <w:r w:rsidR="00F612B6" w:rsidRPr="009109E9">
        <w:rPr>
          <w:sz w:val="22"/>
          <w:szCs w:val="22"/>
        </w:rPr>
        <w:t xml:space="preserve">an </w:t>
      </w:r>
      <w:r w:rsidRPr="009109E9">
        <w:rPr>
          <w:sz w:val="22"/>
          <w:szCs w:val="22"/>
        </w:rPr>
        <w:t xml:space="preserve">administrative assistant. </w:t>
      </w:r>
    </w:p>
    <w:p w:rsidR="0027282D" w:rsidRPr="009109E9" w:rsidRDefault="0027282D" w:rsidP="009109E9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9109E9">
        <w:rPr>
          <w:sz w:val="22"/>
          <w:szCs w:val="22"/>
        </w:rPr>
        <w:t>Created, organized and managed tenant lease files; including lease abstract</w:t>
      </w:r>
      <w:r w:rsidR="009109E9">
        <w:rPr>
          <w:sz w:val="22"/>
          <w:szCs w:val="22"/>
        </w:rPr>
        <w:t xml:space="preserve">s, amendments, certificates of </w:t>
      </w:r>
      <w:r w:rsidRPr="009109E9">
        <w:rPr>
          <w:sz w:val="22"/>
          <w:szCs w:val="22"/>
        </w:rPr>
        <w:t>insurance, move-in/move-out forms, commencement agreements and daily correspondence.</w:t>
      </w:r>
    </w:p>
    <w:p w:rsidR="0027282D" w:rsidRPr="009109E9" w:rsidRDefault="0027282D" w:rsidP="009109E9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9109E9">
        <w:rPr>
          <w:sz w:val="22"/>
          <w:szCs w:val="22"/>
        </w:rPr>
        <w:t>Assisted in preparation of reporting as directed; reviewed and audited monthly accounting reports.</w:t>
      </w:r>
    </w:p>
    <w:p w:rsidR="0027282D" w:rsidRPr="009109E9" w:rsidRDefault="0027282D" w:rsidP="009109E9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9109E9">
        <w:rPr>
          <w:sz w:val="22"/>
          <w:szCs w:val="22"/>
        </w:rPr>
        <w:t>Consistently good reviews from tenants and upper management over the years.</w:t>
      </w:r>
    </w:p>
    <w:p w:rsidR="0027282D" w:rsidRDefault="0027282D">
      <w:pPr>
        <w:ind w:firstLine="315"/>
      </w:pPr>
    </w:p>
    <w:p w:rsidR="0027282D" w:rsidRDefault="0027282D">
      <w:pPr>
        <w:rPr>
          <w:bCs/>
          <w:sz w:val="22"/>
          <w:szCs w:val="22"/>
        </w:rPr>
      </w:pPr>
      <w:r>
        <w:rPr>
          <w:b/>
          <w:bCs/>
        </w:rPr>
        <w:t>The Agency Arizona</w:t>
      </w:r>
      <w:r>
        <w:rPr>
          <w:bCs/>
          <w:sz w:val="22"/>
          <w:szCs w:val="22"/>
        </w:rPr>
        <w:t>, Scottsdale, AZ</w:t>
      </w:r>
    </w:p>
    <w:p w:rsidR="0027282D" w:rsidRDefault="0027282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Administrative Assistant (12/2006-9/2007)</w:t>
      </w:r>
    </w:p>
    <w:p w:rsidR="0027282D" w:rsidRPr="009109E9" w:rsidRDefault="0027282D" w:rsidP="009109E9">
      <w:pPr>
        <w:pStyle w:val="ListParagraph"/>
        <w:numPr>
          <w:ilvl w:val="0"/>
          <w:numId w:val="15"/>
        </w:numPr>
        <w:rPr>
          <w:bCs/>
          <w:color w:val="000000"/>
          <w:sz w:val="22"/>
          <w:szCs w:val="22"/>
        </w:rPr>
      </w:pPr>
      <w:r w:rsidRPr="009109E9">
        <w:rPr>
          <w:bCs/>
          <w:sz w:val="22"/>
          <w:szCs w:val="22"/>
        </w:rPr>
        <w:t xml:space="preserve">Researched and contacted prospective clients and assisted with scouting efforts. </w:t>
      </w:r>
      <w:r w:rsidR="007F2453">
        <w:rPr>
          <w:bCs/>
          <w:color w:val="000000"/>
          <w:sz w:val="22"/>
          <w:szCs w:val="22"/>
        </w:rPr>
        <w:t>Developed an average of four</w:t>
      </w:r>
      <w:r w:rsidR="009109E9">
        <w:rPr>
          <w:bCs/>
          <w:color w:val="000000"/>
          <w:sz w:val="22"/>
          <w:szCs w:val="22"/>
        </w:rPr>
        <w:t xml:space="preserve"> </w:t>
      </w:r>
      <w:r w:rsidRPr="009109E9">
        <w:rPr>
          <w:bCs/>
          <w:color w:val="000000"/>
          <w:sz w:val="22"/>
          <w:szCs w:val="22"/>
        </w:rPr>
        <w:t>new clients per month.</w:t>
      </w:r>
    </w:p>
    <w:p w:rsidR="0027282D" w:rsidRPr="009109E9" w:rsidRDefault="0027282D" w:rsidP="009109E9">
      <w:pPr>
        <w:pStyle w:val="ListParagraph"/>
        <w:numPr>
          <w:ilvl w:val="0"/>
          <w:numId w:val="15"/>
        </w:numPr>
        <w:rPr>
          <w:bCs/>
          <w:sz w:val="22"/>
          <w:szCs w:val="22"/>
        </w:rPr>
      </w:pPr>
      <w:r w:rsidRPr="009109E9">
        <w:rPr>
          <w:bCs/>
          <w:sz w:val="22"/>
          <w:szCs w:val="22"/>
        </w:rPr>
        <w:t xml:space="preserve">Coordinated daily correspondence for </w:t>
      </w:r>
      <w:r w:rsidRPr="009109E9">
        <w:rPr>
          <w:bCs/>
          <w:color w:val="000000"/>
          <w:sz w:val="22"/>
          <w:szCs w:val="22"/>
        </w:rPr>
        <w:t>250</w:t>
      </w:r>
      <w:r w:rsidRPr="009109E9">
        <w:rPr>
          <w:bCs/>
          <w:sz w:val="22"/>
          <w:szCs w:val="22"/>
        </w:rPr>
        <w:t xml:space="preserve"> models and clients, created monthly newsletters</w:t>
      </w:r>
      <w:r w:rsidR="00FF6DD6" w:rsidRPr="009109E9">
        <w:rPr>
          <w:bCs/>
          <w:sz w:val="22"/>
          <w:szCs w:val="22"/>
        </w:rPr>
        <w:t xml:space="preserve"> and </w:t>
      </w:r>
      <w:r w:rsidR="00F612B6" w:rsidRPr="009109E9">
        <w:rPr>
          <w:bCs/>
          <w:sz w:val="22"/>
          <w:szCs w:val="22"/>
        </w:rPr>
        <w:t xml:space="preserve">planned </w:t>
      </w:r>
      <w:r w:rsidR="00FF6DD6" w:rsidRPr="009109E9">
        <w:rPr>
          <w:bCs/>
          <w:sz w:val="22"/>
          <w:szCs w:val="22"/>
        </w:rPr>
        <w:t>monthly events.</w:t>
      </w:r>
    </w:p>
    <w:p w:rsidR="0027282D" w:rsidRPr="009109E9" w:rsidRDefault="0027282D" w:rsidP="009109E9">
      <w:pPr>
        <w:pStyle w:val="ListParagraph"/>
        <w:numPr>
          <w:ilvl w:val="0"/>
          <w:numId w:val="15"/>
        </w:numPr>
        <w:rPr>
          <w:bCs/>
          <w:sz w:val="22"/>
          <w:szCs w:val="22"/>
        </w:rPr>
      </w:pPr>
      <w:r w:rsidRPr="009109E9">
        <w:rPr>
          <w:bCs/>
          <w:sz w:val="22"/>
          <w:szCs w:val="22"/>
        </w:rPr>
        <w:t xml:space="preserve">Administered the bookkeeping by creating and sending out daily invoices. </w:t>
      </w:r>
    </w:p>
    <w:p w:rsidR="0027282D" w:rsidRPr="009109E9" w:rsidRDefault="0027282D" w:rsidP="009109E9">
      <w:pPr>
        <w:pStyle w:val="ListParagraph"/>
        <w:numPr>
          <w:ilvl w:val="0"/>
          <w:numId w:val="15"/>
        </w:numPr>
        <w:rPr>
          <w:bCs/>
          <w:sz w:val="22"/>
          <w:szCs w:val="22"/>
        </w:rPr>
      </w:pPr>
      <w:r w:rsidRPr="009109E9">
        <w:rPr>
          <w:bCs/>
          <w:sz w:val="22"/>
          <w:szCs w:val="22"/>
        </w:rPr>
        <w:t>Maintained financial records for the company with accurate and up-to-date monthly account files.</w:t>
      </w:r>
    </w:p>
    <w:p w:rsidR="0027282D" w:rsidRPr="009109E9" w:rsidRDefault="0027282D" w:rsidP="00C81F53">
      <w:pPr>
        <w:pStyle w:val="ListParagraph"/>
        <w:numPr>
          <w:ilvl w:val="0"/>
          <w:numId w:val="15"/>
        </w:numPr>
      </w:pPr>
      <w:r w:rsidRPr="009109E9">
        <w:t>Prepared and maintained all model books, business proposals, files, resumes and welcome packets.</w:t>
      </w:r>
    </w:p>
    <w:p w:rsidR="0027282D" w:rsidRPr="009109E9" w:rsidRDefault="0027282D" w:rsidP="009109E9">
      <w:pPr>
        <w:pStyle w:val="ListParagraph"/>
        <w:numPr>
          <w:ilvl w:val="0"/>
          <w:numId w:val="15"/>
        </w:numPr>
        <w:rPr>
          <w:bCs/>
          <w:sz w:val="22"/>
          <w:szCs w:val="22"/>
        </w:rPr>
      </w:pPr>
      <w:r w:rsidRPr="009109E9">
        <w:rPr>
          <w:bCs/>
          <w:sz w:val="22"/>
          <w:szCs w:val="22"/>
        </w:rPr>
        <w:t xml:space="preserve">Trained new employees in Model Wire, QuickBooks and other </w:t>
      </w:r>
      <w:r w:rsidRPr="009109E9">
        <w:rPr>
          <w:bCs/>
          <w:color w:val="000000"/>
          <w:sz w:val="22"/>
          <w:szCs w:val="22"/>
        </w:rPr>
        <w:t>business software tools</w:t>
      </w:r>
      <w:r w:rsidRPr="009109E9">
        <w:rPr>
          <w:bCs/>
          <w:sz w:val="22"/>
          <w:szCs w:val="22"/>
        </w:rPr>
        <w:t>.</w:t>
      </w:r>
    </w:p>
    <w:p w:rsidR="009109E9" w:rsidRDefault="0027282D" w:rsidP="009109E9">
      <w:pPr>
        <w:tabs>
          <w:tab w:val="left" w:pos="0"/>
        </w:tabs>
        <w:spacing w:before="240"/>
        <w:ind w:right="720"/>
        <w:rPr>
          <w:rStyle w:val="Strong"/>
        </w:rPr>
      </w:pPr>
      <w:r>
        <w:rPr>
          <w:rStyle w:val="Strong"/>
          <w:u w:val="single"/>
        </w:rPr>
        <w:t>Volunteer Activities:</w:t>
      </w:r>
      <w:r>
        <w:rPr>
          <w:rStyle w:val="Strong"/>
        </w:rPr>
        <w:t xml:space="preserve">                                                                  </w:t>
      </w:r>
    </w:p>
    <w:p w:rsidR="009109E9" w:rsidRPr="009109E9" w:rsidRDefault="0027282D" w:rsidP="009109E9">
      <w:pPr>
        <w:pStyle w:val="ListParagraph"/>
        <w:numPr>
          <w:ilvl w:val="0"/>
          <w:numId w:val="16"/>
        </w:numPr>
        <w:tabs>
          <w:tab w:val="left" w:pos="0"/>
        </w:tabs>
        <w:spacing w:before="240"/>
        <w:ind w:right="720"/>
        <w:rPr>
          <w:b/>
          <w:bCs/>
        </w:rPr>
      </w:pPr>
      <w:proofErr w:type="spellStart"/>
      <w:r w:rsidRPr="009109E9">
        <w:rPr>
          <w:sz w:val="22"/>
          <w:szCs w:val="22"/>
        </w:rPr>
        <w:t>Pi</w:t>
      </w:r>
      <w:proofErr w:type="spellEnd"/>
      <w:r w:rsidRPr="009109E9">
        <w:rPr>
          <w:sz w:val="22"/>
          <w:szCs w:val="22"/>
        </w:rPr>
        <w:t xml:space="preserve"> Beta Phi Sorority</w:t>
      </w:r>
      <w:r w:rsidRPr="009109E9">
        <w:rPr>
          <w:b/>
          <w:bCs/>
          <w:sz w:val="22"/>
          <w:szCs w:val="22"/>
        </w:rPr>
        <w:t xml:space="preserve">- </w:t>
      </w:r>
      <w:r w:rsidRPr="009109E9">
        <w:rPr>
          <w:bCs/>
          <w:sz w:val="22"/>
          <w:szCs w:val="22"/>
        </w:rPr>
        <w:t>New Member Educator</w:t>
      </w:r>
      <w:r w:rsidRPr="009109E9">
        <w:rPr>
          <w:bCs/>
          <w:sz w:val="22"/>
          <w:szCs w:val="22"/>
        </w:rPr>
        <w:tab/>
      </w:r>
    </w:p>
    <w:p w:rsidR="009109E9" w:rsidRPr="009109E9" w:rsidRDefault="0027282D" w:rsidP="009109E9">
      <w:pPr>
        <w:pStyle w:val="ListParagraph"/>
        <w:numPr>
          <w:ilvl w:val="0"/>
          <w:numId w:val="16"/>
        </w:numPr>
        <w:tabs>
          <w:tab w:val="left" w:pos="0"/>
        </w:tabs>
        <w:spacing w:before="240"/>
        <w:ind w:right="720"/>
        <w:rPr>
          <w:b/>
          <w:bCs/>
        </w:rPr>
      </w:pPr>
      <w:r w:rsidRPr="009109E9">
        <w:rPr>
          <w:sz w:val="22"/>
          <w:szCs w:val="22"/>
        </w:rPr>
        <w:t xml:space="preserve">National Charity League </w:t>
      </w:r>
    </w:p>
    <w:p w:rsidR="0027282D" w:rsidRPr="009109E9" w:rsidRDefault="00F612B6" w:rsidP="009109E9">
      <w:pPr>
        <w:pStyle w:val="ListParagraph"/>
        <w:numPr>
          <w:ilvl w:val="0"/>
          <w:numId w:val="16"/>
        </w:numPr>
        <w:tabs>
          <w:tab w:val="left" w:pos="0"/>
        </w:tabs>
        <w:spacing w:before="240"/>
        <w:ind w:right="720"/>
        <w:rPr>
          <w:b/>
          <w:bCs/>
        </w:rPr>
      </w:pPr>
      <w:r>
        <w:t xml:space="preserve">Multiple Sclerosis </w:t>
      </w:r>
      <w:r w:rsidR="0027282D">
        <w:t>of Colorado</w:t>
      </w:r>
    </w:p>
    <w:sectPr w:rsidR="0027282D" w:rsidRPr="009109E9" w:rsidSect="005D31CD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"/>
      <w:lvlJc w:val="left"/>
      <w:pPr>
        <w:tabs>
          <w:tab w:val="num" w:pos="432"/>
        </w:tabs>
        <w:ind w:left="1440" w:hanging="1008"/>
      </w:pPr>
      <w:rPr>
        <w:rFonts w:ascii="Wingdings" w:hAnsi="Wingdings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792"/>
        </w:tabs>
        <w:ind w:left="1224" w:hanging="504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10D1031"/>
    <w:multiLevelType w:val="hybridMultilevel"/>
    <w:tmpl w:val="D39A4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2F567F"/>
    <w:multiLevelType w:val="hybridMultilevel"/>
    <w:tmpl w:val="F728447C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>
    <w:nsid w:val="131671D7"/>
    <w:multiLevelType w:val="hybridMultilevel"/>
    <w:tmpl w:val="C98A37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AF6785"/>
    <w:multiLevelType w:val="hybridMultilevel"/>
    <w:tmpl w:val="50D445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D203D6"/>
    <w:multiLevelType w:val="hybridMultilevel"/>
    <w:tmpl w:val="6472F3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97758"/>
    <w:multiLevelType w:val="hybridMultilevel"/>
    <w:tmpl w:val="55EE1F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5D429A"/>
    <w:multiLevelType w:val="hybridMultilevel"/>
    <w:tmpl w:val="537E5A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EB2966"/>
    <w:multiLevelType w:val="hybridMultilevel"/>
    <w:tmpl w:val="EF0C68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924D08"/>
    <w:multiLevelType w:val="hybridMultilevel"/>
    <w:tmpl w:val="CFB2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15"/>
  </w:num>
  <w:num w:numId="10">
    <w:abstractNumId w:val="7"/>
  </w:num>
  <w:num w:numId="11">
    <w:abstractNumId w:val="12"/>
  </w:num>
  <w:num w:numId="12">
    <w:abstractNumId w:val="10"/>
  </w:num>
  <w:num w:numId="13">
    <w:abstractNumId w:val="11"/>
  </w:num>
  <w:num w:numId="14">
    <w:abstractNumId w:val="14"/>
  </w:num>
  <w:num w:numId="15">
    <w:abstractNumId w:val="9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4240E7"/>
    <w:rsid w:val="00181AAA"/>
    <w:rsid w:val="0027282D"/>
    <w:rsid w:val="00305F0A"/>
    <w:rsid w:val="003C0B22"/>
    <w:rsid w:val="004240E7"/>
    <w:rsid w:val="00424252"/>
    <w:rsid w:val="005002EE"/>
    <w:rsid w:val="005040B3"/>
    <w:rsid w:val="005D31CD"/>
    <w:rsid w:val="006B37C4"/>
    <w:rsid w:val="007F2453"/>
    <w:rsid w:val="007F26F9"/>
    <w:rsid w:val="00885212"/>
    <w:rsid w:val="008B7227"/>
    <w:rsid w:val="008E40CA"/>
    <w:rsid w:val="009109E9"/>
    <w:rsid w:val="009823EA"/>
    <w:rsid w:val="009E49E6"/>
    <w:rsid w:val="00A5481A"/>
    <w:rsid w:val="00B00EA5"/>
    <w:rsid w:val="00B70CE0"/>
    <w:rsid w:val="00C81F53"/>
    <w:rsid w:val="00CC4A33"/>
    <w:rsid w:val="00F612B6"/>
    <w:rsid w:val="00FF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1CD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5D31CD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5D31CD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5D31CD"/>
    <w:rPr>
      <w:rFonts w:ascii="Symbol" w:hAnsi="Symbol"/>
    </w:rPr>
  </w:style>
  <w:style w:type="character" w:customStyle="1" w:styleId="WW8Num3z0">
    <w:name w:val="WW8Num3z0"/>
    <w:rsid w:val="005D31CD"/>
    <w:rPr>
      <w:rFonts w:ascii="Wingdings" w:hAnsi="Wingdings"/>
    </w:rPr>
  </w:style>
  <w:style w:type="character" w:customStyle="1" w:styleId="WW8Num4z0">
    <w:name w:val="WW8Num4z0"/>
    <w:rsid w:val="005D31CD"/>
    <w:rPr>
      <w:rFonts w:ascii="Wingdings" w:hAnsi="Wingdings"/>
    </w:rPr>
  </w:style>
  <w:style w:type="character" w:customStyle="1" w:styleId="WW8Num4z1">
    <w:name w:val="WW8Num4z1"/>
    <w:rsid w:val="005D31CD"/>
    <w:rPr>
      <w:rFonts w:ascii="Wingdings" w:hAnsi="Wingdings"/>
      <w:sz w:val="22"/>
    </w:rPr>
  </w:style>
  <w:style w:type="character" w:customStyle="1" w:styleId="WW8Num4z3">
    <w:name w:val="WW8Num4z3"/>
    <w:rsid w:val="005D31CD"/>
    <w:rPr>
      <w:rFonts w:ascii="Symbol" w:hAnsi="Symbol"/>
    </w:rPr>
  </w:style>
  <w:style w:type="character" w:customStyle="1" w:styleId="WW8Num4z4">
    <w:name w:val="WW8Num4z4"/>
    <w:rsid w:val="005D31CD"/>
    <w:rPr>
      <w:rFonts w:ascii="Courier New" w:hAnsi="Courier New" w:cs="Courier New"/>
    </w:rPr>
  </w:style>
  <w:style w:type="character" w:customStyle="1" w:styleId="WW8Num5z0">
    <w:name w:val="WW8Num5z0"/>
    <w:rsid w:val="005D31CD"/>
    <w:rPr>
      <w:rFonts w:ascii="Symbol" w:hAnsi="Symbol"/>
    </w:rPr>
  </w:style>
  <w:style w:type="character" w:customStyle="1" w:styleId="WW8Num6z0">
    <w:name w:val="WW8Num6z0"/>
    <w:rsid w:val="005D31CD"/>
    <w:rPr>
      <w:rFonts w:ascii="Wingdings" w:hAnsi="Wingdings"/>
    </w:rPr>
  </w:style>
  <w:style w:type="character" w:customStyle="1" w:styleId="WW8Num7z0">
    <w:name w:val="WW8Num7z0"/>
    <w:rsid w:val="005D31CD"/>
    <w:rPr>
      <w:rFonts w:ascii="Symbol" w:hAnsi="Symbol"/>
      <w:sz w:val="24"/>
      <w:szCs w:val="24"/>
    </w:rPr>
  </w:style>
  <w:style w:type="character" w:customStyle="1" w:styleId="WW8Num7z1">
    <w:name w:val="WW8Num7z1"/>
    <w:rsid w:val="005D31CD"/>
    <w:rPr>
      <w:rFonts w:ascii="Courier New" w:hAnsi="Courier New" w:cs="Courier New"/>
    </w:rPr>
  </w:style>
  <w:style w:type="character" w:customStyle="1" w:styleId="WW8Num7z2">
    <w:name w:val="WW8Num7z2"/>
    <w:rsid w:val="005D31CD"/>
    <w:rPr>
      <w:rFonts w:ascii="Wingdings" w:hAnsi="Wingdings"/>
    </w:rPr>
  </w:style>
  <w:style w:type="character" w:customStyle="1" w:styleId="WW8Num7z3">
    <w:name w:val="WW8Num7z3"/>
    <w:rsid w:val="005D31CD"/>
    <w:rPr>
      <w:rFonts w:ascii="Symbol" w:hAnsi="Symbol"/>
    </w:rPr>
  </w:style>
  <w:style w:type="character" w:customStyle="1" w:styleId="Absatz-Standardschriftart">
    <w:name w:val="Absatz-Standardschriftart"/>
    <w:rsid w:val="005D31CD"/>
  </w:style>
  <w:style w:type="character" w:customStyle="1" w:styleId="WW8Num1z0">
    <w:name w:val="WW8Num1z0"/>
    <w:rsid w:val="005D31CD"/>
    <w:rPr>
      <w:rFonts w:ascii="Symbol" w:hAnsi="Symbol"/>
    </w:rPr>
  </w:style>
  <w:style w:type="character" w:customStyle="1" w:styleId="WW8Num3z1">
    <w:name w:val="WW8Num3z1"/>
    <w:rsid w:val="005D31CD"/>
    <w:rPr>
      <w:rFonts w:ascii="Courier New" w:hAnsi="Courier New" w:cs="Courier New"/>
    </w:rPr>
  </w:style>
  <w:style w:type="character" w:customStyle="1" w:styleId="WW8Num3z3">
    <w:name w:val="WW8Num3z3"/>
    <w:rsid w:val="005D31CD"/>
    <w:rPr>
      <w:rFonts w:ascii="Symbol" w:hAnsi="Symbol"/>
    </w:rPr>
  </w:style>
  <w:style w:type="character" w:customStyle="1" w:styleId="WW8Num5z1">
    <w:name w:val="WW8Num5z1"/>
    <w:rsid w:val="005D31CD"/>
    <w:rPr>
      <w:rFonts w:ascii="Courier New" w:hAnsi="Courier New" w:cs="Courier New"/>
    </w:rPr>
  </w:style>
  <w:style w:type="character" w:customStyle="1" w:styleId="WW8Num5z2">
    <w:name w:val="WW8Num5z2"/>
    <w:rsid w:val="005D31CD"/>
    <w:rPr>
      <w:rFonts w:ascii="Wingdings" w:hAnsi="Wingdings"/>
    </w:rPr>
  </w:style>
  <w:style w:type="character" w:customStyle="1" w:styleId="WW8Num6z1">
    <w:name w:val="WW8Num6z1"/>
    <w:rsid w:val="005D31CD"/>
    <w:rPr>
      <w:rFonts w:ascii="Courier New" w:hAnsi="Courier New" w:cs="Courier New"/>
    </w:rPr>
  </w:style>
  <w:style w:type="character" w:customStyle="1" w:styleId="WW8Num6z3">
    <w:name w:val="WW8Num6z3"/>
    <w:rsid w:val="005D31CD"/>
    <w:rPr>
      <w:rFonts w:ascii="Symbol" w:hAnsi="Symbol"/>
    </w:rPr>
  </w:style>
  <w:style w:type="character" w:customStyle="1" w:styleId="WW8Num8z0">
    <w:name w:val="WW8Num8z0"/>
    <w:rsid w:val="005D31CD"/>
    <w:rPr>
      <w:rFonts w:ascii="Wingdings" w:hAnsi="Wingdings"/>
    </w:rPr>
  </w:style>
  <w:style w:type="character" w:customStyle="1" w:styleId="WW8Num8z1">
    <w:name w:val="WW8Num8z1"/>
    <w:rsid w:val="005D31CD"/>
    <w:rPr>
      <w:rFonts w:ascii="Courier New" w:hAnsi="Courier New" w:cs="Courier New"/>
    </w:rPr>
  </w:style>
  <w:style w:type="character" w:customStyle="1" w:styleId="WW8Num8z3">
    <w:name w:val="WW8Num8z3"/>
    <w:rsid w:val="005D31CD"/>
    <w:rPr>
      <w:rFonts w:ascii="Symbol" w:hAnsi="Symbol"/>
    </w:rPr>
  </w:style>
  <w:style w:type="character" w:customStyle="1" w:styleId="WW8Num9z0">
    <w:name w:val="WW8Num9z0"/>
    <w:rsid w:val="005D31CD"/>
    <w:rPr>
      <w:rFonts w:ascii="Wingdings" w:hAnsi="Wingdings"/>
    </w:rPr>
  </w:style>
  <w:style w:type="character" w:customStyle="1" w:styleId="WW8Num9z1">
    <w:name w:val="WW8Num9z1"/>
    <w:rsid w:val="005D31CD"/>
    <w:rPr>
      <w:rFonts w:ascii="Courier New" w:hAnsi="Courier New" w:cs="Courier New"/>
    </w:rPr>
  </w:style>
  <w:style w:type="character" w:customStyle="1" w:styleId="WW8Num9z3">
    <w:name w:val="WW8Num9z3"/>
    <w:rsid w:val="005D31CD"/>
    <w:rPr>
      <w:rFonts w:ascii="Symbol" w:hAnsi="Symbol"/>
    </w:rPr>
  </w:style>
  <w:style w:type="character" w:customStyle="1" w:styleId="WW8Num10z0">
    <w:name w:val="WW8Num10z0"/>
    <w:rsid w:val="005D31CD"/>
    <w:rPr>
      <w:rFonts w:ascii="Wingdings" w:hAnsi="Wingdings"/>
      <w:sz w:val="22"/>
    </w:rPr>
  </w:style>
  <w:style w:type="character" w:customStyle="1" w:styleId="WW8Num10z1">
    <w:name w:val="WW8Num10z1"/>
    <w:rsid w:val="005D31CD"/>
    <w:rPr>
      <w:rFonts w:ascii="Courier New" w:hAnsi="Courier New" w:cs="Courier New"/>
    </w:rPr>
  </w:style>
  <w:style w:type="character" w:customStyle="1" w:styleId="WW8Num10z2">
    <w:name w:val="WW8Num10z2"/>
    <w:rsid w:val="005D31CD"/>
    <w:rPr>
      <w:rFonts w:ascii="Wingdings" w:hAnsi="Wingdings"/>
    </w:rPr>
  </w:style>
  <w:style w:type="character" w:customStyle="1" w:styleId="WW8Num10z3">
    <w:name w:val="WW8Num10z3"/>
    <w:rsid w:val="005D31CD"/>
    <w:rPr>
      <w:rFonts w:ascii="Symbol" w:hAnsi="Symbol"/>
    </w:rPr>
  </w:style>
  <w:style w:type="character" w:customStyle="1" w:styleId="WW8Num11z0">
    <w:name w:val="WW8Num11z0"/>
    <w:rsid w:val="005D31CD"/>
    <w:rPr>
      <w:rFonts w:ascii="Wingdings" w:hAnsi="Wingdings"/>
    </w:rPr>
  </w:style>
  <w:style w:type="character" w:customStyle="1" w:styleId="WW8Num11z1">
    <w:name w:val="WW8Num11z1"/>
    <w:rsid w:val="005D31CD"/>
    <w:rPr>
      <w:rFonts w:ascii="Courier New" w:hAnsi="Courier New" w:cs="Courier New"/>
    </w:rPr>
  </w:style>
  <w:style w:type="character" w:customStyle="1" w:styleId="WW8Num11z3">
    <w:name w:val="WW8Num11z3"/>
    <w:rsid w:val="005D31CD"/>
    <w:rPr>
      <w:rFonts w:ascii="Symbol" w:hAnsi="Symbol"/>
    </w:rPr>
  </w:style>
  <w:style w:type="character" w:customStyle="1" w:styleId="WW8Num12z0">
    <w:name w:val="WW8Num12z0"/>
    <w:rsid w:val="005D31CD"/>
    <w:rPr>
      <w:rFonts w:ascii="Wingdings" w:hAnsi="Wingdings"/>
      <w:sz w:val="22"/>
    </w:rPr>
  </w:style>
  <w:style w:type="character" w:customStyle="1" w:styleId="WW8Num12z1">
    <w:name w:val="WW8Num12z1"/>
    <w:rsid w:val="005D31CD"/>
    <w:rPr>
      <w:rFonts w:ascii="Courier New" w:hAnsi="Courier New" w:cs="Courier New"/>
    </w:rPr>
  </w:style>
  <w:style w:type="character" w:customStyle="1" w:styleId="WW8Num12z2">
    <w:name w:val="WW8Num12z2"/>
    <w:rsid w:val="005D31CD"/>
    <w:rPr>
      <w:rFonts w:ascii="Wingdings" w:hAnsi="Wingdings"/>
    </w:rPr>
  </w:style>
  <w:style w:type="character" w:customStyle="1" w:styleId="WW8Num12z3">
    <w:name w:val="WW8Num12z3"/>
    <w:rsid w:val="005D31CD"/>
    <w:rPr>
      <w:rFonts w:ascii="Symbol" w:hAnsi="Symbol"/>
    </w:rPr>
  </w:style>
  <w:style w:type="character" w:customStyle="1" w:styleId="WW8Num13z0">
    <w:name w:val="WW8Num13z0"/>
    <w:rsid w:val="005D31CD"/>
    <w:rPr>
      <w:rFonts w:ascii="Wingdings" w:hAnsi="Wingdings"/>
    </w:rPr>
  </w:style>
  <w:style w:type="character" w:customStyle="1" w:styleId="WW8Num13z1">
    <w:name w:val="WW8Num13z1"/>
    <w:rsid w:val="005D31CD"/>
    <w:rPr>
      <w:rFonts w:ascii="Courier New" w:hAnsi="Courier New" w:cs="Courier New"/>
    </w:rPr>
  </w:style>
  <w:style w:type="character" w:customStyle="1" w:styleId="WW8Num13z3">
    <w:name w:val="WW8Num13z3"/>
    <w:rsid w:val="005D31CD"/>
    <w:rPr>
      <w:rFonts w:ascii="Symbol" w:hAnsi="Symbol"/>
    </w:rPr>
  </w:style>
  <w:style w:type="character" w:customStyle="1" w:styleId="WW8Num14z0">
    <w:name w:val="WW8Num14z0"/>
    <w:rsid w:val="005D31CD"/>
    <w:rPr>
      <w:rFonts w:ascii="Symbol" w:hAnsi="Symbol"/>
      <w:sz w:val="24"/>
      <w:szCs w:val="24"/>
    </w:rPr>
  </w:style>
  <w:style w:type="character" w:customStyle="1" w:styleId="WW8Num14z1">
    <w:name w:val="WW8Num14z1"/>
    <w:rsid w:val="005D31CD"/>
    <w:rPr>
      <w:rFonts w:ascii="Courier New" w:hAnsi="Courier New" w:cs="Courier New"/>
    </w:rPr>
  </w:style>
  <w:style w:type="character" w:customStyle="1" w:styleId="WW8Num14z2">
    <w:name w:val="WW8Num14z2"/>
    <w:rsid w:val="005D31CD"/>
    <w:rPr>
      <w:rFonts w:ascii="Wingdings" w:hAnsi="Wingdings"/>
    </w:rPr>
  </w:style>
  <w:style w:type="character" w:customStyle="1" w:styleId="WW8Num14z3">
    <w:name w:val="WW8Num14z3"/>
    <w:rsid w:val="005D31CD"/>
    <w:rPr>
      <w:rFonts w:ascii="Symbol" w:hAnsi="Symbol"/>
    </w:rPr>
  </w:style>
  <w:style w:type="character" w:customStyle="1" w:styleId="WW8Num15z0">
    <w:name w:val="WW8Num15z0"/>
    <w:rsid w:val="005D31CD"/>
    <w:rPr>
      <w:rFonts w:ascii="Wingdings" w:hAnsi="Wingdings"/>
    </w:rPr>
  </w:style>
  <w:style w:type="character" w:customStyle="1" w:styleId="WW8Num15z1">
    <w:name w:val="WW8Num15z1"/>
    <w:rsid w:val="005D31CD"/>
    <w:rPr>
      <w:rFonts w:ascii="Courier New" w:hAnsi="Courier New" w:cs="Courier New"/>
    </w:rPr>
  </w:style>
  <w:style w:type="character" w:customStyle="1" w:styleId="WW8Num15z3">
    <w:name w:val="WW8Num15z3"/>
    <w:rsid w:val="005D31CD"/>
    <w:rPr>
      <w:rFonts w:ascii="Symbol" w:hAnsi="Symbol"/>
    </w:rPr>
  </w:style>
  <w:style w:type="character" w:customStyle="1" w:styleId="WW8Num16z0">
    <w:name w:val="WW8Num16z0"/>
    <w:rsid w:val="005D31CD"/>
    <w:rPr>
      <w:rFonts w:ascii="Wingdings" w:hAnsi="Wingdings"/>
      <w:sz w:val="22"/>
    </w:rPr>
  </w:style>
  <w:style w:type="character" w:customStyle="1" w:styleId="WW8Num16z1">
    <w:name w:val="WW8Num16z1"/>
    <w:rsid w:val="005D31CD"/>
    <w:rPr>
      <w:rFonts w:ascii="Courier New" w:hAnsi="Courier New" w:cs="Courier New"/>
    </w:rPr>
  </w:style>
  <w:style w:type="character" w:customStyle="1" w:styleId="WW8Num16z2">
    <w:name w:val="WW8Num16z2"/>
    <w:rsid w:val="005D31CD"/>
    <w:rPr>
      <w:rFonts w:ascii="Wingdings" w:hAnsi="Wingdings"/>
    </w:rPr>
  </w:style>
  <w:style w:type="character" w:customStyle="1" w:styleId="WW8Num16z3">
    <w:name w:val="WW8Num16z3"/>
    <w:rsid w:val="005D31CD"/>
    <w:rPr>
      <w:rFonts w:ascii="Symbol" w:hAnsi="Symbol"/>
    </w:rPr>
  </w:style>
  <w:style w:type="character" w:customStyle="1" w:styleId="WW8Num17z0">
    <w:name w:val="WW8Num17z0"/>
    <w:rsid w:val="005D31CD"/>
    <w:rPr>
      <w:rFonts w:ascii="Wingdings" w:hAnsi="Wingdings" w:cs="Times New Roman"/>
      <w:b w:val="0"/>
    </w:rPr>
  </w:style>
  <w:style w:type="character" w:customStyle="1" w:styleId="WW8Num17z1">
    <w:name w:val="WW8Num17z1"/>
    <w:rsid w:val="005D31CD"/>
    <w:rPr>
      <w:rFonts w:ascii="Courier New" w:hAnsi="Courier New" w:cs="Courier New"/>
    </w:rPr>
  </w:style>
  <w:style w:type="character" w:customStyle="1" w:styleId="WW8Num17z2">
    <w:name w:val="WW8Num17z2"/>
    <w:rsid w:val="005D31CD"/>
    <w:rPr>
      <w:rFonts w:ascii="Wingdings" w:hAnsi="Wingdings" w:cs="Times New Roman"/>
    </w:rPr>
  </w:style>
  <w:style w:type="character" w:customStyle="1" w:styleId="WW8Num17z3">
    <w:name w:val="WW8Num17z3"/>
    <w:rsid w:val="005D31CD"/>
    <w:rPr>
      <w:rFonts w:ascii="Symbol" w:hAnsi="Symbol" w:cs="Times New Roman"/>
    </w:rPr>
  </w:style>
  <w:style w:type="character" w:customStyle="1" w:styleId="WW8Num18z0">
    <w:name w:val="WW8Num18z0"/>
    <w:rsid w:val="005D31CD"/>
    <w:rPr>
      <w:rFonts w:ascii="Wingdings" w:hAnsi="Wingdings"/>
    </w:rPr>
  </w:style>
  <w:style w:type="character" w:customStyle="1" w:styleId="WW8Num18z1">
    <w:name w:val="WW8Num18z1"/>
    <w:rsid w:val="005D31CD"/>
    <w:rPr>
      <w:rFonts w:ascii="Courier New" w:hAnsi="Courier New" w:cs="Courier New"/>
    </w:rPr>
  </w:style>
  <w:style w:type="character" w:customStyle="1" w:styleId="WW8Num18z3">
    <w:name w:val="WW8Num18z3"/>
    <w:rsid w:val="005D31CD"/>
    <w:rPr>
      <w:rFonts w:ascii="Symbol" w:hAnsi="Symbol"/>
    </w:rPr>
  </w:style>
  <w:style w:type="character" w:customStyle="1" w:styleId="WW8Num19z0">
    <w:name w:val="WW8Num19z0"/>
    <w:rsid w:val="005D31CD"/>
    <w:rPr>
      <w:rFonts w:ascii="Symbol" w:hAnsi="Symbol"/>
      <w:sz w:val="20"/>
    </w:rPr>
  </w:style>
  <w:style w:type="character" w:customStyle="1" w:styleId="WW8Num19z1">
    <w:name w:val="WW8Num19z1"/>
    <w:rsid w:val="005D31CD"/>
    <w:rPr>
      <w:rFonts w:ascii="Courier New" w:hAnsi="Courier New"/>
      <w:sz w:val="20"/>
    </w:rPr>
  </w:style>
  <w:style w:type="character" w:customStyle="1" w:styleId="WW8Num19z2">
    <w:name w:val="WW8Num19z2"/>
    <w:rsid w:val="005D31CD"/>
    <w:rPr>
      <w:rFonts w:ascii="Wingdings" w:hAnsi="Wingdings"/>
      <w:sz w:val="20"/>
    </w:rPr>
  </w:style>
  <w:style w:type="character" w:styleId="Strong">
    <w:name w:val="Strong"/>
    <w:basedOn w:val="DefaultParagraphFont"/>
    <w:qFormat/>
    <w:rsid w:val="005D31CD"/>
    <w:rPr>
      <w:b/>
      <w:bCs/>
    </w:rPr>
  </w:style>
  <w:style w:type="character" w:styleId="Hyperlink">
    <w:name w:val="Hyperlink"/>
    <w:basedOn w:val="DefaultParagraphFont"/>
    <w:rsid w:val="005D31CD"/>
    <w:rPr>
      <w:color w:val="0000FF"/>
      <w:u w:val="single"/>
    </w:rPr>
  </w:style>
  <w:style w:type="character" w:styleId="CommentReference">
    <w:name w:val="annotation reference"/>
    <w:basedOn w:val="DefaultParagraphFont"/>
    <w:rsid w:val="005D31CD"/>
    <w:rPr>
      <w:sz w:val="16"/>
      <w:szCs w:val="16"/>
    </w:rPr>
  </w:style>
  <w:style w:type="paragraph" w:customStyle="1" w:styleId="Heading">
    <w:name w:val="Heading"/>
    <w:basedOn w:val="Normal"/>
    <w:next w:val="BodyText"/>
    <w:rsid w:val="005D31C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5D31CD"/>
    <w:pPr>
      <w:ind w:right="720"/>
    </w:pPr>
    <w:rPr>
      <w:szCs w:val="20"/>
    </w:rPr>
  </w:style>
  <w:style w:type="paragraph" w:styleId="List">
    <w:name w:val="List"/>
    <w:basedOn w:val="BodyText"/>
    <w:rsid w:val="005D31CD"/>
    <w:rPr>
      <w:rFonts w:cs="Tahoma"/>
    </w:rPr>
  </w:style>
  <w:style w:type="paragraph" w:styleId="Caption">
    <w:name w:val="caption"/>
    <w:basedOn w:val="Normal"/>
    <w:next w:val="Normal"/>
    <w:qFormat/>
    <w:rsid w:val="005D31CD"/>
    <w:pPr>
      <w:spacing w:before="280" w:after="280"/>
      <w:ind w:left="720" w:right="720"/>
    </w:pPr>
    <w:rPr>
      <w:caps/>
      <w:sz w:val="28"/>
      <w:szCs w:val="20"/>
    </w:rPr>
  </w:style>
  <w:style w:type="paragraph" w:customStyle="1" w:styleId="Index">
    <w:name w:val="Index"/>
    <w:basedOn w:val="Normal"/>
    <w:rsid w:val="005D31CD"/>
    <w:pPr>
      <w:suppressLineNumbers/>
    </w:pPr>
    <w:rPr>
      <w:rFonts w:cs="Tahoma"/>
    </w:rPr>
  </w:style>
  <w:style w:type="paragraph" w:styleId="Header">
    <w:name w:val="header"/>
    <w:basedOn w:val="Normal"/>
    <w:rsid w:val="005D31CD"/>
    <w:pPr>
      <w:tabs>
        <w:tab w:val="center" w:pos="4320"/>
        <w:tab w:val="right" w:pos="8640"/>
      </w:tabs>
    </w:pPr>
    <w:rPr>
      <w:szCs w:val="20"/>
    </w:rPr>
  </w:style>
  <w:style w:type="paragraph" w:styleId="Footer">
    <w:name w:val="footer"/>
    <w:basedOn w:val="Normal"/>
    <w:rsid w:val="005D31CD"/>
    <w:pPr>
      <w:tabs>
        <w:tab w:val="center" w:pos="4320"/>
        <w:tab w:val="right" w:pos="8640"/>
      </w:tabs>
    </w:pPr>
  </w:style>
  <w:style w:type="paragraph" w:customStyle="1" w:styleId="Achievement">
    <w:name w:val="Achievement"/>
    <w:basedOn w:val="BodyText"/>
    <w:rsid w:val="005D31CD"/>
    <w:pPr>
      <w:tabs>
        <w:tab w:val="num" w:pos="720"/>
      </w:tabs>
      <w:autoSpaceDE w:val="0"/>
      <w:spacing w:after="60" w:line="220" w:lineRule="atLeast"/>
      <w:ind w:right="0"/>
    </w:pPr>
    <w:rPr>
      <w:rFonts w:ascii="Arial" w:hAnsi="Arial"/>
      <w:spacing w:val="-5"/>
      <w:sz w:val="20"/>
    </w:rPr>
  </w:style>
  <w:style w:type="paragraph" w:styleId="ListBullet">
    <w:name w:val="List Bullet"/>
    <w:basedOn w:val="Normal"/>
    <w:rsid w:val="005D31CD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rsid w:val="005D31CD"/>
    <w:pPr>
      <w:tabs>
        <w:tab w:val="num" w:pos="720"/>
      </w:tabs>
      <w:ind w:left="720" w:hanging="360"/>
    </w:pPr>
  </w:style>
  <w:style w:type="paragraph" w:styleId="BodyText2">
    <w:name w:val="Body Text 2"/>
    <w:basedOn w:val="Normal"/>
    <w:rsid w:val="005D31CD"/>
    <w:rPr>
      <w:color w:val="3366FF"/>
    </w:rPr>
  </w:style>
  <w:style w:type="paragraph" w:styleId="CommentText">
    <w:name w:val="annotation text"/>
    <w:basedOn w:val="Normal"/>
    <w:rsid w:val="005D31CD"/>
    <w:rPr>
      <w:sz w:val="20"/>
      <w:szCs w:val="20"/>
    </w:rPr>
  </w:style>
  <w:style w:type="paragraph" w:styleId="BalloonText">
    <w:name w:val="Balloon Text"/>
    <w:basedOn w:val="Normal"/>
    <w:rsid w:val="005D31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09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ERIN DYLA                                                  e-mail: erin5355@yahoo</vt:lpstr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ERIN DYLA                                                  e-mail: erin5355@yahoo</dc:title>
  <dc:creator>Valued Sony Customer</dc:creator>
  <cp:lastModifiedBy>Klein</cp:lastModifiedBy>
  <cp:revision>6</cp:revision>
  <cp:lastPrinted>2012-01-12T03:32:00Z</cp:lastPrinted>
  <dcterms:created xsi:type="dcterms:W3CDTF">2013-06-26T02:29:00Z</dcterms:created>
  <dcterms:modified xsi:type="dcterms:W3CDTF">2013-07-23T00:49:00Z</dcterms:modified>
</cp:coreProperties>
</file>