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9F" w:rsidRPr="001D0643" w:rsidRDefault="0019599F" w:rsidP="00A52507">
      <w:pPr>
        <w:pStyle w:val="Heading3"/>
        <w:spacing w:before="0" w:after="0"/>
        <w:jc w:val="center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1D44FC" w:rsidRPr="006C2582" w:rsidRDefault="00832F4D" w:rsidP="00A52507">
      <w:pPr>
        <w:pStyle w:val="Heading3"/>
        <w:spacing w:before="0" w:after="0"/>
        <w:jc w:val="center"/>
        <w:rPr>
          <w:rFonts w:ascii="Times New Roman" w:eastAsia="Arial Unicode MS" w:hAnsi="Times New Roman" w:cs="Times New Roman"/>
          <w:b/>
          <w:sz w:val="80"/>
          <w:szCs w:val="80"/>
          <w:lang w:val="en-US"/>
        </w:rPr>
      </w:pPr>
      <w:r w:rsidRPr="006C2582">
        <w:rPr>
          <w:rFonts w:ascii="Times New Roman" w:eastAsia="Arial Unicode MS" w:hAnsi="Times New Roman" w:cs="Times New Roman"/>
          <w:b/>
          <w:sz w:val="80"/>
          <w:szCs w:val="80"/>
          <w:lang w:val="en-US"/>
        </w:rPr>
        <w:t>Monique Davis</w:t>
      </w:r>
    </w:p>
    <w:p w:rsidR="001D44FC" w:rsidRPr="00A52507" w:rsidRDefault="003F6D68" w:rsidP="00A52507">
      <w:pPr>
        <w:rPr>
          <w:rFonts w:eastAsia="Arial Unicode MS"/>
          <w:b/>
          <w:sz w:val="22"/>
          <w:szCs w:val="22"/>
          <w:u w:val="single"/>
          <w:lang w:val="en-US"/>
        </w:rPr>
      </w:pPr>
      <w:r w:rsidRPr="00A52507">
        <w:rPr>
          <w:rFonts w:eastAsia="Arial Unicode MS"/>
          <w:b/>
          <w:sz w:val="22"/>
          <w:szCs w:val="22"/>
          <w:u w:val="single"/>
        </w:rPr>
        <w:t>1</w:t>
      </w:r>
      <w:r w:rsidRPr="00A52507">
        <w:rPr>
          <w:rFonts w:eastAsia="Arial Unicode MS"/>
          <w:b/>
          <w:sz w:val="22"/>
          <w:szCs w:val="22"/>
          <w:u w:val="single"/>
          <w:lang w:val="en-US"/>
        </w:rPr>
        <w:t>0797 E Virginia Ave Unit E</w:t>
      </w:r>
      <w:r w:rsidR="00832F4D" w:rsidRPr="00A52507">
        <w:rPr>
          <w:rFonts w:eastAsia="Arial Unicode MS"/>
          <w:b/>
          <w:sz w:val="22"/>
          <w:szCs w:val="22"/>
          <w:u w:val="single"/>
        </w:rPr>
        <w:t xml:space="preserve"> Aur</w:t>
      </w:r>
      <w:r w:rsidR="00832F4D" w:rsidRPr="00A52507">
        <w:rPr>
          <w:rFonts w:eastAsia="Arial Unicode MS"/>
          <w:b/>
          <w:sz w:val="22"/>
          <w:szCs w:val="22"/>
          <w:u w:val="single"/>
          <w:lang w:val="en-US"/>
        </w:rPr>
        <w:t>ora</w:t>
      </w:r>
      <w:r w:rsidRPr="00A52507">
        <w:rPr>
          <w:rFonts w:eastAsia="Arial Unicode MS"/>
          <w:b/>
          <w:sz w:val="22"/>
          <w:szCs w:val="22"/>
          <w:u w:val="single"/>
          <w:lang w:val="en-US"/>
        </w:rPr>
        <w:t xml:space="preserve"> CO 80012   </w:t>
      </w:r>
      <w:r w:rsidR="002A4A9C" w:rsidRPr="00A52507">
        <w:rPr>
          <w:rFonts w:eastAsia="Arial Unicode MS"/>
          <w:b/>
          <w:sz w:val="22"/>
          <w:szCs w:val="22"/>
          <w:u w:val="single"/>
        </w:rPr>
        <w:t xml:space="preserve"> </w:t>
      </w:r>
      <w:hyperlink r:id="rId6" w:history="1">
        <w:r w:rsidR="00832F4D" w:rsidRPr="00A52507">
          <w:rPr>
            <w:rStyle w:val="Hyperlink"/>
            <w:b/>
            <w:sz w:val="22"/>
            <w:szCs w:val="22"/>
            <w:lang w:val="en-US"/>
          </w:rPr>
          <w:t>gridlock85@ymail.com</w:t>
        </w:r>
      </w:hyperlink>
      <w:r w:rsidR="00832F4D" w:rsidRPr="00A52507">
        <w:rPr>
          <w:b/>
          <w:sz w:val="22"/>
          <w:szCs w:val="22"/>
          <w:u w:val="single"/>
          <w:lang w:val="en-US"/>
        </w:rPr>
        <w:t xml:space="preserve"> </w:t>
      </w:r>
      <w:r w:rsidR="00A4780B" w:rsidRPr="00A52507">
        <w:rPr>
          <w:b/>
          <w:sz w:val="22"/>
          <w:szCs w:val="22"/>
          <w:u w:val="single"/>
          <w:lang w:val="en-US"/>
        </w:rPr>
        <w:t xml:space="preserve">    </w:t>
      </w:r>
      <w:r w:rsidR="00832F4D" w:rsidRPr="00A52507">
        <w:rPr>
          <w:rFonts w:eastAsia="Arial Unicode MS"/>
          <w:b/>
          <w:sz w:val="22"/>
          <w:szCs w:val="22"/>
          <w:u w:val="single"/>
        </w:rPr>
        <w:t>(</w:t>
      </w:r>
      <w:r w:rsidR="00832F4D" w:rsidRPr="00A52507">
        <w:rPr>
          <w:rFonts w:eastAsia="Arial Unicode MS"/>
          <w:b/>
          <w:sz w:val="22"/>
          <w:szCs w:val="22"/>
          <w:u w:val="single"/>
          <w:lang w:val="en-US"/>
        </w:rPr>
        <w:t>720</w:t>
      </w:r>
      <w:r w:rsidRPr="00A52507">
        <w:rPr>
          <w:rFonts w:eastAsia="Arial Unicode MS"/>
          <w:b/>
          <w:sz w:val="22"/>
          <w:szCs w:val="22"/>
          <w:u w:val="single"/>
        </w:rPr>
        <w:t xml:space="preserve">) </w:t>
      </w:r>
      <w:r w:rsidR="00832F4D" w:rsidRPr="00A52507">
        <w:rPr>
          <w:rFonts w:eastAsia="Arial Unicode MS"/>
          <w:b/>
          <w:sz w:val="22"/>
          <w:szCs w:val="22"/>
          <w:u w:val="single"/>
          <w:lang w:val="en-US"/>
        </w:rPr>
        <w:t>490-7196</w:t>
      </w:r>
    </w:p>
    <w:p w:rsidR="001D44FC" w:rsidRPr="00556FFA" w:rsidRDefault="001D44FC" w:rsidP="00A4780B">
      <w:pPr>
        <w:jc w:val="center"/>
        <w:rPr>
          <w:rFonts w:eastAsia="Arial Unicode MS"/>
          <w:b/>
          <w:sz w:val="8"/>
          <w:szCs w:val="8"/>
        </w:rPr>
      </w:pPr>
    </w:p>
    <w:p w:rsidR="006C2582" w:rsidRPr="006C2582" w:rsidRDefault="006C2582">
      <w:pPr>
        <w:keepNext/>
        <w:jc w:val="center"/>
        <w:rPr>
          <w:rFonts w:eastAsia="Arial Unicode MS"/>
          <w:sz w:val="20"/>
          <w:szCs w:val="20"/>
          <w:lang w:val="en-US"/>
        </w:rPr>
      </w:pPr>
    </w:p>
    <w:p w:rsidR="001D44FC" w:rsidRDefault="006C2582">
      <w:pPr>
        <w:keepNext/>
        <w:jc w:val="center"/>
        <w:rPr>
          <w:rFonts w:eastAsia="Arial Unicode MS"/>
          <w:b/>
          <w:sz w:val="44"/>
          <w:szCs w:val="44"/>
          <w:lang w:val="en-US"/>
        </w:rPr>
      </w:pPr>
      <w:r w:rsidRPr="006C2582">
        <w:rPr>
          <w:rFonts w:eastAsia="Arial Unicode MS"/>
          <w:b/>
          <w:sz w:val="44"/>
          <w:szCs w:val="44"/>
          <w:lang w:val="en-US"/>
        </w:rPr>
        <w:t>Professional Summary</w:t>
      </w:r>
    </w:p>
    <w:p w:rsidR="006C2582" w:rsidRPr="00931C38" w:rsidRDefault="00DA5B9C" w:rsidP="00C27D72">
      <w:pPr>
        <w:keepNext/>
        <w:jc w:val="both"/>
        <w:rPr>
          <w:rFonts w:eastAsia="Arial Unicode MS"/>
          <w:b/>
          <w:lang w:val="en-US"/>
        </w:rPr>
      </w:pPr>
      <w:r w:rsidRPr="00931C38">
        <w:rPr>
          <w:rFonts w:eastAsiaTheme="minorHAnsi"/>
          <w:lang w:val="en-US" w:eastAsia="en-US"/>
        </w:rPr>
        <w:t xml:space="preserve">I am seeking </w:t>
      </w:r>
      <w:r w:rsidRPr="00931C38">
        <w:rPr>
          <w:rFonts w:eastAsia="MS Mincho"/>
          <w:lang w:val="en-US" w:eastAsia="en-US"/>
        </w:rPr>
        <w:t>to establish a working relationship with a company that has a positive outlook, efficient systems, and a s</w:t>
      </w:r>
      <w:r w:rsidR="00931C38" w:rsidRPr="00931C38">
        <w:rPr>
          <w:rFonts w:eastAsia="MS Mincho"/>
          <w:lang w:val="en-US" w:eastAsia="en-US"/>
        </w:rPr>
        <w:t>upportive structure,</w:t>
      </w:r>
      <w:r w:rsidRPr="00931C38">
        <w:rPr>
          <w:rFonts w:eastAsia="MS Mincho"/>
          <w:lang w:val="en-US" w:eastAsia="en-US"/>
        </w:rPr>
        <w:t xml:space="preserve"> where I would play an intricate role in the company’s growth while fostering the growth of our </w:t>
      </w:r>
      <w:r w:rsidR="00931C38" w:rsidRPr="00931C38">
        <w:rPr>
          <w:rFonts w:eastAsia="MS Mincho"/>
          <w:lang w:val="en-US" w:eastAsia="en-US"/>
        </w:rPr>
        <w:t>team</w:t>
      </w:r>
      <w:r w:rsidR="00C27D72">
        <w:rPr>
          <w:rFonts w:eastAsia="MS Mincho"/>
          <w:lang w:val="en-US" w:eastAsia="en-US"/>
        </w:rPr>
        <w:t>,</w:t>
      </w:r>
      <w:r w:rsidR="00931C38">
        <w:rPr>
          <w:rFonts w:eastAsia="Arial Unicode MS"/>
          <w:b/>
          <w:lang w:val="en-US"/>
        </w:rPr>
        <w:t xml:space="preserve"> </w:t>
      </w:r>
      <w:r w:rsidR="00931C38" w:rsidRPr="00931C38">
        <w:rPr>
          <w:rFonts w:eastAsia="Arial Unicode MS"/>
          <w:lang w:val="en-US"/>
        </w:rPr>
        <w:t>my</w:t>
      </w:r>
      <w:r w:rsidR="006C2582" w:rsidRPr="00931C38">
        <w:rPr>
          <w:rFonts w:eastAsiaTheme="minorHAnsi"/>
          <w:lang w:val="en-US" w:eastAsia="en-US"/>
        </w:rPr>
        <w:t xml:space="preserve"> experience servin</w:t>
      </w:r>
      <w:r w:rsidR="00C27D72">
        <w:rPr>
          <w:rFonts w:eastAsiaTheme="minorHAnsi"/>
          <w:lang w:val="en-US" w:eastAsia="en-US"/>
        </w:rPr>
        <w:t>g customers,</w:t>
      </w:r>
      <w:r w:rsidRPr="00931C38">
        <w:rPr>
          <w:rFonts w:eastAsiaTheme="minorHAnsi"/>
          <w:lang w:val="en-US" w:eastAsia="en-US"/>
        </w:rPr>
        <w:t xml:space="preserve"> processing, tracking,</w:t>
      </w:r>
      <w:r w:rsidR="006C2582" w:rsidRPr="00931C38">
        <w:rPr>
          <w:rFonts w:eastAsiaTheme="minorHAnsi"/>
          <w:lang w:val="en-US" w:eastAsia="en-US"/>
        </w:rPr>
        <w:t xml:space="preserve"> answering phones, pushing rush orders through, and creating and closing cases, has given me valuable skills in solvin</w:t>
      </w:r>
      <w:r w:rsidRPr="00931C38">
        <w:rPr>
          <w:rFonts w:eastAsiaTheme="minorHAnsi"/>
          <w:lang w:val="en-US" w:eastAsia="en-US"/>
        </w:rPr>
        <w:t xml:space="preserve">g customer issues </w:t>
      </w:r>
    </w:p>
    <w:p w:rsidR="0019599F" w:rsidRDefault="0019599F" w:rsidP="00C27D72">
      <w:pPr>
        <w:jc w:val="both"/>
        <w:rPr>
          <w:rFonts w:eastAsia="Arial Unicode MS"/>
          <w:b/>
          <w:u w:val="single"/>
          <w:lang w:val="en-US"/>
        </w:rPr>
      </w:pPr>
    </w:p>
    <w:p w:rsidR="00C41A30" w:rsidRPr="00931C38" w:rsidRDefault="00C41A30" w:rsidP="0019599F">
      <w:pPr>
        <w:rPr>
          <w:rFonts w:eastAsia="Arial Unicode MS"/>
          <w:b/>
          <w:u w:val="single"/>
          <w:lang w:val="en-US"/>
        </w:rPr>
      </w:pPr>
    </w:p>
    <w:p w:rsidR="000F1E45" w:rsidRPr="00C41A30" w:rsidRDefault="00354EB5" w:rsidP="00D6747B">
      <w:pPr>
        <w:pStyle w:val="Heading2"/>
        <w:spacing w:before="0" w:after="0"/>
        <w:rPr>
          <w:rFonts w:ascii="Times New Roman" w:eastAsia="Arial Unicode MS" w:hAnsi="Times New Roman" w:cs="Times New Roman"/>
          <w:b/>
          <w:sz w:val="32"/>
          <w:szCs w:val="32"/>
          <w:lang w:val="en-US"/>
        </w:rPr>
      </w:pPr>
      <w:r w:rsidRP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>Customer Service Advisor</w:t>
      </w:r>
      <w:r w:rsid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    </w:t>
      </w:r>
      <w:r w:rsidRP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Staples Call </w:t>
      </w:r>
      <w:r w:rsidR="0019599F" w:rsidRP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>Center</w:t>
      </w:r>
      <w:r w:rsid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   </w:t>
      </w:r>
      <w:r w:rsidR="000B796D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 </w:t>
      </w:r>
      <w:r w:rsidR="004D22FD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>11</w:t>
      </w:r>
      <w:r w:rsidR="0019599F" w:rsidRP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>/2006 – 5/2011</w:t>
      </w:r>
    </w:p>
    <w:p w:rsidR="00D6747B" w:rsidRPr="00AA2A10" w:rsidRDefault="00E42F51" w:rsidP="00C41A30">
      <w:pPr>
        <w:pStyle w:val="ListParagraph"/>
        <w:numPr>
          <w:ilvl w:val="0"/>
          <w:numId w:val="8"/>
        </w:numPr>
        <w:rPr>
          <w:rFonts w:eastAsia="Arial Unicode MS"/>
          <w:color w:val="000000" w:themeColor="text1"/>
          <w:lang w:val="en-US"/>
        </w:rPr>
      </w:pPr>
      <w:r w:rsidRPr="00AA2A10">
        <w:rPr>
          <w:rFonts w:eastAsia="Arial Unicode MS"/>
          <w:color w:val="000000" w:themeColor="text1"/>
          <w:lang w:val="en-US"/>
        </w:rPr>
        <w:t>P</w:t>
      </w:r>
      <w:r w:rsidR="00F43CC0" w:rsidRPr="00AA2A10">
        <w:rPr>
          <w:rFonts w:eastAsia="Arial Unicode MS"/>
          <w:color w:val="000000" w:themeColor="text1"/>
          <w:lang w:val="en-US"/>
        </w:rPr>
        <w:t>rovided</w:t>
      </w:r>
      <w:r w:rsidR="00C41A30" w:rsidRPr="00AA2A10">
        <w:rPr>
          <w:rFonts w:eastAsia="Arial Unicode MS"/>
          <w:color w:val="000000" w:themeColor="text1"/>
          <w:lang w:val="en-US"/>
        </w:rPr>
        <w:t xml:space="preserve"> </w:t>
      </w:r>
      <w:r w:rsidR="00F43CC0" w:rsidRPr="00AA2A10">
        <w:rPr>
          <w:rFonts w:eastAsia="Arial Unicode MS"/>
          <w:color w:val="000000" w:themeColor="text1"/>
          <w:lang w:val="en-US"/>
        </w:rPr>
        <w:t>customers</w:t>
      </w:r>
      <w:r w:rsidR="00C41A30" w:rsidRPr="00AA2A10">
        <w:rPr>
          <w:rFonts w:eastAsia="Arial Unicode MS"/>
          <w:color w:val="000000" w:themeColor="text1"/>
          <w:lang w:val="en-US"/>
        </w:rPr>
        <w:t xml:space="preserve"> </w:t>
      </w:r>
      <w:r w:rsidR="00F43CC0" w:rsidRPr="00AA2A10">
        <w:rPr>
          <w:rFonts w:eastAsia="Arial Unicode MS"/>
          <w:color w:val="000000" w:themeColor="text1"/>
          <w:lang w:val="en-US"/>
        </w:rPr>
        <w:t>with quality service</w:t>
      </w:r>
      <w:r w:rsidR="00C27D72" w:rsidRPr="00AA2A10">
        <w:rPr>
          <w:rFonts w:eastAsia="Arial Unicode MS"/>
          <w:color w:val="000000" w:themeColor="text1"/>
          <w:lang w:val="en-US"/>
        </w:rPr>
        <w:t>, while</w:t>
      </w:r>
      <w:r w:rsidR="00F43CC0" w:rsidRPr="00AA2A10">
        <w:rPr>
          <w:rFonts w:eastAsia="Arial Unicode MS"/>
          <w:color w:val="000000" w:themeColor="text1"/>
          <w:lang w:val="en-US"/>
        </w:rPr>
        <w:t xml:space="preserve"> communicating  with different departments </w:t>
      </w:r>
      <w:r w:rsidRPr="00AA2A10">
        <w:rPr>
          <w:rFonts w:eastAsia="Arial Unicode MS"/>
          <w:color w:val="000000" w:themeColor="text1"/>
          <w:lang w:val="en-US"/>
        </w:rPr>
        <w:t xml:space="preserve"> to accomplish one call resolution, </w:t>
      </w:r>
      <w:r w:rsidRPr="00AA2A10">
        <w:rPr>
          <w:color w:val="000000" w:themeColor="text1"/>
        </w:rPr>
        <w:t>ensur</w:t>
      </w:r>
      <w:r w:rsidRPr="00AA2A10">
        <w:rPr>
          <w:color w:val="000000" w:themeColor="text1"/>
          <w:lang w:val="en-US"/>
        </w:rPr>
        <w:t>ing</w:t>
      </w:r>
      <w:r w:rsidRPr="00AA2A10">
        <w:rPr>
          <w:color w:val="000000" w:themeColor="text1"/>
        </w:rPr>
        <w:t xml:space="preserve"> that customers are getting quality service</w:t>
      </w:r>
    </w:p>
    <w:p w:rsidR="00D6747B" w:rsidRPr="00AA2A10" w:rsidRDefault="00C27D72" w:rsidP="00D6747B">
      <w:pPr>
        <w:pStyle w:val="ListParagraph"/>
        <w:numPr>
          <w:ilvl w:val="0"/>
          <w:numId w:val="8"/>
        </w:numPr>
        <w:rPr>
          <w:rFonts w:eastAsia="Arial Unicode MS"/>
          <w:color w:val="000000" w:themeColor="text1"/>
          <w:lang w:val="en-US"/>
        </w:rPr>
      </w:pPr>
      <w:r w:rsidRPr="00AA2A10">
        <w:rPr>
          <w:rFonts w:eastAsia="Arial Unicode MS"/>
          <w:color w:val="000000" w:themeColor="text1"/>
          <w:lang w:val="en-US"/>
        </w:rPr>
        <w:t>Responsibilities were</w:t>
      </w:r>
      <w:r w:rsidR="00E42F51" w:rsidRPr="00AA2A10">
        <w:rPr>
          <w:rFonts w:eastAsia="Arial Unicode MS"/>
          <w:color w:val="000000" w:themeColor="text1"/>
          <w:lang w:val="en-US"/>
        </w:rPr>
        <w:t xml:space="preserve"> train</w:t>
      </w:r>
      <w:r w:rsidR="00E75091" w:rsidRPr="00AA2A10">
        <w:rPr>
          <w:rFonts w:eastAsia="Arial Unicode MS"/>
          <w:color w:val="000000" w:themeColor="text1"/>
          <w:lang w:val="en-US"/>
        </w:rPr>
        <w:t>ing</w:t>
      </w:r>
      <w:r w:rsidR="006B3393" w:rsidRPr="00AA2A10">
        <w:rPr>
          <w:rFonts w:eastAsia="Arial Unicode MS"/>
          <w:color w:val="000000" w:themeColor="text1"/>
          <w:lang w:val="en-US"/>
        </w:rPr>
        <w:t xml:space="preserve"> team members on</w:t>
      </w:r>
      <w:r w:rsidR="00E42F51" w:rsidRPr="00AA2A10">
        <w:rPr>
          <w:rFonts w:eastAsia="Arial Unicode MS"/>
          <w:color w:val="000000" w:themeColor="text1"/>
          <w:lang w:val="en-US"/>
        </w:rPr>
        <w:t xml:space="preserve"> procedures regarding</w:t>
      </w:r>
      <w:r w:rsidR="006B3393" w:rsidRPr="00AA2A10">
        <w:rPr>
          <w:rFonts w:eastAsia="Arial Unicode MS"/>
          <w:color w:val="000000" w:themeColor="text1"/>
          <w:lang w:val="en-US"/>
        </w:rPr>
        <w:t xml:space="preserve"> different</w:t>
      </w:r>
      <w:r w:rsidR="00E75091" w:rsidRPr="00AA2A10">
        <w:rPr>
          <w:rFonts w:eastAsia="Arial Unicode MS"/>
          <w:color w:val="000000" w:themeColor="text1"/>
          <w:lang w:val="en-US"/>
        </w:rPr>
        <w:t xml:space="preserve"> departments within the company, filing  paperwork, problem resolution, calling out phone orders ,</w:t>
      </w:r>
      <w:r w:rsidRPr="00AA2A10">
        <w:rPr>
          <w:rFonts w:eastAsia="Arial Unicode MS"/>
          <w:color w:val="000000" w:themeColor="text1"/>
          <w:lang w:val="en-US"/>
        </w:rPr>
        <w:t xml:space="preserve"> and</w:t>
      </w:r>
      <w:r w:rsidR="00E75091" w:rsidRPr="00AA2A10">
        <w:rPr>
          <w:rFonts w:eastAsia="Arial Unicode MS"/>
          <w:color w:val="000000" w:themeColor="text1"/>
          <w:lang w:val="en-US"/>
        </w:rPr>
        <w:t xml:space="preserve"> inputting sales data </w:t>
      </w:r>
    </w:p>
    <w:p w:rsidR="00D6747B" w:rsidRPr="00AA2A10" w:rsidRDefault="00392923" w:rsidP="00392923">
      <w:pPr>
        <w:pStyle w:val="ListParagraph"/>
        <w:numPr>
          <w:ilvl w:val="0"/>
          <w:numId w:val="8"/>
        </w:numPr>
        <w:rPr>
          <w:rFonts w:eastAsia="Arial Unicode MS"/>
          <w:color w:val="000000" w:themeColor="text1"/>
          <w:lang w:val="en-US"/>
        </w:rPr>
      </w:pPr>
      <w:r w:rsidRPr="00AA2A10">
        <w:rPr>
          <w:rFonts w:eastAsia="Arial Unicode MS"/>
          <w:color w:val="000000" w:themeColor="text1"/>
          <w:lang w:val="en-US"/>
        </w:rPr>
        <w:t>Handle</w:t>
      </w:r>
      <w:r w:rsidR="00C27D72" w:rsidRPr="00AA2A10">
        <w:rPr>
          <w:rFonts w:eastAsia="Arial Unicode MS"/>
          <w:color w:val="000000" w:themeColor="text1"/>
          <w:lang w:val="en-US"/>
        </w:rPr>
        <w:t>d</w:t>
      </w:r>
      <w:r w:rsidRPr="00AA2A10">
        <w:rPr>
          <w:rFonts w:eastAsia="Arial Unicode MS"/>
          <w:color w:val="000000" w:themeColor="text1"/>
          <w:lang w:val="en-US"/>
        </w:rPr>
        <w:t xml:space="preserve"> inquires and complaints in accordance with c</w:t>
      </w:r>
      <w:r w:rsidR="00E75091" w:rsidRPr="00AA2A10">
        <w:rPr>
          <w:rFonts w:eastAsia="Arial Unicode MS"/>
          <w:color w:val="000000" w:themeColor="text1"/>
          <w:lang w:val="en-US"/>
        </w:rPr>
        <w:t xml:space="preserve">ompanies policies </w:t>
      </w:r>
      <w:r w:rsidRPr="00AA2A10">
        <w:rPr>
          <w:rFonts w:eastAsia="Arial Unicode MS"/>
          <w:color w:val="000000" w:themeColor="text1"/>
          <w:lang w:val="en-US"/>
        </w:rPr>
        <w:t xml:space="preserve"> by suggesting better solutions such as replacing out dated products with current demand</w:t>
      </w:r>
      <w:r w:rsidR="00E75091" w:rsidRPr="00AA2A10">
        <w:rPr>
          <w:rFonts w:eastAsia="Arial Unicode MS"/>
          <w:color w:val="000000" w:themeColor="text1"/>
          <w:lang w:val="en-US"/>
        </w:rPr>
        <w:t xml:space="preserve"> </w:t>
      </w:r>
      <w:r w:rsidR="00C27D72" w:rsidRPr="00AA2A10">
        <w:rPr>
          <w:rFonts w:eastAsia="Arial Unicode MS"/>
          <w:color w:val="000000" w:themeColor="text1"/>
          <w:lang w:val="en-US"/>
        </w:rPr>
        <w:t xml:space="preserve">,keeping </w:t>
      </w:r>
      <w:bookmarkStart w:id="0" w:name="_GoBack"/>
      <w:bookmarkEnd w:id="0"/>
      <w:r w:rsidR="00C27D72" w:rsidRPr="00AA2A10">
        <w:rPr>
          <w:rFonts w:eastAsia="Arial Unicode MS"/>
          <w:color w:val="000000" w:themeColor="text1"/>
          <w:lang w:val="en-US"/>
        </w:rPr>
        <w:t>cu</w:t>
      </w:r>
      <w:r w:rsidR="004E2B4F" w:rsidRPr="00AA2A10">
        <w:rPr>
          <w:rFonts w:eastAsia="Arial Unicode MS"/>
          <w:color w:val="000000" w:themeColor="text1"/>
          <w:lang w:val="en-US"/>
        </w:rPr>
        <w:t>stomers’</w:t>
      </w:r>
      <w:r w:rsidR="004E2B4F" w:rsidRPr="00AA2A10">
        <w:rPr>
          <w:color w:val="000000" w:themeColor="text1"/>
        </w:rPr>
        <w:t xml:space="preserve"> needs and concerns</w:t>
      </w:r>
      <w:r w:rsidR="004E2B4F" w:rsidRPr="00AA2A10">
        <w:rPr>
          <w:color w:val="000000" w:themeColor="text1"/>
          <w:lang w:val="en-US"/>
        </w:rPr>
        <w:t xml:space="preserve"> resolved</w:t>
      </w:r>
    </w:p>
    <w:p w:rsidR="0019599F" w:rsidRPr="00AA2A10" w:rsidRDefault="0019599F" w:rsidP="000F1E45">
      <w:pPr>
        <w:rPr>
          <w:rFonts w:eastAsia="Arial Unicode MS"/>
          <w:b/>
          <w:color w:val="000000" w:themeColor="text1"/>
          <w:u w:val="single"/>
          <w:lang w:val="en-US"/>
        </w:rPr>
      </w:pPr>
    </w:p>
    <w:p w:rsidR="00392923" w:rsidRPr="00C41A30" w:rsidRDefault="00392923" w:rsidP="00392923">
      <w:pPr>
        <w:pStyle w:val="Heading2"/>
        <w:spacing w:before="0" w:after="0"/>
        <w:rPr>
          <w:rFonts w:ascii="Times New Roman" w:eastAsia="Arial Unicode MS" w:hAnsi="Times New Roman" w:cs="Times New Roman"/>
          <w:b/>
          <w:sz w:val="32"/>
          <w:szCs w:val="32"/>
          <w:lang w:val="en-US"/>
        </w:rPr>
      </w:pPr>
      <w:r w:rsidRP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>Custom</w:t>
      </w:r>
      <w:r w:rsid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er Service Rep   </w:t>
      </w:r>
      <w:r w:rsidR="009B4B7F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 </w:t>
      </w:r>
      <w:r w:rsidR="00AC5011" w:rsidRP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>Fam</w:t>
      </w:r>
      <w:r w:rsidR="001D0643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ily </w:t>
      </w:r>
      <w:r w:rsidR="0019599F" w:rsidRP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>Sup</w:t>
      </w:r>
      <w:r w:rsid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port Registry </w:t>
      </w:r>
      <w:r w:rsidR="009B4B7F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  </w:t>
      </w:r>
      <w:r w:rsid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 xml:space="preserve">  </w:t>
      </w:r>
      <w:r w:rsidR="00AC5011" w:rsidRPr="00C41A30">
        <w:rPr>
          <w:rFonts w:ascii="Times New Roman" w:eastAsia="Arial Unicode MS" w:hAnsi="Times New Roman" w:cs="Times New Roman"/>
          <w:b/>
          <w:sz w:val="32"/>
          <w:szCs w:val="32"/>
          <w:lang w:val="en-US"/>
        </w:rPr>
        <w:t>8/2005 -5/2006</w:t>
      </w:r>
    </w:p>
    <w:p w:rsidR="00392923" w:rsidRPr="00AA2A10" w:rsidRDefault="004E2B4F" w:rsidP="006B245C">
      <w:pPr>
        <w:pStyle w:val="Heading2"/>
        <w:numPr>
          <w:ilvl w:val="0"/>
          <w:numId w:val="12"/>
        </w:numPr>
        <w:spacing w:before="0" w:after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</w:pPr>
      <w:r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Processed</w:t>
      </w:r>
      <w:r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orders, determine</w:t>
      </w:r>
      <w:r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charges</w:t>
      </w:r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>and payments</w:t>
      </w:r>
      <w:r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record</w:t>
      </w:r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details and actions taken</w:t>
      </w:r>
      <w:r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>,</w:t>
      </w:r>
      <w:r w:rsidR="009A7A1F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 providing information between case managers</w:t>
      </w:r>
      <w:r w:rsidR="003F4149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 to</w:t>
      </w:r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guarantee</w:t>
      </w:r>
      <w:r w:rsidR="006B245C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 debtor pa</w:t>
      </w:r>
      <w:r w:rsidR="006B245C"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</w:t>
      </w:r>
      <w:r w:rsidR="006B245C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time</w:t>
      </w:r>
      <w:r w:rsidR="009A7A1F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 for child support enforcement. </w:t>
      </w:r>
    </w:p>
    <w:p w:rsidR="009A7A1F" w:rsidRPr="00AA2A10" w:rsidRDefault="009A7A1F" w:rsidP="00C41A30">
      <w:pPr>
        <w:pStyle w:val="Heading2"/>
        <w:numPr>
          <w:ilvl w:val="0"/>
          <w:numId w:val="12"/>
        </w:numPr>
        <w:spacing w:before="0" w:after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</w:pPr>
      <w:r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>Filed paperwork, faxed documents, sent off mail, and provided clerical work for</w:t>
      </w:r>
      <w:r w:rsidR="003F4149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 family support registry</w:t>
      </w:r>
    </w:p>
    <w:p w:rsidR="00392923" w:rsidRPr="00AA2A10" w:rsidRDefault="009A7A1F" w:rsidP="00C41A30">
      <w:pPr>
        <w:pStyle w:val="Heading2"/>
        <w:numPr>
          <w:ilvl w:val="0"/>
          <w:numId w:val="12"/>
        </w:numPr>
        <w:spacing w:before="0" w:after="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en-US"/>
        </w:rPr>
      </w:pPr>
      <w:r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Verified payment </w:t>
      </w:r>
      <w:r w:rsidR="00A52507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>receipts</w:t>
      </w:r>
      <w:r w:rsidR="00E75091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 were</w:t>
      </w:r>
      <w:r w:rsidR="00234867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F4149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>correct and track</w:t>
      </w:r>
      <w:r w:rsidR="00A52507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 xml:space="preserve"> inaccuracies on incoming payments</w:t>
      </w:r>
      <w:r w:rsidR="00E75091" w:rsidRPr="00AA2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/>
        </w:rPr>
        <w:t>,</w:t>
      </w:r>
      <w:r w:rsidR="00392923" w:rsidRPr="00AA2A1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E75091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>maintain</w:t>
      </w:r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E75091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records, collect</w:t>
      </w:r>
      <w:proofErr w:type="spellStart"/>
      <w:r w:rsidR="00AF2FF3"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proofErr w:type="spellEnd"/>
      <w:r w:rsidR="00E75091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and information, and respond</w:t>
      </w:r>
      <w:proofErr w:type="spellStart"/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proofErr w:type="spellEnd"/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customers’ questions </w:t>
      </w:r>
      <w:r w:rsidR="003F4149" w:rsidRPr="00AA2A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E75091" w:rsidRPr="00AA2A10">
        <w:rPr>
          <w:rFonts w:ascii="Times New Roman" w:hAnsi="Times New Roman" w:cs="Times New Roman"/>
          <w:color w:val="000000" w:themeColor="text1"/>
          <w:sz w:val="24"/>
          <w:szCs w:val="24"/>
        </w:rPr>
        <w:t>concerns</w:t>
      </w:r>
      <w:r w:rsidR="00392923" w:rsidRPr="00AA2A1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</w:t>
      </w:r>
    </w:p>
    <w:p w:rsidR="00234867" w:rsidRPr="00AA2A10" w:rsidRDefault="00234867" w:rsidP="00C41A30">
      <w:pPr>
        <w:jc w:val="both"/>
        <w:rPr>
          <w:rFonts w:eastAsia="Arial Unicode MS"/>
          <w:b/>
          <w:color w:val="000000" w:themeColor="text1"/>
          <w:u w:val="single"/>
          <w:lang w:val="en-US"/>
        </w:rPr>
      </w:pPr>
    </w:p>
    <w:p w:rsidR="00392923" w:rsidRPr="00AA2A10" w:rsidRDefault="00A52507" w:rsidP="000F1E45">
      <w:pPr>
        <w:rPr>
          <w:rFonts w:eastAsia="Arial Unicode MS"/>
          <w:b/>
          <w:color w:val="000000" w:themeColor="text1"/>
          <w:sz w:val="32"/>
          <w:szCs w:val="32"/>
          <w:lang w:val="en-US"/>
        </w:rPr>
      </w:pPr>
      <w:r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>Universal Agent</w:t>
      </w:r>
      <w:r w:rsidR="0019599F"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 xml:space="preserve"> </w:t>
      </w:r>
      <w:r w:rsidR="00C41A30"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 xml:space="preserve">            </w:t>
      </w:r>
      <w:r w:rsidR="009B4B7F"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 xml:space="preserve">      </w:t>
      </w:r>
      <w:r w:rsidR="00C41A30"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 xml:space="preserve"> </w:t>
      </w:r>
      <w:r w:rsidR="0019599F"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 xml:space="preserve"> Convergys</w:t>
      </w:r>
      <w:r w:rsidR="00234867"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 xml:space="preserve">             </w:t>
      </w:r>
      <w:r w:rsidR="009B4B7F"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 xml:space="preserve">          </w:t>
      </w:r>
      <w:r w:rsidR="00234867" w:rsidRPr="00AA2A10">
        <w:rPr>
          <w:rFonts w:eastAsia="Arial Unicode MS"/>
          <w:b/>
          <w:color w:val="000000" w:themeColor="text1"/>
          <w:sz w:val="32"/>
          <w:szCs w:val="32"/>
          <w:lang w:val="en-US"/>
        </w:rPr>
        <w:t>8/2004-4/2005</w:t>
      </w:r>
    </w:p>
    <w:p w:rsidR="00392923" w:rsidRPr="00AA2A10" w:rsidRDefault="000A185C" w:rsidP="0091055F">
      <w:pPr>
        <w:pStyle w:val="ListParagraph"/>
        <w:numPr>
          <w:ilvl w:val="0"/>
          <w:numId w:val="13"/>
        </w:numPr>
        <w:rPr>
          <w:rFonts w:eastAsia="Arial Unicode MS"/>
          <w:color w:val="000000" w:themeColor="text1"/>
          <w:lang w:val="en-US"/>
        </w:rPr>
      </w:pPr>
      <w:r w:rsidRPr="00AA2A10">
        <w:rPr>
          <w:rFonts w:eastAsia="Arial Unicode MS"/>
          <w:color w:val="000000" w:themeColor="text1"/>
          <w:lang w:val="en-US"/>
        </w:rPr>
        <w:t>Resolved customers conc</w:t>
      </w:r>
      <w:r w:rsidR="009B4B7F" w:rsidRPr="00AA2A10">
        <w:rPr>
          <w:rFonts w:eastAsia="Arial Unicode MS"/>
          <w:color w:val="000000" w:themeColor="text1"/>
          <w:lang w:val="en-US"/>
        </w:rPr>
        <w:t>erns and complaints</w:t>
      </w:r>
      <w:r w:rsidRPr="00AA2A10">
        <w:rPr>
          <w:rFonts w:eastAsia="Arial Unicode MS"/>
          <w:color w:val="000000" w:themeColor="text1"/>
          <w:lang w:val="en-US"/>
        </w:rPr>
        <w:t xml:space="preserve"> by document</w:t>
      </w:r>
      <w:r w:rsidR="009B4B7F" w:rsidRPr="00AA2A10">
        <w:rPr>
          <w:rFonts w:eastAsia="Arial Unicode MS"/>
          <w:color w:val="000000" w:themeColor="text1"/>
          <w:lang w:val="en-US"/>
        </w:rPr>
        <w:t>ing and submitting</w:t>
      </w:r>
      <w:r w:rsidR="00556FFA" w:rsidRPr="00AA2A10">
        <w:rPr>
          <w:rFonts w:eastAsia="Arial Unicode MS"/>
          <w:color w:val="000000" w:themeColor="text1"/>
          <w:lang w:val="en-US"/>
        </w:rPr>
        <w:t xml:space="preserve"> files</w:t>
      </w:r>
      <w:r w:rsidR="009B4B7F" w:rsidRPr="00AA2A10">
        <w:rPr>
          <w:rFonts w:eastAsia="Arial Unicode MS"/>
          <w:color w:val="000000" w:themeColor="text1"/>
          <w:lang w:val="en-US"/>
        </w:rPr>
        <w:t xml:space="preserve">, </w:t>
      </w:r>
      <w:r w:rsidR="009B4B7F" w:rsidRPr="00AA2A10">
        <w:rPr>
          <w:color w:val="000000" w:themeColor="text1"/>
          <w:lang w:val="en-US"/>
        </w:rPr>
        <w:t>p</w:t>
      </w:r>
      <w:r w:rsidR="009B4B7F" w:rsidRPr="00AA2A10">
        <w:rPr>
          <w:color w:val="000000" w:themeColor="text1"/>
        </w:rPr>
        <w:t xml:space="preserve">repare and locate records </w:t>
      </w:r>
      <w:r w:rsidR="009B4B7F" w:rsidRPr="00AA2A10">
        <w:rPr>
          <w:color w:val="000000" w:themeColor="text1"/>
          <w:lang w:val="en-US"/>
        </w:rPr>
        <w:t>,</w:t>
      </w:r>
      <w:r w:rsidR="009B4B7F" w:rsidRPr="00AA2A10">
        <w:rPr>
          <w:color w:val="000000" w:themeColor="text1"/>
        </w:rPr>
        <w:t>and information that colleagues and customers need</w:t>
      </w:r>
    </w:p>
    <w:p w:rsidR="000A185C" w:rsidRPr="00AA2A10" w:rsidRDefault="00AA2A10" w:rsidP="0091055F">
      <w:pPr>
        <w:pStyle w:val="ListParagraph"/>
        <w:numPr>
          <w:ilvl w:val="0"/>
          <w:numId w:val="13"/>
        </w:numPr>
        <w:rPr>
          <w:rFonts w:eastAsia="Arial Unicode MS"/>
          <w:color w:val="000000" w:themeColor="text1"/>
          <w:lang w:val="en-US"/>
        </w:rPr>
      </w:pPr>
      <w:r>
        <w:rPr>
          <w:color w:val="000000" w:themeColor="text1"/>
          <w:lang w:val="en-US"/>
        </w:rPr>
        <w:t>Arranged</w:t>
      </w:r>
      <w:r w:rsidR="009B4B7F" w:rsidRPr="00AA2A10">
        <w:rPr>
          <w:color w:val="000000" w:themeColor="text1"/>
        </w:rPr>
        <w:t xml:space="preserve">, </w:t>
      </w:r>
      <w:r w:rsidR="009B4B7F" w:rsidRPr="00AA2A10">
        <w:rPr>
          <w:color w:val="000000" w:themeColor="text1"/>
          <w:lang w:val="en-US"/>
        </w:rPr>
        <w:t>and</w:t>
      </w:r>
      <w:r w:rsidR="009B4B7F" w:rsidRPr="00AA2A10">
        <w:rPr>
          <w:color w:val="000000" w:themeColor="text1"/>
        </w:rPr>
        <w:t xml:space="preserve"> move</w:t>
      </w:r>
      <w:r w:rsidR="009B4B7F" w:rsidRPr="00AA2A10">
        <w:rPr>
          <w:color w:val="000000" w:themeColor="text1"/>
          <w:lang w:val="en-US"/>
        </w:rPr>
        <w:t>d</w:t>
      </w:r>
      <w:r w:rsidR="003F4149" w:rsidRPr="00AA2A10">
        <w:rPr>
          <w:color w:val="000000" w:themeColor="text1"/>
        </w:rPr>
        <w:t xml:space="preserve"> goods between different </w:t>
      </w:r>
      <w:r w:rsidR="003F4149" w:rsidRPr="00AA2A10">
        <w:rPr>
          <w:color w:val="000000" w:themeColor="text1"/>
          <w:lang w:val="en-US"/>
        </w:rPr>
        <w:t>departments</w:t>
      </w:r>
      <w:r w:rsidR="009B4B7F" w:rsidRPr="00AA2A10">
        <w:rPr>
          <w:rFonts w:eastAsia="Arial Unicode MS"/>
          <w:color w:val="000000" w:themeColor="text1"/>
          <w:lang w:val="en-US"/>
        </w:rPr>
        <w:t>, p</w:t>
      </w:r>
      <w:r w:rsidR="000A185C" w:rsidRPr="00AA2A10">
        <w:rPr>
          <w:rFonts w:eastAsia="Arial Unicode MS"/>
          <w:color w:val="000000" w:themeColor="text1"/>
          <w:lang w:val="en-US"/>
        </w:rPr>
        <w:t>rovid</w:t>
      </w:r>
      <w:r w:rsidR="009B4B7F" w:rsidRPr="00AA2A10">
        <w:rPr>
          <w:rFonts w:eastAsia="Arial Unicode MS"/>
          <w:color w:val="000000" w:themeColor="text1"/>
          <w:lang w:val="en-US"/>
        </w:rPr>
        <w:t>ed pricing, weight requirements, and</w:t>
      </w:r>
      <w:r w:rsidR="001D0643" w:rsidRPr="00AA2A10">
        <w:rPr>
          <w:rFonts w:eastAsia="Arial Unicode MS"/>
          <w:color w:val="000000" w:themeColor="text1"/>
          <w:lang w:val="en-US"/>
        </w:rPr>
        <w:t xml:space="preserve"> policy procedures for c</w:t>
      </w:r>
      <w:r w:rsidR="000A185C" w:rsidRPr="00AA2A10">
        <w:rPr>
          <w:rFonts w:eastAsia="Arial Unicode MS"/>
          <w:color w:val="000000" w:themeColor="text1"/>
          <w:lang w:val="en-US"/>
        </w:rPr>
        <w:t>ustomer packages</w:t>
      </w:r>
    </w:p>
    <w:p w:rsidR="000A185C" w:rsidRPr="00234867" w:rsidRDefault="000A185C" w:rsidP="0091055F">
      <w:pPr>
        <w:pStyle w:val="ListParagraph"/>
        <w:numPr>
          <w:ilvl w:val="0"/>
          <w:numId w:val="13"/>
        </w:numPr>
        <w:rPr>
          <w:rFonts w:eastAsia="Arial Unicode MS"/>
          <w:sz w:val="28"/>
          <w:szCs w:val="28"/>
          <w:lang w:val="en-US"/>
        </w:rPr>
      </w:pPr>
      <w:r w:rsidRPr="00AA2A10">
        <w:rPr>
          <w:rFonts w:eastAsia="Arial Unicode MS"/>
          <w:color w:val="000000" w:themeColor="text1"/>
          <w:lang w:val="en-US"/>
        </w:rPr>
        <w:t>Maintained computer logs of all bulk m</w:t>
      </w:r>
      <w:r w:rsidR="00CC2206" w:rsidRPr="00AA2A10">
        <w:rPr>
          <w:rFonts w:eastAsia="Arial Unicode MS"/>
          <w:color w:val="000000" w:themeColor="text1"/>
          <w:lang w:val="en-US"/>
        </w:rPr>
        <w:t>ail and transportation services</w:t>
      </w:r>
      <w:r w:rsidRPr="00AA2A10">
        <w:rPr>
          <w:rFonts w:eastAsia="Arial Unicode MS"/>
          <w:color w:val="000000" w:themeColor="text1"/>
          <w:lang w:val="en-US"/>
        </w:rPr>
        <w:t xml:space="preserve"> provided for regular mail</w:t>
      </w:r>
      <w:r w:rsidR="001D0643" w:rsidRPr="00AA2A10">
        <w:rPr>
          <w:rFonts w:eastAsia="Arial Unicode MS"/>
          <w:color w:val="000000" w:themeColor="text1"/>
          <w:lang w:val="en-US"/>
        </w:rPr>
        <w:t xml:space="preserve"> and special deliveries</w:t>
      </w:r>
      <w:r w:rsidR="001D0643">
        <w:rPr>
          <w:rFonts w:eastAsia="Arial Unicode MS"/>
          <w:lang w:val="en-US"/>
        </w:rPr>
        <w:t>.</w:t>
      </w:r>
    </w:p>
    <w:sectPr w:rsidR="000A185C" w:rsidRPr="002348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5724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4887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22FF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0C85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7A80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F838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3C67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761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CCB1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D4CAC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2582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FC4A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420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1662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58A7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205A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76EE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FEA1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2E6E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14EE1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5AF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A4D1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D205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B863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AE13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8672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800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E264D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DD645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4680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CEA3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A448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FC0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B088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9C87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9611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F6EAF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E18D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3407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74D5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6CD2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6C5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A204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20C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4CEA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8E9A5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60AC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9E0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6C2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F07A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F8B5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2843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38A5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FEE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C5524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CAA10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32F4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2EEB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C41C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864E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9801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6C4E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4C8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3C431E7"/>
    <w:multiLevelType w:val="hybridMultilevel"/>
    <w:tmpl w:val="9BD4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45715"/>
    <w:multiLevelType w:val="hybridMultilevel"/>
    <w:tmpl w:val="0D04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03457"/>
    <w:multiLevelType w:val="hybridMultilevel"/>
    <w:tmpl w:val="3916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34185"/>
    <w:multiLevelType w:val="hybridMultilevel"/>
    <w:tmpl w:val="A1F6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E3499"/>
    <w:multiLevelType w:val="hybridMultilevel"/>
    <w:tmpl w:val="D130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E3867"/>
    <w:multiLevelType w:val="hybridMultilevel"/>
    <w:tmpl w:val="26B08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FC"/>
    <w:rsid w:val="000A185C"/>
    <w:rsid w:val="000A1D0B"/>
    <w:rsid w:val="000B796D"/>
    <w:rsid w:val="000F1E45"/>
    <w:rsid w:val="0019599F"/>
    <w:rsid w:val="001D0643"/>
    <w:rsid w:val="001D44FC"/>
    <w:rsid w:val="00234867"/>
    <w:rsid w:val="002A4A9C"/>
    <w:rsid w:val="00354EB5"/>
    <w:rsid w:val="00370952"/>
    <w:rsid w:val="00392923"/>
    <w:rsid w:val="003F4149"/>
    <w:rsid w:val="003F6D68"/>
    <w:rsid w:val="00426D9E"/>
    <w:rsid w:val="004D22FD"/>
    <w:rsid w:val="004E2B4F"/>
    <w:rsid w:val="005457CD"/>
    <w:rsid w:val="00547269"/>
    <w:rsid w:val="00556FFA"/>
    <w:rsid w:val="0059585A"/>
    <w:rsid w:val="005C3670"/>
    <w:rsid w:val="006B245C"/>
    <w:rsid w:val="006B3393"/>
    <w:rsid w:val="006C2582"/>
    <w:rsid w:val="006D6608"/>
    <w:rsid w:val="00823E59"/>
    <w:rsid w:val="00832F4D"/>
    <w:rsid w:val="0091055F"/>
    <w:rsid w:val="00931C38"/>
    <w:rsid w:val="009A7A1F"/>
    <w:rsid w:val="009B4B7F"/>
    <w:rsid w:val="00A4780B"/>
    <w:rsid w:val="00A52507"/>
    <w:rsid w:val="00AA2A10"/>
    <w:rsid w:val="00AC5011"/>
    <w:rsid w:val="00AF2FF3"/>
    <w:rsid w:val="00C27D72"/>
    <w:rsid w:val="00C41A30"/>
    <w:rsid w:val="00CC2206"/>
    <w:rsid w:val="00D6747B"/>
    <w:rsid w:val="00DA5B9C"/>
    <w:rsid w:val="00E42F51"/>
    <w:rsid w:val="00E75091"/>
    <w:rsid w:val="00F4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F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unhideWhenUsed/>
    <w:rsid w:val="00D67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F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unhideWhenUsed/>
    <w:rsid w:val="00D67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dlock85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IAN J BARKEY</vt:lpstr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J BARKEY</dc:title>
  <dc:creator>modavis</dc:creator>
  <cp:lastModifiedBy>IJB</cp:lastModifiedBy>
  <cp:revision>16</cp:revision>
  <dcterms:created xsi:type="dcterms:W3CDTF">2012-01-18T01:35:00Z</dcterms:created>
  <dcterms:modified xsi:type="dcterms:W3CDTF">2012-07-09T22:59:00Z</dcterms:modified>
</cp:coreProperties>
</file>