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7D" w:rsidRPr="00A1674B" w:rsidRDefault="006B367D" w:rsidP="006B367D">
      <w:pPr>
        <w:pBdr>
          <w:bottom w:val="single" w:sz="4" w:space="0" w:color="000000"/>
        </w:pBdr>
        <w:tabs>
          <w:tab w:val="left" w:pos="90"/>
        </w:tabs>
        <w:jc w:val="center"/>
        <w:rPr>
          <w:rFonts w:eastAsia="Questrial" w:cs="Times New Roman"/>
        </w:rPr>
      </w:pPr>
      <w:r w:rsidRPr="00A1674B">
        <w:rPr>
          <w:rFonts w:eastAsia="Questrial" w:cs="Times New Roman"/>
          <w:sz w:val="44"/>
          <w:szCs w:val="44"/>
        </w:rPr>
        <w:t>David Carmona</w:t>
      </w:r>
    </w:p>
    <w:p w:rsidR="006B367D" w:rsidRPr="00A1674B" w:rsidRDefault="006B367D" w:rsidP="006B367D">
      <w:pPr>
        <w:pBdr>
          <w:bottom w:val="single" w:sz="4" w:space="0" w:color="000000"/>
        </w:pBdr>
        <w:tabs>
          <w:tab w:val="left" w:pos="90"/>
        </w:tabs>
        <w:jc w:val="center"/>
        <w:rPr>
          <w:rFonts w:eastAsia="Questrial" w:cs="Times New Roman"/>
        </w:rPr>
      </w:pPr>
    </w:p>
    <w:p w:rsidR="006B367D" w:rsidRPr="00A1674B" w:rsidRDefault="006B367D" w:rsidP="006B367D">
      <w:pPr>
        <w:ind w:left="-450" w:firstLine="450"/>
        <w:jc w:val="center"/>
        <w:rPr>
          <w:rFonts w:eastAsia="Questrial" w:cs="Times New Roman"/>
        </w:rPr>
      </w:pPr>
    </w:p>
    <w:p w:rsidR="006B367D" w:rsidRPr="00A1674B" w:rsidRDefault="006B367D" w:rsidP="006B367D">
      <w:pPr>
        <w:pBdr>
          <w:bottom w:val="single" w:sz="4" w:space="1" w:color="000000"/>
        </w:pBdr>
        <w:jc w:val="center"/>
        <w:rPr>
          <w:rFonts w:cs="Times New Roman"/>
        </w:rPr>
      </w:pPr>
      <w:r w:rsidRPr="00A1674B">
        <w:rPr>
          <w:rFonts w:eastAsia="Questrial" w:cs="Times New Roman"/>
        </w:rPr>
        <w:t>365 S 42</w:t>
      </w:r>
      <w:r w:rsidRPr="00A1674B">
        <w:rPr>
          <w:rFonts w:eastAsia="Questrial" w:cs="Times New Roman"/>
          <w:vertAlign w:val="superscript"/>
        </w:rPr>
        <w:t>nd</w:t>
      </w:r>
      <w:r w:rsidRPr="00A1674B">
        <w:rPr>
          <w:rFonts w:eastAsia="Questrial" w:cs="Times New Roman"/>
        </w:rPr>
        <w:t xml:space="preserve"> Stree</w:t>
      </w:r>
      <w:r w:rsidR="00E955B9">
        <w:rPr>
          <w:rFonts w:eastAsia="Questrial" w:cs="Times New Roman"/>
        </w:rPr>
        <w:t xml:space="preserve">t, Boulder, CO  80305      </w:t>
      </w:r>
      <w:r w:rsidR="00E955B9">
        <w:rPr>
          <w:rFonts w:eastAsia="Questrial" w:cs="Times New Roman"/>
        </w:rPr>
        <w:tab/>
      </w:r>
      <w:bookmarkStart w:id="0" w:name="_GoBack"/>
      <w:bookmarkEnd w:id="0"/>
      <w:r w:rsidRPr="00A1674B">
        <w:rPr>
          <w:rFonts w:eastAsia="Questrial" w:cs="Times New Roman"/>
        </w:rPr>
        <w:t>daviddcarmona@gmail.com</w:t>
      </w:r>
      <w:r w:rsidRPr="00A1674B">
        <w:rPr>
          <w:rFonts w:eastAsia="Questrial" w:cs="Times New Roman"/>
        </w:rPr>
        <w:tab/>
        <w:t xml:space="preserve">    (407) 221-2040</w:t>
      </w:r>
    </w:p>
    <w:p w:rsidR="006B367D" w:rsidRPr="00A1674B" w:rsidRDefault="006B367D" w:rsidP="006B367D">
      <w:pPr>
        <w:ind w:left="-450" w:firstLine="450"/>
        <w:jc w:val="center"/>
        <w:rPr>
          <w:rFonts w:cs="Times New Roman"/>
        </w:rPr>
      </w:pPr>
    </w:p>
    <w:p w:rsidR="006B367D" w:rsidRPr="00A1674B" w:rsidRDefault="006B367D" w:rsidP="006B367D">
      <w:pPr>
        <w:jc w:val="both"/>
        <w:rPr>
          <w:rFonts w:cs="Times New Roman"/>
        </w:rPr>
      </w:pPr>
      <w:r w:rsidRPr="00A1674B">
        <w:rPr>
          <w:rFonts w:eastAsia="Questrial" w:cs="Times New Roman"/>
        </w:rPr>
        <w:t>An outdoor industry professional with a wide knowledge of recreational and high performance equipment within multiple sports and activities interested in continuing a career in dealer services or beginning a new venture in a similar field.</w:t>
      </w:r>
    </w:p>
    <w:p w:rsidR="006B367D" w:rsidRPr="00A1674B" w:rsidRDefault="006B367D" w:rsidP="006B367D">
      <w:pPr>
        <w:rPr>
          <w:rFonts w:cs="Times New Roman"/>
        </w:rPr>
      </w:pPr>
    </w:p>
    <w:p w:rsidR="006B367D" w:rsidRPr="00A1674B" w:rsidRDefault="006B367D" w:rsidP="006B367D">
      <w:pPr>
        <w:ind w:left="-450" w:firstLine="450"/>
        <w:rPr>
          <w:rFonts w:cs="Times New Roman"/>
        </w:rPr>
      </w:pPr>
      <w:r w:rsidRPr="00A1674B">
        <w:rPr>
          <w:rFonts w:eastAsia="Questrial" w:cs="Times New Roman"/>
          <w:sz w:val="32"/>
          <w:szCs w:val="32"/>
        </w:rPr>
        <w:t>PROFESSIONAL EXPERIENCE:</w:t>
      </w:r>
    </w:p>
    <w:p w:rsidR="006B367D" w:rsidRPr="00A1674B" w:rsidRDefault="006B367D" w:rsidP="006B367D">
      <w:pPr>
        <w:ind w:left="-450" w:firstLine="450"/>
        <w:rPr>
          <w:rFonts w:cs="Times New Roman"/>
        </w:rPr>
      </w:pPr>
    </w:p>
    <w:p w:rsidR="006B367D" w:rsidRDefault="006B367D" w:rsidP="006B367D">
      <w:pPr>
        <w:rPr>
          <w:rFonts w:eastAsia="Questrial" w:cs="Times New Roman"/>
          <w:sz w:val="28"/>
          <w:szCs w:val="28"/>
          <w:u w:val="single"/>
        </w:rPr>
      </w:pPr>
      <w:r>
        <w:rPr>
          <w:rFonts w:eastAsia="Questrial" w:cs="Times New Roman"/>
          <w:sz w:val="28"/>
          <w:szCs w:val="28"/>
          <w:u w:val="single"/>
        </w:rPr>
        <w:t>DC Enterprise</w:t>
      </w:r>
    </w:p>
    <w:p w:rsidR="006B367D" w:rsidRDefault="00E955B9" w:rsidP="006B367D">
      <w:pPr>
        <w:rPr>
          <w:rFonts w:eastAsia="Questrial" w:cs="Times New Roman"/>
          <w:sz w:val="28"/>
          <w:szCs w:val="28"/>
        </w:rPr>
      </w:pPr>
      <w:r>
        <w:rPr>
          <w:rFonts w:eastAsia="Questrial" w:cs="Times New Roman"/>
          <w:sz w:val="28"/>
          <w:szCs w:val="28"/>
        </w:rPr>
        <w:t>Landscape Tree Work and Fire M</w:t>
      </w:r>
      <w:r w:rsidR="006B367D">
        <w:rPr>
          <w:rFonts w:eastAsia="Questrial" w:cs="Times New Roman"/>
          <w:sz w:val="28"/>
          <w:szCs w:val="28"/>
        </w:rPr>
        <w:t xml:space="preserve">ediation </w:t>
      </w:r>
    </w:p>
    <w:p w:rsidR="006B367D" w:rsidRPr="006B367D" w:rsidRDefault="006B367D" w:rsidP="006B367D">
      <w:pPr>
        <w:rPr>
          <w:rFonts w:eastAsia="Questrial" w:cs="Times New Roman"/>
          <w:sz w:val="28"/>
          <w:szCs w:val="28"/>
        </w:rPr>
      </w:pPr>
      <w:r>
        <w:rPr>
          <w:rFonts w:eastAsia="Questrial" w:cs="Times New Roman"/>
          <w:sz w:val="28"/>
          <w:szCs w:val="28"/>
        </w:rPr>
        <w:t>April 2017 – June 2017</w:t>
      </w:r>
    </w:p>
    <w:p w:rsidR="00E955B9" w:rsidRPr="00E955B9" w:rsidRDefault="00E955B9" w:rsidP="00E955B9">
      <w:pPr>
        <w:pStyle w:val="ListParagraph"/>
        <w:numPr>
          <w:ilvl w:val="0"/>
          <w:numId w:val="16"/>
        </w:numPr>
        <w:rPr>
          <w:rFonts w:eastAsia="Questrial" w:cs="Times New Roman"/>
          <w:szCs w:val="28"/>
        </w:rPr>
      </w:pPr>
      <w:r>
        <w:rPr>
          <w:rFonts w:eastAsia="Questrial" w:cs="Times New Roman"/>
          <w:szCs w:val="28"/>
        </w:rPr>
        <w:t>Extensive landscaping clearing on non-maintained yards</w:t>
      </w:r>
    </w:p>
    <w:p w:rsidR="00E955B9" w:rsidRPr="00E955B9" w:rsidRDefault="00E955B9" w:rsidP="00E955B9">
      <w:pPr>
        <w:pStyle w:val="ListParagraph"/>
        <w:numPr>
          <w:ilvl w:val="0"/>
          <w:numId w:val="16"/>
        </w:numPr>
        <w:rPr>
          <w:rFonts w:eastAsia="Questrial" w:cs="Times New Roman"/>
          <w:sz w:val="28"/>
          <w:szCs w:val="28"/>
          <w:u w:val="single"/>
        </w:rPr>
      </w:pPr>
      <w:r>
        <w:rPr>
          <w:rFonts w:eastAsia="Questrial" w:cs="Times New Roman"/>
          <w:szCs w:val="28"/>
        </w:rPr>
        <w:t>Other responsibilities includes: painting, basic construction, gardening and plant care</w:t>
      </w:r>
    </w:p>
    <w:p w:rsidR="00E955B9" w:rsidRPr="00E955B9" w:rsidRDefault="00E955B9" w:rsidP="00E955B9">
      <w:pPr>
        <w:pStyle w:val="ListParagraph"/>
        <w:rPr>
          <w:rFonts w:eastAsia="Questrial" w:cs="Times New Roman"/>
          <w:sz w:val="28"/>
          <w:szCs w:val="28"/>
          <w:u w:val="single"/>
        </w:rPr>
      </w:pPr>
    </w:p>
    <w:p w:rsidR="006B367D" w:rsidRDefault="00A9046F" w:rsidP="006B367D">
      <w:pPr>
        <w:rPr>
          <w:rFonts w:eastAsia="Questrial" w:cs="Times New Roman"/>
          <w:sz w:val="28"/>
          <w:szCs w:val="28"/>
          <w:u w:val="single"/>
        </w:rPr>
      </w:pPr>
      <w:r>
        <w:rPr>
          <w:rFonts w:eastAsia="Questrial" w:cs="Times New Roman"/>
          <w:sz w:val="28"/>
          <w:szCs w:val="28"/>
          <w:u w:val="single"/>
        </w:rPr>
        <w:t>Eldora Mountain Resort, Nederland, CO</w:t>
      </w:r>
    </w:p>
    <w:p w:rsidR="00A9046F" w:rsidRDefault="00A9046F" w:rsidP="006B367D">
      <w:pPr>
        <w:rPr>
          <w:rFonts w:eastAsia="Questrial" w:cs="Times New Roman"/>
          <w:sz w:val="28"/>
          <w:szCs w:val="28"/>
        </w:rPr>
      </w:pPr>
      <w:r>
        <w:rPr>
          <w:rFonts w:eastAsia="Questrial" w:cs="Times New Roman"/>
          <w:sz w:val="28"/>
          <w:szCs w:val="28"/>
        </w:rPr>
        <w:t>Lift Operations</w:t>
      </w:r>
    </w:p>
    <w:p w:rsidR="00A9046F" w:rsidRDefault="00A9046F" w:rsidP="00A9046F">
      <w:pPr>
        <w:tabs>
          <w:tab w:val="left" w:pos="4400"/>
        </w:tabs>
        <w:rPr>
          <w:rFonts w:eastAsia="Questrial" w:cs="Times New Roman"/>
          <w:sz w:val="28"/>
          <w:szCs w:val="28"/>
        </w:rPr>
      </w:pPr>
      <w:r>
        <w:rPr>
          <w:rFonts w:eastAsia="Questrial" w:cs="Times New Roman"/>
          <w:sz w:val="28"/>
          <w:szCs w:val="28"/>
        </w:rPr>
        <w:t>November 2016 – April 2017</w:t>
      </w:r>
    </w:p>
    <w:p w:rsidR="00A9046F" w:rsidRPr="00E955B9" w:rsidRDefault="00A9046F" w:rsidP="00A9046F">
      <w:pPr>
        <w:pStyle w:val="ListParagraph"/>
        <w:numPr>
          <w:ilvl w:val="0"/>
          <w:numId w:val="16"/>
        </w:numPr>
        <w:rPr>
          <w:rFonts w:eastAsia="Questrial" w:cs="Times New Roman"/>
          <w:szCs w:val="28"/>
        </w:rPr>
      </w:pPr>
      <w:r w:rsidRPr="00E955B9">
        <w:rPr>
          <w:rFonts w:eastAsia="Questrial" w:cs="Times New Roman"/>
          <w:szCs w:val="28"/>
        </w:rPr>
        <w:t>Snow removal</w:t>
      </w:r>
      <w:r w:rsidR="00E955B9" w:rsidRPr="00E955B9">
        <w:rPr>
          <w:rFonts w:eastAsia="Questrial" w:cs="Times New Roman"/>
          <w:szCs w:val="28"/>
        </w:rPr>
        <w:t xml:space="preserve"> and basic maintenance of all different lifts</w:t>
      </w:r>
    </w:p>
    <w:p w:rsidR="00A9046F" w:rsidRPr="00E955B9" w:rsidRDefault="00E955B9" w:rsidP="00A9046F">
      <w:pPr>
        <w:pStyle w:val="ListParagraph"/>
        <w:numPr>
          <w:ilvl w:val="0"/>
          <w:numId w:val="16"/>
        </w:numPr>
        <w:rPr>
          <w:rFonts w:eastAsia="Questrial" w:cs="Times New Roman"/>
          <w:szCs w:val="28"/>
        </w:rPr>
      </w:pPr>
      <w:r w:rsidRPr="00E955B9">
        <w:rPr>
          <w:rFonts w:eastAsia="Questrial" w:cs="Times New Roman"/>
          <w:szCs w:val="28"/>
        </w:rPr>
        <w:t>Responsible for the safety, supervision, and positive customer service of all age groups and experience levels</w:t>
      </w:r>
    </w:p>
    <w:p w:rsidR="00E955B9" w:rsidRPr="00E955B9" w:rsidRDefault="00E955B9" w:rsidP="00A9046F">
      <w:pPr>
        <w:pStyle w:val="ListParagraph"/>
        <w:numPr>
          <w:ilvl w:val="0"/>
          <w:numId w:val="16"/>
        </w:numPr>
        <w:rPr>
          <w:rFonts w:eastAsia="Questrial" w:cs="Times New Roman"/>
          <w:szCs w:val="28"/>
        </w:rPr>
      </w:pPr>
      <w:r w:rsidRPr="00E955B9">
        <w:rPr>
          <w:rFonts w:eastAsia="Questrial" w:cs="Times New Roman"/>
          <w:szCs w:val="28"/>
        </w:rPr>
        <w:t xml:space="preserve">Very proficient skiing abilities and snow safety </w:t>
      </w:r>
    </w:p>
    <w:p w:rsidR="006B367D" w:rsidRDefault="006B367D" w:rsidP="006B367D">
      <w:pPr>
        <w:rPr>
          <w:rFonts w:eastAsia="Questrial" w:cs="Times New Roman"/>
          <w:sz w:val="28"/>
          <w:szCs w:val="28"/>
          <w:u w:val="single"/>
        </w:rPr>
      </w:pPr>
    </w:p>
    <w:p w:rsidR="006B367D" w:rsidRDefault="006B367D" w:rsidP="006B367D">
      <w:pPr>
        <w:rPr>
          <w:rFonts w:eastAsia="Questrial" w:cs="Times New Roman"/>
          <w:sz w:val="28"/>
          <w:szCs w:val="28"/>
          <w:u w:val="single"/>
        </w:rPr>
      </w:pPr>
      <w:r>
        <w:rPr>
          <w:rFonts w:eastAsia="Questrial" w:cs="Times New Roman"/>
          <w:sz w:val="28"/>
          <w:szCs w:val="28"/>
          <w:u w:val="single"/>
        </w:rPr>
        <w:t xml:space="preserve">BJ’s </w:t>
      </w:r>
      <w:proofErr w:type="spellStart"/>
      <w:r>
        <w:rPr>
          <w:rFonts w:eastAsia="Questrial" w:cs="Times New Roman"/>
          <w:sz w:val="28"/>
          <w:szCs w:val="28"/>
          <w:u w:val="single"/>
        </w:rPr>
        <w:t>Brewhouse</w:t>
      </w:r>
      <w:proofErr w:type="spellEnd"/>
      <w:r>
        <w:rPr>
          <w:rFonts w:eastAsia="Questrial" w:cs="Times New Roman"/>
          <w:sz w:val="28"/>
          <w:szCs w:val="28"/>
          <w:u w:val="single"/>
        </w:rPr>
        <w:t xml:space="preserve"> and </w:t>
      </w:r>
      <w:r w:rsidR="00A9046F">
        <w:rPr>
          <w:rFonts w:eastAsia="Questrial" w:cs="Times New Roman"/>
          <w:sz w:val="28"/>
          <w:szCs w:val="28"/>
          <w:u w:val="single"/>
        </w:rPr>
        <w:t>Restaurant</w:t>
      </w:r>
      <w:r>
        <w:rPr>
          <w:rFonts w:eastAsia="Questrial" w:cs="Times New Roman"/>
          <w:sz w:val="28"/>
          <w:szCs w:val="28"/>
          <w:u w:val="single"/>
        </w:rPr>
        <w:t>, Boulder, CO</w:t>
      </w:r>
    </w:p>
    <w:p w:rsidR="006B367D" w:rsidRDefault="006B367D" w:rsidP="006B367D">
      <w:pPr>
        <w:rPr>
          <w:rFonts w:eastAsia="Questrial" w:cs="Times New Roman"/>
          <w:sz w:val="28"/>
          <w:szCs w:val="28"/>
        </w:rPr>
      </w:pPr>
      <w:r>
        <w:rPr>
          <w:rFonts w:eastAsia="Questrial" w:cs="Times New Roman"/>
          <w:sz w:val="28"/>
          <w:szCs w:val="28"/>
        </w:rPr>
        <w:t>Line Cook</w:t>
      </w:r>
    </w:p>
    <w:p w:rsidR="006B367D" w:rsidRDefault="006B367D" w:rsidP="006B367D">
      <w:pPr>
        <w:rPr>
          <w:rFonts w:eastAsia="Questrial" w:cs="Times New Roman"/>
          <w:sz w:val="28"/>
          <w:szCs w:val="28"/>
        </w:rPr>
      </w:pPr>
      <w:r>
        <w:rPr>
          <w:rFonts w:eastAsia="Questrial" w:cs="Times New Roman"/>
          <w:sz w:val="28"/>
          <w:szCs w:val="28"/>
        </w:rPr>
        <w:t>September 2016 – April 2017</w:t>
      </w:r>
    </w:p>
    <w:p w:rsidR="00A9046F" w:rsidRPr="00E955B9" w:rsidRDefault="00A9046F" w:rsidP="00A9046F">
      <w:pPr>
        <w:pStyle w:val="ListParagraph"/>
        <w:numPr>
          <w:ilvl w:val="0"/>
          <w:numId w:val="16"/>
        </w:numPr>
        <w:rPr>
          <w:rFonts w:eastAsia="Questrial" w:cs="Times New Roman"/>
          <w:szCs w:val="28"/>
        </w:rPr>
      </w:pPr>
      <w:r w:rsidRPr="00E955B9">
        <w:rPr>
          <w:rFonts w:eastAsia="Questrial" w:cs="Times New Roman"/>
          <w:szCs w:val="28"/>
        </w:rPr>
        <w:t>Prepping food for service (chopping vegetables, butchering meat, etc.)</w:t>
      </w:r>
    </w:p>
    <w:p w:rsidR="00A9046F" w:rsidRPr="00E955B9" w:rsidRDefault="00A9046F" w:rsidP="00A9046F">
      <w:pPr>
        <w:pStyle w:val="ListParagraph"/>
        <w:numPr>
          <w:ilvl w:val="0"/>
          <w:numId w:val="16"/>
        </w:numPr>
        <w:rPr>
          <w:rFonts w:eastAsia="Questrial" w:cs="Times New Roman"/>
          <w:szCs w:val="28"/>
        </w:rPr>
      </w:pPr>
      <w:r w:rsidRPr="00E955B9">
        <w:rPr>
          <w:rFonts w:eastAsia="Questrial" w:cs="Times New Roman"/>
          <w:szCs w:val="28"/>
        </w:rPr>
        <w:t>Assistance to the head chef</w:t>
      </w:r>
    </w:p>
    <w:p w:rsidR="006B367D" w:rsidRDefault="006B367D" w:rsidP="006B367D">
      <w:pPr>
        <w:rPr>
          <w:rFonts w:eastAsia="Questrial" w:cs="Times New Roman"/>
          <w:sz w:val="28"/>
          <w:szCs w:val="28"/>
          <w:u w:val="single"/>
        </w:rPr>
      </w:pPr>
    </w:p>
    <w:p w:rsidR="006B367D" w:rsidRPr="00A1674B" w:rsidRDefault="006B367D" w:rsidP="006B367D">
      <w:pPr>
        <w:rPr>
          <w:b/>
          <w:bCs/>
        </w:rPr>
      </w:pPr>
      <w:proofErr w:type="spellStart"/>
      <w:r w:rsidRPr="00A1674B">
        <w:rPr>
          <w:rFonts w:eastAsia="Questrial" w:cs="Times New Roman"/>
          <w:sz w:val="28"/>
          <w:szCs w:val="28"/>
          <w:u w:val="single"/>
        </w:rPr>
        <w:t>Kinetik</w:t>
      </w:r>
      <w:proofErr w:type="spellEnd"/>
      <w:r w:rsidRPr="00A1674B">
        <w:rPr>
          <w:rFonts w:eastAsia="Questrial" w:cs="Times New Roman"/>
          <w:sz w:val="28"/>
          <w:szCs w:val="28"/>
          <w:u w:val="single"/>
        </w:rPr>
        <w:t xml:space="preserve"> Climbing Products, Boulder, CO</w:t>
      </w:r>
    </w:p>
    <w:p w:rsidR="006B367D" w:rsidRPr="00A1674B" w:rsidRDefault="006B367D" w:rsidP="006B367D">
      <w:pPr>
        <w:rPr>
          <w:b/>
          <w:bCs/>
        </w:rPr>
      </w:pPr>
    </w:p>
    <w:p w:rsidR="006B367D" w:rsidRPr="00A1674B" w:rsidRDefault="006B367D" w:rsidP="006B367D">
      <w:pPr>
        <w:rPr>
          <w:rFonts w:eastAsia="Questrial" w:cs="Times New Roman"/>
        </w:rPr>
      </w:pPr>
      <w:r w:rsidRPr="00A1674B">
        <w:rPr>
          <w:rFonts w:eastAsia="Questrial" w:cs="Times New Roman"/>
          <w:b/>
          <w:bCs/>
        </w:rPr>
        <w:t>Production Assistant</w:t>
      </w:r>
    </w:p>
    <w:p w:rsidR="006B367D" w:rsidRPr="00A1674B" w:rsidRDefault="006B367D" w:rsidP="006B367D">
      <w:pPr>
        <w:rPr>
          <w:rFonts w:eastAsia="Questrial" w:cs="Times New Roman"/>
        </w:rPr>
      </w:pPr>
      <w:r w:rsidRPr="00A1674B">
        <w:rPr>
          <w:rFonts w:eastAsia="Questrial" w:cs="Times New Roman"/>
        </w:rPr>
        <w:t xml:space="preserve">November 2015 </w:t>
      </w:r>
      <w:r w:rsidRPr="00A1674B">
        <w:rPr>
          <w:rFonts w:eastAsia="Questrial" w:cs="Times New Roman"/>
          <w:szCs w:val="22"/>
        </w:rPr>
        <w:t xml:space="preserve">– </w:t>
      </w:r>
      <w:r>
        <w:rPr>
          <w:rFonts w:eastAsia="Questrial" w:cs="Times New Roman"/>
        </w:rPr>
        <w:t>March 2016</w:t>
      </w:r>
    </w:p>
    <w:p w:rsidR="006B367D" w:rsidRPr="00A1674B" w:rsidRDefault="006B367D" w:rsidP="006B367D">
      <w:pPr>
        <w:numPr>
          <w:ilvl w:val="0"/>
          <w:numId w:val="15"/>
        </w:numPr>
        <w:rPr>
          <w:rFonts w:eastAsia="Questrial" w:cs="Times New Roman"/>
        </w:rPr>
      </w:pPr>
      <w:r w:rsidRPr="00A1674B">
        <w:rPr>
          <w:rFonts w:eastAsia="Questrial" w:cs="Times New Roman"/>
        </w:rPr>
        <w:t>Buying and cutting fabric, assembling products, and inventory management.</w:t>
      </w:r>
    </w:p>
    <w:p w:rsidR="006B367D" w:rsidRPr="00A1674B" w:rsidRDefault="006B367D" w:rsidP="006B367D">
      <w:pPr>
        <w:numPr>
          <w:ilvl w:val="0"/>
          <w:numId w:val="13"/>
        </w:numPr>
        <w:rPr>
          <w:rFonts w:eastAsia="Questrial" w:cs="Times New Roman"/>
        </w:rPr>
      </w:pPr>
      <w:r w:rsidRPr="00A1674B">
        <w:rPr>
          <w:rFonts w:eastAsia="Questrial" w:cs="Times New Roman"/>
        </w:rPr>
        <w:t xml:space="preserve">Shipping and handling products to end consumers. </w:t>
      </w:r>
    </w:p>
    <w:p w:rsidR="006B367D" w:rsidRPr="00A1674B" w:rsidRDefault="006B367D" w:rsidP="006B367D">
      <w:pPr>
        <w:numPr>
          <w:ilvl w:val="0"/>
          <w:numId w:val="13"/>
        </w:numPr>
      </w:pPr>
      <w:r w:rsidRPr="00A1674B">
        <w:rPr>
          <w:rFonts w:eastAsia="Questrial" w:cs="Times New Roman"/>
        </w:rPr>
        <w:t>Warehouse organization.</w:t>
      </w:r>
    </w:p>
    <w:p w:rsidR="006B367D" w:rsidRPr="00A1674B" w:rsidRDefault="006B367D" w:rsidP="006B367D"/>
    <w:p w:rsidR="006B367D" w:rsidRPr="00A1674B" w:rsidRDefault="006B367D" w:rsidP="006B367D">
      <w:pPr>
        <w:rPr>
          <w:rFonts w:cs="Times New Roman"/>
        </w:rPr>
      </w:pPr>
      <w:proofErr w:type="spellStart"/>
      <w:r w:rsidRPr="00A1674B">
        <w:rPr>
          <w:rFonts w:eastAsia="Questrial" w:cs="Times New Roman"/>
          <w:sz w:val="28"/>
          <w:szCs w:val="28"/>
          <w:u w:val="single"/>
        </w:rPr>
        <w:t>Exxel</w:t>
      </w:r>
      <w:proofErr w:type="spellEnd"/>
      <w:r w:rsidRPr="00A1674B">
        <w:rPr>
          <w:rFonts w:eastAsia="Questrial" w:cs="Times New Roman"/>
          <w:sz w:val="28"/>
          <w:szCs w:val="28"/>
          <w:u w:val="single"/>
        </w:rPr>
        <w:t xml:space="preserve"> Outdoors/American Recreational Product, </w:t>
      </w:r>
      <w:r w:rsidRPr="00A1674B">
        <w:rPr>
          <w:rFonts w:eastAsia="Questrial" w:cs="Times New Roman"/>
          <w:szCs w:val="28"/>
          <w:u w:val="single"/>
        </w:rPr>
        <w:t>Boulder, CO</w:t>
      </w:r>
    </w:p>
    <w:p w:rsidR="006B367D" w:rsidRPr="00A1674B" w:rsidRDefault="006B367D" w:rsidP="006B367D">
      <w:pPr>
        <w:rPr>
          <w:rFonts w:cs="Times New Roman"/>
        </w:rPr>
      </w:pPr>
    </w:p>
    <w:p w:rsidR="006B367D" w:rsidRPr="00A1674B" w:rsidRDefault="006B367D" w:rsidP="006B367D">
      <w:pPr>
        <w:rPr>
          <w:rFonts w:cs="Times New Roman"/>
          <w:sz w:val="28"/>
        </w:rPr>
      </w:pPr>
      <w:r w:rsidRPr="00A1674B">
        <w:rPr>
          <w:rFonts w:eastAsia="Questrial" w:cs="Times New Roman"/>
          <w:b/>
          <w:szCs w:val="22"/>
        </w:rPr>
        <w:t>Mass Lead Dealer Service Representative</w:t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  <w:t xml:space="preserve">           </w:t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  <w:t xml:space="preserve">        October 2014 – November 2015</w:t>
      </w:r>
    </w:p>
    <w:p w:rsidR="006B367D" w:rsidRPr="00A1674B" w:rsidRDefault="006B367D" w:rsidP="006B367D">
      <w:pPr>
        <w:rPr>
          <w:rFonts w:cs="Times New Roman"/>
          <w:sz w:val="28"/>
        </w:rPr>
      </w:pPr>
    </w:p>
    <w:p w:rsidR="006B367D" w:rsidRPr="00A1674B" w:rsidRDefault="006B367D" w:rsidP="006B367D">
      <w:pPr>
        <w:numPr>
          <w:ilvl w:val="0"/>
          <w:numId w:val="1"/>
        </w:numPr>
        <w:ind w:hanging="36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lastRenderedPageBreak/>
        <w:t>Responsible for managing an order book (accepting orders, back ordering, price checking, etc.) and communicating with all sales representatives regarding weekly orders and sales forecasts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Communicating daily with sales team and directly with customers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Loading price brackets and promotional pricing periods into customers cards, ensuring orders followed pricing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Maintaining the SKU level forecast; checking for duplicates and mistakes to ensure that orders are correctly drawing from forecast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 xml:space="preserve">Providing product specifications to customers, formatted as needed: weights and dimensions, case packs weights and dimensions, UPC’s, Minimum Order Quantities, container </w:t>
      </w:r>
      <w:proofErr w:type="spellStart"/>
      <w:r w:rsidRPr="00A1674B">
        <w:rPr>
          <w:rFonts w:eastAsia="Questrial" w:cs="Times New Roman"/>
          <w:szCs w:val="22"/>
        </w:rPr>
        <w:t>qty</w:t>
      </w:r>
      <w:proofErr w:type="spellEnd"/>
      <w:r w:rsidRPr="00A1674B">
        <w:rPr>
          <w:rFonts w:eastAsia="Questrial" w:cs="Times New Roman"/>
          <w:szCs w:val="22"/>
        </w:rPr>
        <w:t xml:space="preserve">, pallet </w:t>
      </w:r>
      <w:proofErr w:type="spellStart"/>
      <w:r w:rsidRPr="00A1674B">
        <w:rPr>
          <w:rFonts w:eastAsia="Questrial" w:cs="Times New Roman"/>
          <w:szCs w:val="22"/>
        </w:rPr>
        <w:t>qty</w:t>
      </w:r>
      <w:proofErr w:type="spellEnd"/>
      <w:r w:rsidRPr="00A1674B">
        <w:rPr>
          <w:rFonts w:eastAsia="Questrial" w:cs="Times New Roman"/>
          <w:szCs w:val="22"/>
        </w:rPr>
        <w:t>, etc.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Sending orders and communicating with the warehouse for timely deliveries</w:t>
      </w:r>
    </w:p>
    <w:p w:rsidR="006B367D" w:rsidRPr="00A1674B" w:rsidRDefault="006B367D" w:rsidP="006B367D">
      <w:pPr>
        <w:numPr>
          <w:ilvl w:val="0"/>
          <w:numId w:val="1"/>
        </w:numPr>
        <w:ind w:hanging="36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Maintain strong relationships with the sales department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Weekly sales reports with top out of stocks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Weekly inventory reports of both in-house stock and Amazon.com to identify future demand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Supply historical sales data and trends to drive success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Helping to target and project a month sales revenue goal to roll up the business expectations</w:t>
      </w:r>
    </w:p>
    <w:p w:rsidR="006B367D" w:rsidRPr="00A1674B" w:rsidRDefault="006B367D" w:rsidP="006B367D">
      <w:pPr>
        <w:numPr>
          <w:ilvl w:val="0"/>
          <w:numId w:val="1"/>
        </w:numPr>
        <w:ind w:hanging="36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Lead Dealer Service for Amazon across five brands and over 2,000 SKUs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 xml:space="preserve">Responsible for maintaining a strong relationship with </w:t>
      </w:r>
      <w:proofErr w:type="spellStart"/>
      <w:r w:rsidRPr="00A1674B">
        <w:rPr>
          <w:rFonts w:eastAsia="Questrial" w:cs="Times New Roman"/>
          <w:szCs w:val="22"/>
        </w:rPr>
        <w:t>Exxel</w:t>
      </w:r>
      <w:proofErr w:type="spellEnd"/>
      <w:r w:rsidRPr="00A1674B">
        <w:rPr>
          <w:rFonts w:eastAsia="Questrial" w:cs="Times New Roman"/>
          <w:szCs w:val="22"/>
        </w:rPr>
        <w:t>/ARP’s largest customer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Monitor inventory levels of both Amazon.com and in-house and managed product pages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bookmarkStart w:id="1" w:name="h.gjdgxs"/>
      <w:bookmarkEnd w:id="1"/>
      <w:r w:rsidRPr="00A1674B">
        <w:rPr>
          <w:rFonts w:eastAsia="Questrial" w:cs="Times New Roman"/>
          <w:szCs w:val="22"/>
        </w:rPr>
        <w:t>Managing Amazon’s catalog, including adding/deleting products and addressing all issues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Working extensively within Amazon’s Vendor Central Portal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Attended Amazon Vendor Summit –in person reviews regarding business relationship and helped create success strategies for the future</w:t>
      </w:r>
    </w:p>
    <w:p w:rsidR="006B367D" w:rsidRPr="00A1674B" w:rsidRDefault="006B367D" w:rsidP="006B367D">
      <w:pPr>
        <w:numPr>
          <w:ilvl w:val="0"/>
          <w:numId w:val="1"/>
        </w:numPr>
        <w:ind w:hanging="360"/>
        <w:jc w:val="both"/>
        <w:rPr>
          <w:rFonts w:cs="Times New Roman"/>
          <w:b/>
        </w:rPr>
      </w:pPr>
      <w:r w:rsidRPr="00A1674B">
        <w:rPr>
          <w:rFonts w:eastAsia="Questrial" w:cs="Times New Roman"/>
          <w:szCs w:val="22"/>
        </w:rPr>
        <w:t xml:space="preserve">Cross department communication regarding sales trends, provided insight into product success and failure at the customer level </w:t>
      </w:r>
    </w:p>
    <w:p w:rsidR="006B367D" w:rsidRPr="00A1674B" w:rsidRDefault="006B367D" w:rsidP="006B367D">
      <w:pPr>
        <w:numPr>
          <w:ilvl w:val="0"/>
          <w:numId w:val="1"/>
        </w:numPr>
        <w:ind w:hanging="360"/>
        <w:jc w:val="both"/>
        <w:rPr>
          <w:rFonts w:eastAsia="Questrial" w:cs="Times New Roman"/>
          <w:szCs w:val="22"/>
        </w:rPr>
      </w:pPr>
      <w:r w:rsidRPr="00A1674B">
        <w:rPr>
          <w:rFonts w:cs="Times New Roman"/>
          <w:b/>
        </w:rPr>
        <w:t>Business Success</w:t>
      </w:r>
      <w:r w:rsidRPr="00A1674B">
        <w:rPr>
          <w:rFonts w:cs="Times New Roman"/>
        </w:rPr>
        <w:t>: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 xml:space="preserve">Integrated two new brands, Masters Sportsman and </w:t>
      </w:r>
      <w:proofErr w:type="spellStart"/>
      <w:r w:rsidRPr="00A1674B">
        <w:rPr>
          <w:rFonts w:eastAsia="Questrial" w:cs="Times New Roman"/>
          <w:szCs w:val="22"/>
        </w:rPr>
        <w:t>Exxel</w:t>
      </w:r>
      <w:proofErr w:type="spellEnd"/>
      <w:r w:rsidRPr="00A1674B">
        <w:rPr>
          <w:rFonts w:eastAsia="Questrial" w:cs="Times New Roman"/>
          <w:szCs w:val="22"/>
        </w:rPr>
        <w:t>, into Amazon, over 200 new products, as well as new licensing products to the Amazon catalog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Created an Excel based fill rate risk report to meet business expectations and needs</w:t>
      </w:r>
    </w:p>
    <w:p w:rsidR="006B367D" w:rsidRPr="00A1674B" w:rsidRDefault="006B367D" w:rsidP="006B367D">
      <w:pPr>
        <w:numPr>
          <w:ilvl w:val="1"/>
          <w:numId w:val="1"/>
        </w:numPr>
        <w:ind w:hanging="450"/>
        <w:rPr>
          <w:rFonts w:eastAsia="Questrial" w:cs="Times New Roman"/>
          <w:b/>
          <w:szCs w:val="22"/>
        </w:rPr>
      </w:pPr>
      <w:r w:rsidRPr="00A1674B">
        <w:rPr>
          <w:rFonts w:eastAsia="Questrial" w:cs="Times New Roman"/>
          <w:szCs w:val="22"/>
        </w:rPr>
        <w:t>Helped achieve an Amazon sales revenue goal of over $19M for 2014</w:t>
      </w:r>
    </w:p>
    <w:p w:rsidR="006B367D" w:rsidRPr="00A1674B" w:rsidRDefault="006B367D" w:rsidP="006B367D">
      <w:pPr>
        <w:rPr>
          <w:rFonts w:eastAsia="Questrial" w:cs="Times New Roman"/>
          <w:b/>
          <w:szCs w:val="22"/>
        </w:rPr>
      </w:pPr>
    </w:p>
    <w:p w:rsidR="006B367D" w:rsidRPr="00A1674B" w:rsidRDefault="006B367D" w:rsidP="006B367D">
      <w:pPr>
        <w:rPr>
          <w:rFonts w:cs="Times New Roman"/>
        </w:rPr>
      </w:pPr>
      <w:r w:rsidRPr="00A1674B">
        <w:rPr>
          <w:rFonts w:eastAsia="Questrial" w:cs="Times New Roman"/>
          <w:b/>
          <w:szCs w:val="22"/>
        </w:rPr>
        <w:t>Customer Service Representative</w:t>
      </w:r>
      <w:r w:rsidRPr="00A1674B">
        <w:rPr>
          <w:rFonts w:eastAsia="Questrial" w:cs="Times New Roman"/>
          <w:b/>
          <w:sz w:val="22"/>
          <w:szCs w:val="22"/>
        </w:rPr>
        <w:tab/>
      </w:r>
      <w:r w:rsidRPr="00A1674B">
        <w:rPr>
          <w:rFonts w:eastAsia="Questrial" w:cs="Times New Roman"/>
          <w:sz w:val="22"/>
          <w:szCs w:val="22"/>
        </w:rPr>
        <w:tab/>
      </w:r>
      <w:r w:rsidRPr="00A1674B">
        <w:rPr>
          <w:rFonts w:eastAsia="Questrial" w:cs="Times New Roman"/>
          <w:sz w:val="22"/>
          <w:szCs w:val="22"/>
        </w:rPr>
        <w:tab/>
      </w:r>
      <w:r w:rsidRPr="00A1674B">
        <w:rPr>
          <w:rFonts w:eastAsia="Questrial" w:cs="Times New Roman"/>
          <w:sz w:val="22"/>
          <w:szCs w:val="22"/>
        </w:rPr>
        <w:tab/>
      </w:r>
      <w:r w:rsidRPr="00A1674B">
        <w:rPr>
          <w:rFonts w:eastAsia="Questrial" w:cs="Times New Roman"/>
          <w:sz w:val="22"/>
          <w:szCs w:val="22"/>
        </w:rPr>
        <w:tab/>
      </w:r>
      <w:r w:rsidRPr="00A1674B">
        <w:rPr>
          <w:rFonts w:eastAsia="Questrial" w:cs="Times New Roman"/>
        </w:rPr>
        <w:tab/>
      </w:r>
      <w:r w:rsidRPr="00A1674B">
        <w:rPr>
          <w:rFonts w:eastAsia="Questrial" w:cs="Times New Roman"/>
        </w:rPr>
        <w:tab/>
      </w:r>
      <w:r w:rsidRPr="00A1674B">
        <w:rPr>
          <w:rFonts w:eastAsia="Questrial" w:cs="Times New Roman"/>
        </w:rPr>
        <w:tab/>
      </w:r>
      <w:r w:rsidRPr="00A1674B">
        <w:rPr>
          <w:rFonts w:eastAsia="Questrial" w:cs="Times New Roman"/>
        </w:rPr>
        <w:tab/>
        <w:t xml:space="preserve">              March 2013 – October 2014</w:t>
      </w:r>
    </w:p>
    <w:p w:rsidR="006B367D" w:rsidRPr="00A1674B" w:rsidRDefault="006B367D" w:rsidP="006B367D">
      <w:pPr>
        <w:ind w:left="720"/>
        <w:rPr>
          <w:rFonts w:cs="Times New Roman"/>
        </w:rPr>
      </w:pPr>
    </w:p>
    <w:p w:rsidR="006B367D" w:rsidRPr="00A1674B" w:rsidRDefault="006B367D" w:rsidP="006B367D">
      <w:pPr>
        <w:numPr>
          <w:ilvl w:val="0"/>
          <w:numId w:val="2"/>
        </w:numPr>
        <w:ind w:left="720" w:hanging="36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Proficient in conflict resolution and problem solving leading to increased customer satisfaction and increased company value</w:t>
      </w:r>
    </w:p>
    <w:p w:rsidR="006B367D" w:rsidRPr="00A1674B" w:rsidRDefault="006B367D" w:rsidP="006B367D">
      <w:pPr>
        <w:numPr>
          <w:ilvl w:val="0"/>
          <w:numId w:val="2"/>
        </w:numPr>
        <w:ind w:left="720" w:hanging="36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Managed customer credit and product repair receiving logs and warranty paperwork</w:t>
      </w:r>
    </w:p>
    <w:p w:rsidR="006B367D" w:rsidRPr="00A1674B" w:rsidRDefault="006B367D" w:rsidP="006B367D">
      <w:pPr>
        <w:numPr>
          <w:ilvl w:val="0"/>
          <w:numId w:val="2"/>
        </w:numPr>
        <w:ind w:left="720" w:hanging="360"/>
        <w:jc w:val="both"/>
        <w:rPr>
          <w:rFonts w:eastAsia="Questrial" w:cs="Times New Roman"/>
          <w:b/>
          <w:szCs w:val="22"/>
        </w:rPr>
      </w:pPr>
      <w:r w:rsidRPr="00A1674B">
        <w:rPr>
          <w:rFonts w:eastAsia="Questrial" w:cs="Times New Roman"/>
          <w:szCs w:val="22"/>
        </w:rPr>
        <w:t>Handled up to 40+ separate consumer requests per day through both phone and email correspondence</w:t>
      </w:r>
    </w:p>
    <w:p w:rsidR="006B367D" w:rsidRPr="00A1674B" w:rsidRDefault="006B367D" w:rsidP="006B367D">
      <w:pPr>
        <w:numPr>
          <w:ilvl w:val="0"/>
          <w:numId w:val="2"/>
        </w:numPr>
        <w:ind w:left="720" w:hanging="360"/>
        <w:jc w:val="both"/>
        <w:rPr>
          <w:rFonts w:cs="Times New Roman"/>
        </w:rPr>
      </w:pPr>
      <w:r w:rsidRPr="00A1674B">
        <w:rPr>
          <w:rFonts w:eastAsia="Questrial" w:cs="Times New Roman"/>
          <w:b/>
          <w:szCs w:val="22"/>
        </w:rPr>
        <w:t>Business Success</w:t>
      </w:r>
      <w:r w:rsidRPr="00A1674B">
        <w:rPr>
          <w:rFonts w:eastAsia="Questrial" w:cs="Times New Roman"/>
          <w:szCs w:val="22"/>
        </w:rPr>
        <w:t xml:space="preserve">: Continuously exceeded goals for customer wait time and Abandoned Call Ratio. Achieved an Abandoned Call Ratio of 3.41% and wait time of about 1 minute on one of the busiest days of the year, a drastic improvement from </w:t>
      </w:r>
      <w:proofErr w:type="gramStart"/>
      <w:r w:rsidRPr="00A1674B">
        <w:rPr>
          <w:rFonts w:eastAsia="Questrial" w:cs="Times New Roman"/>
          <w:szCs w:val="22"/>
        </w:rPr>
        <w:t>years</w:t>
      </w:r>
      <w:proofErr w:type="gramEnd"/>
      <w:r w:rsidRPr="00A1674B">
        <w:rPr>
          <w:rFonts w:eastAsia="Questrial" w:cs="Times New Roman"/>
          <w:szCs w:val="22"/>
        </w:rPr>
        <w:t xml:space="preserve"> prior.</w:t>
      </w:r>
    </w:p>
    <w:p w:rsidR="006B367D" w:rsidRPr="00A1674B" w:rsidRDefault="006B367D" w:rsidP="006B367D">
      <w:pPr>
        <w:rPr>
          <w:rFonts w:cs="Times New Roman"/>
        </w:rPr>
      </w:pPr>
    </w:p>
    <w:p w:rsidR="006B367D" w:rsidRPr="00A1674B" w:rsidRDefault="006B367D" w:rsidP="006B367D">
      <w:pPr>
        <w:rPr>
          <w:rFonts w:cs="Times New Roman"/>
        </w:rPr>
      </w:pPr>
    </w:p>
    <w:p w:rsidR="006B367D" w:rsidRPr="00A1674B" w:rsidRDefault="006B367D" w:rsidP="006B367D">
      <w:pPr>
        <w:ind w:left="-270" w:firstLine="270"/>
        <w:rPr>
          <w:rFonts w:cs="Times New Roman"/>
        </w:rPr>
      </w:pPr>
      <w:r w:rsidRPr="00A1674B">
        <w:rPr>
          <w:rFonts w:eastAsia="Questrial" w:cs="Times New Roman"/>
          <w:sz w:val="28"/>
          <w:szCs w:val="28"/>
          <w:u w:val="single"/>
        </w:rPr>
        <w:t xml:space="preserve">Aiguille Rock Climbing Center, </w:t>
      </w:r>
      <w:r w:rsidRPr="00A1674B">
        <w:rPr>
          <w:rFonts w:eastAsia="Questrial" w:cs="Times New Roman"/>
          <w:szCs w:val="28"/>
          <w:u w:val="single"/>
        </w:rPr>
        <w:t>Longwood, FL</w:t>
      </w:r>
    </w:p>
    <w:p w:rsidR="006B367D" w:rsidRPr="00A1674B" w:rsidRDefault="006B367D" w:rsidP="006B367D">
      <w:pPr>
        <w:rPr>
          <w:rFonts w:cs="Times New Roman"/>
        </w:rPr>
      </w:pPr>
    </w:p>
    <w:p w:rsidR="006B367D" w:rsidRPr="00A1674B" w:rsidRDefault="006B367D" w:rsidP="006B367D">
      <w:pPr>
        <w:rPr>
          <w:rFonts w:cs="Times New Roman"/>
        </w:rPr>
      </w:pPr>
      <w:r w:rsidRPr="00A1674B">
        <w:rPr>
          <w:rFonts w:eastAsia="Questrial" w:cs="Times New Roman"/>
          <w:b/>
          <w:szCs w:val="22"/>
        </w:rPr>
        <w:t>Retail Manager/Shift Manager</w:t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  <w:t xml:space="preserve">   </w:t>
      </w:r>
      <w:r w:rsidRPr="00A1674B">
        <w:rPr>
          <w:rFonts w:eastAsia="Questrial" w:cs="Times New Roman"/>
          <w:szCs w:val="22"/>
        </w:rPr>
        <w:tab/>
        <w:t xml:space="preserve">      October 2010 – July 2012</w:t>
      </w:r>
    </w:p>
    <w:p w:rsidR="006B367D" w:rsidRPr="00A1674B" w:rsidRDefault="006B367D" w:rsidP="006B367D">
      <w:pPr>
        <w:rPr>
          <w:rFonts w:cs="Times New Roman"/>
        </w:rPr>
      </w:pPr>
    </w:p>
    <w:p w:rsidR="006B367D" w:rsidRPr="00A1674B" w:rsidRDefault="006B367D" w:rsidP="006B367D">
      <w:pPr>
        <w:numPr>
          <w:ilvl w:val="0"/>
          <w:numId w:val="7"/>
        </w:numPr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Managed budgets, arranged purchase orders, and recognized sales trends within the business</w:t>
      </w:r>
    </w:p>
    <w:p w:rsidR="006B367D" w:rsidRPr="00A1674B" w:rsidRDefault="006B367D" w:rsidP="006B367D">
      <w:pPr>
        <w:numPr>
          <w:ilvl w:val="0"/>
          <w:numId w:val="7"/>
        </w:numPr>
        <w:ind w:left="720" w:hanging="360"/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Accountable for opening and closing procedures, money handling, and staff organization on a day to day basis</w:t>
      </w:r>
    </w:p>
    <w:p w:rsidR="006B367D" w:rsidRPr="00A1674B" w:rsidRDefault="006B367D" w:rsidP="006B367D">
      <w:pPr>
        <w:numPr>
          <w:ilvl w:val="0"/>
          <w:numId w:val="7"/>
        </w:numPr>
        <w:ind w:left="720" w:hanging="360"/>
        <w:jc w:val="both"/>
        <w:rPr>
          <w:rFonts w:cs="Times New Roman"/>
        </w:rPr>
      </w:pPr>
      <w:r w:rsidRPr="00A1674B">
        <w:rPr>
          <w:rFonts w:eastAsia="Questrial" w:cs="Times New Roman"/>
          <w:szCs w:val="22"/>
        </w:rPr>
        <w:t>Extensive knowledge of outdoor equipment and products, specializing the field of climbing and mountaineering</w:t>
      </w:r>
    </w:p>
    <w:p w:rsidR="006B367D" w:rsidRPr="00A1674B" w:rsidRDefault="006B367D" w:rsidP="006B367D">
      <w:pPr>
        <w:rPr>
          <w:rFonts w:cs="Times New Roman"/>
        </w:rPr>
      </w:pPr>
    </w:p>
    <w:p w:rsidR="006B367D" w:rsidRPr="00A1674B" w:rsidRDefault="006B367D" w:rsidP="006B367D">
      <w:pPr>
        <w:rPr>
          <w:rFonts w:cs="Times New Roman"/>
        </w:rPr>
      </w:pPr>
      <w:r w:rsidRPr="00A1674B">
        <w:rPr>
          <w:rFonts w:eastAsia="Questrial" w:cs="Times New Roman"/>
          <w:b/>
          <w:szCs w:val="22"/>
        </w:rPr>
        <w:t>Rock Climbing Instructor</w:t>
      </w:r>
      <w:r w:rsidRPr="00A1674B">
        <w:rPr>
          <w:rFonts w:eastAsia="Questrial" w:cs="Times New Roman"/>
          <w:szCs w:val="22"/>
        </w:rPr>
        <w:t xml:space="preserve"> </w:t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  <w:t xml:space="preserve">       August 2007 – July 2012</w:t>
      </w:r>
    </w:p>
    <w:p w:rsidR="006B367D" w:rsidRPr="00A1674B" w:rsidRDefault="006B367D" w:rsidP="006B367D">
      <w:pPr>
        <w:rPr>
          <w:rFonts w:cs="Times New Roman"/>
        </w:rPr>
      </w:pPr>
    </w:p>
    <w:p w:rsidR="006B367D" w:rsidRPr="00A1674B" w:rsidRDefault="006B367D" w:rsidP="006B367D">
      <w:pPr>
        <w:numPr>
          <w:ilvl w:val="0"/>
          <w:numId w:val="11"/>
        </w:numPr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Provided education, supervision, and instruction to customers of all experience levels in a high risk environment</w:t>
      </w:r>
    </w:p>
    <w:p w:rsidR="006B367D" w:rsidRPr="00A1674B" w:rsidRDefault="006B367D" w:rsidP="006B367D">
      <w:pPr>
        <w:numPr>
          <w:ilvl w:val="0"/>
          <w:numId w:val="9"/>
        </w:numPr>
        <w:jc w:val="both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>Customer service and communication involving customers of all ages, including children as young as four</w:t>
      </w:r>
    </w:p>
    <w:p w:rsidR="006B367D" w:rsidRPr="00A1674B" w:rsidRDefault="006B367D" w:rsidP="006B367D">
      <w:pPr>
        <w:numPr>
          <w:ilvl w:val="0"/>
          <w:numId w:val="9"/>
        </w:numPr>
        <w:ind w:left="720" w:hanging="360"/>
        <w:jc w:val="both"/>
        <w:rPr>
          <w:rFonts w:cs="Times New Roman"/>
        </w:rPr>
      </w:pPr>
      <w:r w:rsidRPr="00A1674B">
        <w:rPr>
          <w:rFonts w:eastAsia="Questrial" w:cs="Times New Roman"/>
          <w:szCs w:val="22"/>
        </w:rPr>
        <w:t xml:space="preserve">Climbing Wall Instructor Certification (CWI) received January 2012 </w:t>
      </w:r>
    </w:p>
    <w:p w:rsidR="006B367D" w:rsidRPr="00A1674B" w:rsidRDefault="006B367D" w:rsidP="006B367D">
      <w:pPr>
        <w:ind w:left="-450" w:firstLine="450"/>
        <w:rPr>
          <w:rFonts w:cs="Times New Roman"/>
        </w:rPr>
      </w:pPr>
    </w:p>
    <w:p w:rsidR="006B367D" w:rsidRPr="00A1674B" w:rsidRDefault="006B367D" w:rsidP="006B367D">
      <w:pPr>
        <w:rPr>
          <w:rFonts w:cs="Times New Roman"/>
        </w:rPr>
      </w:pPr>
      <w:r w:rsidRPr="00A1674B">
        <w:rPr>
          <w:rFonts w:eastAsia="Questrial" w:cs="Times New Roman"/>
          <w:sz w:val="32"/>
          <w:szCs w:val="32"/>
        </w:rPr>
        <w:t>EDUCATION</w:t>
      </w:r>
      <w:r w:rsidRPr="00A1674B">
        <w:rPr>
          <w:rFonts w:eastAsia="Questrial" w:cs="Times New Roman"/>
          <w:sz w:val="32"/>
          <w:szCs w:val="22"/>
        </w:rPr>
        <w:t>:</w:t>
      </w:r>
      <w:r w:rsidRPr="00A1674B">
        <w:rPr>
          <w:rFonts w:eastAsia="Questrial" w:cs="Times New Roman"/>
          <w:sz w:val="22"/>
          <w:szCs w:val="22"/>
        </w:rPr>
        <w:tab/>
      </w:r>
      <w:r w:rsidRPr="00A1674B">
        <w:rPr>
          <w:rFonts w:eastAsia="Questrial" w:cs="Times New Roman"/>
          <w:sz w:val="22"/>
          <w:szCs w:val="22"/>
        </w:rPr>
        <w:tab/>
      </w:r>
      <w:r w:rsidRPr="00A1674B">
        <w:rPr>
          <w:rFonts w:eastAsia="Questrial" w:cs="Times New Roman"/>
          <w:sz w:val="22"/>
          <w:szCs w:val="22"/>
        </w:rPr>
        <w:tab/>
      </w:r>
      <w:r w:rsidRPr="00A1674B">
        <w:rPr>
          <w:rFonts w:eastAsia="Questrial" w:cs="Times New Roman"/>
          <w:sz w:val="22"/>
          <w:szCs w:val="22"/>
        </w:rPr>
        <w:tab/>
        <w:t xml:space="preserve">        </w:t>
      </w:r>
      <w:r w:rsidRPr="00A1674B">
        <w:rPr>
          <w:rFonts w:eastAsia="Questrial" w:cs="Times New Roman"/>
          <w:sz w:val="22"/>
          <w:szCs w:val="22"/>
        </w:rPr>
        <w:tab/>
      </w:r>
    </w:p>
    <w:p w:rsidR="006B367D" w:rsidRPr="00A1674B" w:rsidRDefault="006B367D" w:rsidP="006B367D">
      <w:pPr>
        <w:ind w:left="-450" w:firstLine="450"/>
        <w:rPr>
          <w:rFonts w:cs="Times New Roman"/>
        </w:rPr>
      </w:pPr>
    </w:p>
    <w:p w:rsidR="006B367D" w:rsidRPr="00A1674B" w:rsidRDefault="006B367D" w:rsidP="006B367D">
      <w:pPr>
        <w:spacing w:after="120"/>
        <w:rPr>
          <w:rFonts w:eastAsia="Questrial" w:cs="Times New Roman"/>
          <w:szCs w:val="22"/>
        </w:rPr>
      </w:pPr>
      <w:r w:rsidRPr="00A1674B">
        <w:rPr>
          <w:rFonts w:eastAsia="Questrial" w:cs="Times New Roman"/>
          <w:szCs w:val="22"/>
        </w:rPr>
        <w:t xml:space="preserve">High School Education – Lake Mary High School, Lake Mary, FL  </w:t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  <w:t xml:space="preserve">           </w:t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  <w:t xml:space="preserve">        </w:t>
      </w:r>
      <w:r w:rsidRPr="00A1674B">
        <w:rPr>
          <w:rFonts w:eastAsia="Questrial" w:cs="Times New Roman"/>
          <w:szCs w:val="22"/>
        </w:rPr>
        <w:tab/>
        <w:t xml:space="preserve">      2003-2007</w:t>
      </w:r>
    </w:p>
    <w:p w:rsidR="006B367D" w:rsidRPr="00A1674B" w:rsidRDefault="006B367D" w:rsidP="006B367D">
      <w:pPr>
        <w:spacing w:after="120"/>
        <w:rPr>
          <w:rFonts w:cs="Times New Roman"/>
          <w:sz w:val="22"/>
          <w:szCs w:val="18"/>
        </w:rPr>
      </w:pPr>
      <w:r w:rsidRPr="00A1674B">
        <w:rPr>
          <w:rFonts w:eastAsia="Questrial" w:cs="Times New Roman"/>
          <w:szCs w:val="22"/>
        </w:rPr>
        <w:t xml:space="preserve">College Education – Seminole State College, Lake Mary, FL  </w:t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</w:r>
      <w:r w:rsidRPr="00A1674B">
        <w:rPr>
          <w:rFonts w:eastAsia="Questrial" w:cs="Times New Roman"/>
          <w:szCs w:val="22"/>
        </w:rPr>
        <w:tab/>
        <w:t xml:space="preserve">      2007-2009</w:t>
      </w:r>
    </w:p>
    <w:p w:rsidR="006B367D" w:rsidRPr="00A1674B" w:rsidRDefault="006B367D" w:rsidP="006B367D">
      <w:pPr>
        <w:suppressAutoHyphens w:val="0"/>
      </w:pPr>
      <w:r w:rsidRPr="00A1674B">
        <w:rPr>
          <w:rFonts w:cs="Times New Roman"/>
          <w:sz w:val="22"/>
          <w:szCs w:val="18"/>
        </w:rPr>
        <w:t>Microsoft Office (Word, Excel, PowerPoint), ERP systems (EBA, Telnet, Microsoft Dynamics NAV)</w:t>
      </w:r>
    </w:p>
    <w:p w:rsidR="002918F3" w:rsidRDefault="002918F3"/>
    <w:sectPr w:rsidR="002918F3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imSun">
    <w:charset w:val="00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Questrial">
    <w:altName w:val="Times New Roman"/>
    <w:charset w:val="00"/>
    <w:family w:val="auto"/>
    <w:pitch w:val="variable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firstLine="360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440" w:firstLine="1080"/>
      </w:pPr>
      <w:rPr>
        <w:rFonts w:ascii="Symbol" w:hAnsi="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color w:val="auto"/>
        <w:szCs w:val="22"/>
        <w:shd w:val="clear" w:color="auto" w:fill="FFFF0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  <w:color w:val="auto"/>
        <w:szCs w:val="22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  <w:color w:val="auto"/>
        <w:szCs w:val="22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color w:val="auto"/>
        <w:szCs w:val="22"/>
        <w:shd w:val="clear" w:color="auto" w:fill="FFFF0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  <w:color w:val="auto"/>
        <w:szCs w:val="22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  <w:color w:val="auto"/>
        <w:szCs w:val="22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  <w:color w:val="auto"/>
        <w:szCs w:val="22"/>
        <w:shd w:val="clear" w:color="auto" w:fill="FFFF0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cs="Arial"/>
        <w:color w:val="FF0000"/>
        <w:sz w:val="28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  <w:color w:val="FF0000"/>
        <w:sz w:val="28"/>
        <w:szCs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color w:val="FF0000"/>
        <w:sz w:val="28"/>
        <w:szCs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  <w:color w:val="FF0000"/>
        <w:sz w:val="28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  <w:color w:val="FF0000"/>
        <w:sz w:val="28"/>
        <w:szCs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color w:val="FF0000"/>
        <w:sz w:val="28"/>
        <w:szCs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  <w:color w:val="FF0000"/>
        <w:sz w:val="28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  <w:color w:val="FF0000"/>
        <w:sz w:val="28"/>
        <w:szCs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  <w:color w:val="FF0000"/>
        <w:sz w:val="28"/>
        <w:szCs w:val="22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cs="Arial"/>
        <w:color w:val="auto"/>
        <w:szCs w:val="22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  <w:color w:val="auto"/>
        <w:szCs w:val="22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color w:val="auto"/>
        <w:szCs w:val="22"/>
        <w:shd w:val="clear" w:color="auto" w:fill="FFFF0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  <w:color w:val="auto"/>
        <w:szCs w:val="22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  <w:color w:val="auto"/>
        <w:szCs w:val="22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color w:val="auto"/>
        <w:szCs w:val="22"/>
        <w:shd w:val="clear" w:color="auto" w:fill="FFFF0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  <w:color w:val="auto"/>
        <w:szCs w:val="22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  <w:color w:val="auto"/>
        <w:szCs w:val="22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  <w:color w:val="auto"/>
        <w:szCs w:val="22"/>
        <w:shd w:val="clear" w:color="auto" w:fill="FFFF0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color w:val="FF0000"/>
        <w:sz w:val="28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color w:val="FF0000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color w:val="FF0000"/>
        <w:sz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color w:val="FF0000"/>
        <w:sz w:val="28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color w:val="FF0000"/>
        <w:sz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color w:val="FF0000"/>
        <w:sz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color w:val="FF0000"/>
        <w:sz w:val="28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color w:val="FF0000"/>
        <w:sz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color w:val="FF0000"/>
        <w:sz w:val="28"/>
      </w:rPr>
    </w:lvl>
  </w:abstractNum>
  <w:abstractNum w:abstractNumId="5">
    <w:nsid w:val="1C8145C3"/>
    <w:multiLevelType w:val="multilevel"/>
    <w:tmpl w:val="63FE9740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" w:hint="default"/>
        <w:color w:val="FF0000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 w:hint="default"/>
        <w:color w:val="FF0000"/>
        <w:sz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color w:val="FF0000"/>
        <w:sz w:val="28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 w:hint="default"/>
        <w:color w:val="FF0000"/>
        <w:sz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 w:hint="default"/>
        <w:color w:val="FF0000"/>
        <w:sz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color w:val="FF0000"/>
        <w:sz w:val="28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 w:hint="default"/>
        <w:color w:val="FF0000"/>
        <w:sz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 w:hint="default"/>
        <w:color w:val="FF0000"/>
        <w:sz w:val="28"/>
      </w:rPr>
    </w:lvl>
  </w:abstractNum>
  <w:abstractNum w:abstractNumId="6">
    <w:nsid w:val="21E518B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cs="Arial"/>
        <w:color w:val="FF0000"/>
        <w:sz w:val="28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  <w:color w:val="FF0000"/>
        <w:sz w:val="28"/>
        <w:szCs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color w:val="FF0000"/>
        <w:sz w:val="28"/>
        <w:szCs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  <w:color w:val="FF0000"/>
        <w:sz w:val="28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  <w:color w:val="FF0000"/>
        <w:sz w:val="28"/>
        <w:szCs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color w:val="FF0000"/>
        <w:sz w:val="28"/>
        <w:szCs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  <w:color w:val="FF0000"/>
        <w:sz w:val="28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  <w:color w:val="FF0000"/>
        <w:sz w:val="28"/>
        <w:szCs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  <w:color w:val="FF0000"/>
        <w:sz w:val="28"/>
        <w:szCs w:val="22"/>
      </w:rPr>
    </w:lvl>
  </w:abstractNum>
  <w:abstractNum w:abstractNumId="7">
    <w:nsid w:val="290849FF"/>
    <w:multiLevelType w:val="multilevel"/>
    <w:tmpl w:val="558EB20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" w:hint="default"/>
        <w:color w:val="FF0000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 w:hint="default"/>
        <w:color w:val="FF0000"/>
        <w:sz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color w:val="FF0000"/>
        <w:sz w:val="28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 w:hint="default"/>
        <w:color w:val="FF0000"/>
        <w:sz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 w:hint="default"/>
        <w:color w:val="FF0000"/>
        <w:sz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color w:val="FF0000"/>
        <w:sz w:val="28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 w:hint="default"/>
        <w:color w:val="FF0000"/>
        <w:sz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 w:hint="default"/>
        <w:color w:val="FF0000"/>
        <w:sz w:val="28"/>
      </w:rPr>
    </w:lvl>
  </w:abstractNum>
  <w:abstractNum w:abstractNumId="8">
    <w:nsid w:val="2E5479E7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cs="Arial"/>
        <w:color w:val="auto"/>
        <w:szCs w:val="22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  <w:color w:val="auto"/>
        <w:szCs w:val="22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color w:val="auto"/>
        <w:szCs w:val="22"/>
        <w:shd w:val="clear" w:color="auto" w:fill="FFFF0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  <w:color w:val="auto"/>
        <w:szCs w:val="22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  <w:color w:val="auto"/>
        <w:szCs w:val="22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color w:val="auto"/>
        <w:szCs w:val="22"/>
        <w:shd w:val="clear" w:color="auto" w:fill="FFFF0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  <w:color w:val="auto"/>
        <w:szCs w:val="22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  <w:color w:val="auto"/>
        <w:szCs w:val="22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  <w:color w:val="auto"/>
        <w:szCs w:val="22"/>
        <w:shd w:val="clear" w:color="auto" w:fill="FFFF00"/>
      </w:rPr>
    </w:lvl>
  </w:abstractNum>
  <w:abstractNum w:abstractNumId="9">
    <w:nsid w:val="3D826B6F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cs="Arial"/>
        <w:color w:val="auto"/>
        <w:szCs w:val="22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  <w:color w:val="auto"/>
        <w:szCs w:val="22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color w:val="auto"/>
        <w:szCs w:val="22"/>
        <w:shd w:val="clear" w:color="auto" w:fill="FFFF0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  <w:color w:val="auto"/>
        <w:szCs w:val="22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  <w:color w:val="auto"/>
        <w:szCs w:val="22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color w:val="auto"/>
        <w:szCs w:val="22"/>
        <w:shd w:val="clear" w:color="auto" w:fill="FFFF0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  <w:color w:val="auto"/>
        <w:szCs w:val="22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  <w:color w:val="auto"/>
        <w:szCs w:val="22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  <w:color w:val="auto"/>
        <w:szCs w:val="22"/>
        <w:shd w:val="clear" w:color="auto" w:fill="FFFF00"/>
      </w:rPr>
    </w:lvl>
  </w:abstractNum>
  <w:abstractNum w:abstractNumId="10">
    <w:nsid w:val="42591588"/>
    <w:multiLevelType w:val="multilevel"/>
    <w:tmpl w:val="F7D66FBE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color w:val="FF0000"/>
        <w:sz w:val="28"/>
        <w:szCs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 w:hint="default"/>
        <w:color w:val="FF0000"/>
        <w:sz w:val="28"/>
        <w:szCs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color w:val="FF0000"/>
        <w:sz w:val="28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color w:val="FF0000"/>
        <w:sz w:val="28"/>
        <w:szCs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 w:hint="default"/>
        <w:color w:val="FF0000"/>
        <w:sz w:val="28"/>
        <w:szCs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color w:val="FF0000"/>
        <w:sz w:val="28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color w:val="FF0000"/>
        <w:sz w:val="28"/>
        <w:szCs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 w:hint="default"/>
        <w:color w:val="FF0000"/>
        <w:sz w:val="28"/>
        <w:szCs w:val="22"/>
      </w:rPr>
    </w:lvl>
  </w:abstractNum>
  <w:abstractNum w:abstractNumId="11">
    <w:nsid w:val="5AB765E9"/>
    <w:multiLevelType w:val="multilevel"/>
    <w:tmpl w:val="1110E7C2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color w:val="auto"/>
        <w:szCs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 w:hint="default"/>
        <w:color w:val="auto"/>
        <w:szCs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color w:val="auto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color w:val="auto"/>
        <w:szCs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 w:hint="default"/>
        <w:color w:val="auto"/>
        <w:szCs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color w:val="auto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color w:val="auto"/>
        <w:szCs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 w:hint="default"/>
        <w:color w:val="auto"/>
        <w:szCs w:val="22"/>
      </w:rPr>
    </w:lvl>
  </w:abstractNum>
  <w:abstractNum w:abstractNumId="12">
    <w:nsid w:val="78D54A0F"/>
    <w:multiLevelType w:val="multilevel"/>
    <w:tmpl w:val="D5D0057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color w:val="auto"/>
        <w:szCs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 w:hint="default"/>
        <w:color w:val="auto"/>
        <w:szCs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color w:val="auto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color w:val="auto"/>
        <w:szCs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 w:hint="default"/>
        <w:color w:val="auto"/>
        <w:szCs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color w:val="auto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color w:val="auto"/>
        <w:szCs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 w:hint="default"/>
        <w:color w:val="auto"/>
        <w:szCs w:val="22"/>
      </w:rPr>
    </w:lvl>
  </w:abstractNum>
  <w:abstractNum w:abstractNumId="13">
    <w:nsid w:val="7BA07C94"/>
    <w:multiLevelType w:val="hybridMultilevel"/>
    <w:tmpl w:val="D90886B2"/>
    <w:name w:val="WW8Num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C6B6F89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color w:val="FF0000"/>
        <w:sz w:val="28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color w:val="FF0000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color w:val="FF0000"/>
        <w:sz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color w:val="FF0000"/>
        <w:sz w:val="28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color w:val="FF0000"/>
        <w:sz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color w:val="FF0000"/>
        <w:sz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color w:val="FF0000"/>
        <w:sz w:val="28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color w:val="FF0000"/>
        <w:sz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color w:val="FF0000"/>
        <w:sz w:val="28"/>
      </w:rPr>
    </w:lvl>
  </w:abstractNum>
  <w:abstractNum w:abstractNumId="15">
    <w:nsid w:val="7CB875DE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color w:val="FF0000"/>
        <w:sz w:val="28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color w:val="FF0000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color w:val="FF0000"/>
        <w:sz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color w:val="FF0000"/>
        <w:sz w:val="28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color w:val="FF0000"/>
        <w:sz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color w:val="FF0000"/>
        <w:sz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color w:val="FF0000"/>
        <w:sz w:val="28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color w:val="FF0000"/>
        <w:sz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color w:val="FF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14"/>
  </w:num>
  <w:num w:numId="13">
    <w:abstractNumId w:val="7"/>
  </w:num>
  <w:num w:numId="14">
    <w:abstractNumId w:val="15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7D"/>
    <w:rsid w:val="002840D4"/>
    <w:rsid w:val="002918F3"/>
    <w:rsid w:val="006B367D"/>
    <w:rsid w:val="00A9046F"/>
    <w:rsid w:val="00E955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C8C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67D"/>
    <w:pPr>
      <w:widowControl w:val="0"/>
      <w:suppressAutoHyphens/>
      <w:spacing w:after="0"/>
    </w:pPr>
    <w:rPr>
      <w:rFonts w:ascii="Times New Roman" w:eastAsia="SimSun" w:hAnsi="Times New Roman" w:cs="Mangal"/>
      <w:kern w:val="1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67D"/>
    <w:pPr>
      <w:widowControl w:val="0"/>
      <w:suppressAutoHyphens/>
      <w:spacing w:after="0"/>
    </w:pPr>
    <w:rPr>
      <w:rFonts w:ascii="Times New Roman" w:eastAsia="SimSun" w:hAnsi="Times New Roman" w:cs="Mangal"/>
      <w:kern w:val="1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783</Words>
  <Characters>4469</Characters>
  <Application>Microsoft Macintosh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</dc:creator>
  <cp:keywords/>
  <dc:description/>
  <cp:lastModifiedBy>Aubrey</cp:lastModifiedBy>
  <cp:revision>1</cp:revision>
  <dcterms:created xsi:type="dcterms:W3CDTF">2017-07-06T20:16:00Z</dcterms:created>
  <dcterms:modified xsi:type="dcterms:W3CDTF">2017-07-06T20:51:00Z</dcterms:modified>
</cp:coreProperties>
</file>