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285A7" w14:textId="77777777" w:rsidR="005402B7" w:rsidRPr="00577FEC" w:rsidRDefault="005402B7">
      <w:pPr>
        <w:spacing w:line="288" w:lineRule="atLeast"/>
        <w:jc w:val="center"/>
        <w:rPr>
          <w:b/>
          <w:sz w:val="28"/>
          <w:szCs w:val="28"/>
        </w:rPr>
      </w:pPr>
      <w:r w:rsidRPr="00577FEC">
        <w:rPr>
          <w:b/>
          <w:sz w:val="28"/>
          <w:szCs w:val="28"/>
        </w:rPr>
        <w:t>Shantia Crawford</w:t>
      </w:r>
    </w:p>
    <w:p w14:paraId="378E3A59" w14:textId="77777777" w:rsidR="005402B7" w:rsidRPr="00577FEC" w:rsidRDefault="00721E3D" w:rsidP="0095011E">
      <w:pPr>
        <w:jc w:val="center"/>
        <w:rPr>
          <w:sz w:val="20"/>
        </w:rPr>
      </w:pPr>
      <w:r w:rsidRPr="00577FEC">
        <w:rPr>
          <w:sz w:val="20"/>
        </w:rPr>
        <w:t xml:space="preserve">319 Frazier, </w:t>
      </w:r>
      <w:r w:rsidR="005402B7" w:rsidRPr="00577FEC">
        <w:rPr>
          <w:sz w:val="20"/>
        </w:rPr>
        <w:t xml:space="preserve">River Rouge, MI 48218 | Phone: (313) </w:t>
      </w:r>
      <w:r w:rsidR="00C43607">
        <w:rPr>
          <w:sz w:val="20"/>
        </w:rPr>
        <w:t>587-1790</w:t>
      </w:r>
      <w:r w:rsidR="005402B7" w:rsidRPr="00577FEC">
        <w:rPr>
          <w:sz w:val="20"/>
        </w:rPr>
        <w:t xml:space="preserve"> | E-mail: crawf221@gmail.com</w:t>
      </w:r>
    </w:p>
    <w:p w14:paraId="3D7C14EA" w14:textId="77777777" w:rsidR="003F0FD6" w:rsidRPr="00577FEC" w:rsidRDefault="003F0FD6" w:rsidP="003F0FD6">
      <w:pPr>
        <w:spacing w:line="288" w:lineRule="atLeast"/>
        <w:rPr>
          <w:sz w:val="22"/>
        </w:rPr>
      </w:pPr>
    </w:p>
    <w:p w14:paraId="5C3B24F4" w14:textId="77777777" w:rsidR="00E825A1" w:rsidRPr="005F607E" w:rsidRDefault="005402B7" w:rsidP="00721E3D">
      <w:pPr>
        <w:spacing w:line="288" w:lineRule="atLeast"/>
        <w:rPr>
          <w:b/>
          <w:szCs w:val="24"/>
          <w:u w:val="single"/>
        </w:rPr>
      </w:pPr>
      <w:r w:rsidRPr="005F607E">
        <w:rPr>
          <w:b/>
          <w:szCs w:val="24"/>
          <w:u w:val="single"/>
        </w:rPr>
        <w:t>EDUCATION</w:t>
      </w:r>
    </w:p>
    <w:p w14:paraId="64059D93" w14:textId="77777777" w:rsidR="00E825A1" w:rsidRPr="00577FEC" w:rsidRDefault="00E825A1" w:rsidP="00E825A1">
      <w:pPr>
        <w:tabs>
          <w:tab w:val="left" w:pos="4590"/>
        </w:tabs>
        <w:spacing w:line="288" w:lineRule="atLeast"/>
        <w:rPr>
          <w:sz w:val="22"/>
        </w:rPr>
      </w:pPr>
      <w:r w:rsidRPr="00577FEC">
        <w:rPr>
          <w:b/>
          <w:sz w:val="22"/>
        </w:rPr>
        <w:t xml:space="preserve">Graphic Design Diploma </w:t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  <w:t xml:space="preserve">        </w:t>
      </w:r>
      <w:r w:rsidRPr="00577FEC">
        <w:rPr>
          <w:b/>
          <w:sz w:val="22"/>
        </w:rPr>
        <w:tab/>
        <w:t xml:space="preserve">        </w:t>
      </w:r>
      <w:r w:rsidRPr="00577FEC">
        <w:rPr>
          <w:sz w:val="22"/>
        </w:rPr>
        <w:t>May 2012</w:t>
      </w:r>
    </w:p>
    <w:p w14:paraId="467AF0AF" w14:textId="77777777" w:rsidR="000F6371" w:rsidRPr="00577FEC" w:rsidRDefault="005402B7" w:rsidP="00E825A1">
      <w:pPr>
        <w:tabs>
          <w:tab w:val="left" w:pos="4590"/>
        </w:tabs>
        <w:spacing w:line="288" w:lineRule="atLeast"/>
        <w:rPr>
          <w:sz w:val="22"/>
        </w:rPr>
      </w:pPr>
      <w:r w:rsidRPr="00577FEC">
        <w:rPr>
          <w:sz w:val="22"/>
        </w:rPr>
        <w:t>Sp</w:t>
      </w:r>
      <w:r w:rsidR="00E825A1" w:rsidRPr="00577FEC">
        <w:rPr>
          <w:sz w:val="22"/>
        </w:rPr>
        <w:t>ecs Howard School of Media Arts</w:t>
      </w:r>
      <w:r w:rsidR="000F6371" w:rsidRPr="00577FEC">
        <w:rPr>
          <w:sz w:val="22"/>
        </w:rPr>
        <w:t xml:space="preserve"> | </w:t>
      </w:r>
      <w:r w:rsidRPr="00577FEC">
        <w:rPr>
          <w:sz w:val="22"/>
        </w:rPr>
        <w:t xml:space="preserve">Southfield, MI </w:t>
      </w:r>
      <w:r w:rsidRPr="00577FEC">
        <w:rPr>
          <w:sz w:val="22"/>
        </w:rPr>
        <w:tab/>
      </w:r>
    </w:p>
    <w:p w14:paraId="75705312" w14:textId="77777777" w:rsidR="00301F2A" w:rsidRDefault="00301F2A">
      <w:pPr>
        <w:spacing w:line="288" w:lineRule="atLeast"/>
        <w:rPr>
          <w:sz w:val="22"/>
        </w:rPr>
      </w:pPr>
    </w:p>
    <w:p w14:paraId="712FD026" w14:textId="77777777" w:rsidR="005402B7" w:rsidRPr="00577FEC" w:rsidRDefault="003F0FD6">
      <w:pPr>
        <w:spacing w:line="288" w:lineRule="atLeast"/>
        <w:rPr>
          <w:b/>
          <w:sz w:val="22"/>
        </w:rPr>
      </w:pPr>
      <w:r>
        <w:rPr>
          <w:b/>
          <w:sz w:val="22"/>
        </w:rPr>
        <w:t xml:space="preserve">Bachelor of Science, Packaging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  <w:r>
        <w:rPr>
          <w:b/>
          <w:sz w:val="22"/>
        </w:rPr>
        <w:tab/>
        <w:t xml:space="preserve">     </w:t>
      </w:r>
      <w:r w:rsidR="00E825A1" w:rsidRPr="00577FEC">
        <w:rPr>
          <w:b/>
          <w:sz w:val="22"/>
        </w:rPr>
        <w:t xml:space="preserve">  </w:t>
      </w:r>
      <w:r w:rsidR="00E825A1" w:rsidRPr="00577FEC">
        <w:rPr>
          <w:sz w:val="22"/>
        </w:rPr>
        <w:t>Dec</w:t>
      </w:r>
      <w:r>
        <w:rPr>
          <w:sz w:val="22"/>
        </w:rPr>
        <w:t>.</w:t>
      </w:r>
      <w:r w:rsidR="00E825A1" w:rsidRPr="00577FEC">
        <w:rPr>
          <w:sz w:val="22"/>
        </w:rPr>
        <w:t xml:space="preserve"> 2007</w:t>
      </w:r>
    </w:p>
    <w:p w14:paraId="52513053" w14:textId="77777777" w:rsidR="005402B7" w:rsidRPr="00577FEC" w:rsidRDefault="000F6371" w:rsidP="00E825A1">
      <w:pPr>
        <w:tabs>
          <w:tab w:val="left" w:pos="4479"/>
        </w:tabs>
        <w:spacing w:line="288" w:lineRule="atLeast"/>
        <w:rPr>
          <w:b/>
          <w:sz w:val="22"/>
        </w:rPr>
      </w:pPr>
      <w:r w:rsidRPr="00577FEC">
        <w:rPr>
          <w:sz w:val="22"/>
        </w:rPr>
        <w:t xml:space="preserve">Michigan State University | </w:t>
      </w:r>
      <w:r w:rsidR="005402B7" w:rsidRPr="00577FEC">
        <w:rPr>
          <w:sz w:val="22"/>
        </w:rPr>
        <w:t xml:space="preserve">East Lansing, MI </w:t>
      </w:r>
      <w:r w:rsidR="005402B7" w:rsidRPr="00577FEC">
        <w:rPr>
          <w:sz w:val="22"/>
        </w:rPr>
        <w:tab/>
        <w:t xml:space="preserve">         </w:t>
      </w:r>
      <w:r w:rsidR="005402B7" w:rsidRPr="00577FEC">
        <w:rPr>
          <w:sz w:val="22"/>
        </w:rPr>
        <w:tab/>
        <w:t xml:space="preserve">         </w:t>
      </w:r>
      <w:r w:rsidR="005402B7" w:rsidRPr="00577FEC">
        <w:rPr>
          <w:sz w:val="22"/>
        </w:rPr>
        <w:tab/>
        <w:t xml:space="preserve">   </w:t>
      </w:r>
      <w:r w:rsidR="00E825A1" w:rsidRPr="00577FEC">
        <w:rPr>
          <w:sz w:val="22"/>
        </w:rPr>
        <w:t xml:space="preserve">    </w:t>
      </w:r>
      <w:r w:rsidR="005402B7" w:rsidRPr="00577FEC">
        <w:rPr>
          <w:rFonts w:ascii="Lucida Grande" w:hAnsi="Lucida Grande"/>
          <w:sz w:val="22"/>
        </w:rPr>
        <w:br/>
      </w:r>
    </w:p>
    <w:p w14:paraId="0FB7B6FF" w14:textId="77777777" w:rsidR="00E825A1" w:rsidRPr="005F607E" w:rsidRDefault="005402B7" w:rsidP="00721E3D">
      <w:pPr>
        <w:spacing w:line="288" w:lineRule="atLeast"/>
        <w:rPr>
          <w:b/>
          <w:szCs w:val="24"/>
          <w:u w:val="single"/>
        </w:rPr>
      </w:pPr>
      <w:r w:rsidRPr="005F607E">
        <w:rPr>
          <w:b/>
          <w:szCs w:val="24"/>
          <w:u w:val="single"/>
        </w:rPr>
        <w:t>EXPERIENCE</w:t>
      </w:r>
    </w:p>
    <w:p w14:paraId="15F41C1F" w14:textId="77777777" w:rsidR="000F6371" w:rsidRPr="00577FEC" w:rsidRDefault="00E825A1" w:rsidP="00E825A1">
      <w:pPr>
        <w:spacing w:line="288" w:lineRule="atLeast"/>
        <w:rPr>
          <w:sz w:val="22"/>
        </w:rPr>
      </w:pPr>
      <w:r w:rsidRPr="00577FEC">
        <w:rPr>
          <w:b/>
          <w:sz w:val="22"/>
        </w:rPr>
        <w:t>Data Entry Clerk</w:t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  <w:t xml:space="preserve">      </w:t>
      </w:r>
      <w:r w:rsidRPr="00577FEC">
        <w:rPr>
          <w:sz w:val="22"/>
        </w:rPr>
        <w:t>Oct</w:t>
      </w:r>
      <w:r w:rsidR="003F0FD6">
        <w:rPr>
          <w:sz w:val="22"/>
        </w:rPr>
        <w:t>.</w:t>
      </w:r>
      <w:r w:rsidRPr="00577FEC">
        <w:rPr>
          <w:sz w:val="22"/>
        </w:rPr>
        <w:t xml:space="preserve"> 2012-Present</w:t>
      </w:r>
    </w:p>
    <w:p w14:paraId="50E78FAD" w14:textId="77777777" w:rsidR="00E825A1" w:rsidRPr="00577FEC" w:rsidRDefault="00E825A1">
      <w:pPr>
        <w:spacing w:line="288" w:lineRule="atLeast"/>
        <w:rPr>
          <w:sz w:val="22"/>
        </w:rPr>
      </w:pPr>
      <w:r w:rsidRPr="00577FEC">
        <w:rPr>
          <w:sz w:val="22"/>
        </w:rPr>
        <w:t>The Guidance Center</w:t>
      </w:r>
      <w:r w:rsidR="000F6371" w:rsidRPr="00577FEC">
        <w:rPr>
          <w:sz w:val="22"/>
        </w:rPr>
        <w:t xml:space="preserve"> | </w:t>
      </w:r>
      <w:r w:rsidRPr="00577FEC">
        <w:rPr>
          <w:sz w:val="22"/>
        </w:rPr>
        <w:t>Southgate, MI</w:t>
      </w:r>
      <w:r w:rsidRPr="00577FEC">
        <w:rPr>
          <w:sz w:val="22"/>
        </w:rPr>
        <w:tab/>
      </w:r>
      <w:r w:rsidRPr="00577FEC">
        <w:rPr>
          <w:sz w:val="22"/>
        </w:rPr>
        <w:tab/>
        <w:t xml:space="preserve">   </w:t>
      </w:r>
      <w:r w:rsidRPr="00577FEC">
        <w:rPr>
          <w:sz w:val="22"/>
        </w:rPr>
        <w:tab/>
        <w:t xml:space="preserve">        </w:t>
      </w:r>
    </w:p>
    <w:p w14:paraId="4E262AFA" w14:textId="5B8BA7A9" w:rsidR="00A36F70" w:rsidRDefault="00A36F70" w:rsidP="00A36F70">
      <w:pPr>
        <w:numPr>
          <w:ilvl w:val="0"/>
          <w:numId w:val="11"/>
        </w:numPr>
        <w:spacing w:line="288" w:lineRule="atLeast"/>
        <w:rPr>
          <w:sz w:val="22"/>
        </w:rPr>
      </w:pPr>
      <w:r>
        <w:rPr>
          <w:sz w:val="22"/>
        </w:rPr>
        <w:t>Effectively recreate and update documents</w:t>
      </w:r>
    </w:p>
    <w:p w14:paraId="36CFA4C1" w14:textId="400B3BEA" w:rsidR="00A36F70" w:rsidRPr="00A36F70" w:rsidRDefault="00A36F70" w:rsidP="00A36F70">
      <w:pPr>
        <w:numPr>
          <w:ilvl w:val="0"/>
          <w:numId w:val="11"/>
        </w:numPr>
        <w:spacing w:line="288" w:lineRule="atLeast"/>
        <w:rPr>
          <w:sz w:val="22"/>
        </w:rPr>
      </w:pPr>
      <w:r>
        <w:rPr>
          <w:sz w:val="22"/>
        </w:rPr>
        <w:t>Accurately e</w:t>
      </w:r>
      <w:r w:rsidRPr="00577FEC">
        <w:rPr>
          <w:sz w:val="22"/>
        </w:rPr>
        <w:t xml:space="preserve">nter test scores into </w:t>
      </w:r>
      <w:r>
        <w:rPr>
          <w:sz w:val="22"/>
        </w:rPr>
        <w:t>the COPA database before deadline</w:t>
      </w:r>
    </w:p>
    <w:p w14:paraId="5E7FC573" w14:textId="77777777" w:rsidR="00E825A1" w:rsidRDefault="000F6371" w:rsidP="000F6371">
      <w:pPr>
        <w:numPr>
          <w:ilvl w:val="0"/>
          <w:numId w:val="11"/>
        </w:numPr>
        <w:spacing w:line="288" w:lineRule="atLeast"/>
        <w:rPr>
          <w:sz w:val="22"/>
        </w:rPr>
      </w:pPr>
      <w:r w:rsidRPr="00577FEC">
        <w:rPr>
          <w:sz w:val="22"/>
        </w:rPr>
        <w:t xml:space="preserve">Monitor </w:t>
      </w:r>
      <w:r w:rsidR="00721E3D" w:rsidRPr="00577FEC">
        <w:rPr>
          <w:sz w:val="22"/>
        </w:rPr>
        <w:t>and ensure attendance is recorded</w:t>
      </w:r>
      <w:r w:rsidRPr="00577FEC">
        <w:rPr>
          <w:sz w:val="22"/>
        </w:rPr>
        <w:t xml:space="preserve"> daily</w:t>
      </w:r>
      <w:r w:rsidR="003F0FD6">
        <w:rPr>
          <w:sz w:val="22"/>
        </w:rPr>
        <w:t xml:space="preserve"> </w:t>
      </w:r>
    </w:p>
    <w:p w14:paraId="52FD2572" w14:textId="54925AEF" w:rsidR="00CB16D0" w:rsidRPr="00577FEC" w:rsidRDefault="00CB16D0" w:rsidP="000F6371">
      <w:pPr>
        <w:numPr>
          <w:ilvl w:val="0"/>
          <w:numId w:val="11"/>
        </w:numPr>
        <w:spacing w:line="288" w:lineRule="atLeast"/>
        <w:rPr>
          <w:sz w:val="22"/>
        </w:rPr>
      </w:pPr>
      <w:r>
        <w:rPr>
          <w:sz w:val="22"/>
        </w:rPr>
        <w:t>Conduct reference checks on new employees</w:t>
      </w:r>
    </w:p>
    <w:p w14:paraId="48F4CC64" w14:textId="77777777" w:rsidR="00721E3D" w:rsidRPr="00577FEC" w:rsidRDefault="00721E3D" w:rsidP="00721E3D">
      <w:pPr>
        <w:spacing w:line="288" w:lineRule="atLeast"/>
        <w:rPr>
          <w:sz w:val="22"/>
        </w:rPr>
      </w:pPr>
    </w:p>
    <w:p w14:paraId="7252051F" w14:textId="77777777" w:rsidR="00E825A1" w:rsidRPr="00577FEC" w:rsidRDefault="00E825A1">
      <w:pPr>
        <w:spacing w:line="288" w:lineRule="atLeast"/>
        <w:rPr>
          <w:b/>
          <w:sz w:val="22"/>
        </w:rPr>
      </w:pPr>
      <w:r w:rsidRPr="00577FEC">
        <w:rPr>
          <w:b/>
          <w:sz w:val="22"/>
        </w:rPr>
        <w:t xml:space="preserve">Office Clerk </w:t>
      </w:r>
      <w:r w:rsidR="003F0FD6">
        <w:rPr>
          <w:sz w:val="22"/>
        </w:rPr>
        <w:tab/>
      </w:r>
      <w:r w:rsidR="003F0FD6">
        <w:rPr>
          <w:sz w:val="22"/>
        </w:rPr>
        <w:tab/>
      </w:r>
      <w:r w:rsidR="003F0FD6">
        <w:rPr>
          <w:sz w:val="22"/>
        </w:rPr>
        <w:tab/>
      </w:r>
      <w:r w:rsidR="003F0FD6">
        <w:rPr>
          <w:sz w:val="22"/>
        </w:rPr>
        <w:tab/>
      </w:r>
      <w:r w:rsidR="003F0FD6">
        <w:rPr>
          <w:sz w:val="22"/>
        </w:rPr>
        <w:tab/>
      </w:r>
      <w:r w:rsidR="003F0FD6">
        <w:rPr>
          <w:sz w:val="22"/>
        </w:rPr>
        <w:tab/>
      </w:r>
      <w:r w:rsidR="003F0FD6">
        <w:rPr>
          <w:sz w:val="22"/>
        </w:rPr>
        <w:tab/>
      </w:r>
      <w:r w:rsidR="003F0FD6">
        <w:rPr>
          <w:sz w:val="22"/>
        </w:rPr>
        <w:tab/>
        <w:t xml:space="preserve">                     </w:t>
      </w:r>
      <w:r w:rsidRPr="00577FEC">
        <w:rPr>
          <w:sz w:val="22"/>
        </w:rPr>
        <w:t>Nov</w:t>
      </w:r>
      <w:r w:rsidR="003F0FD6">
        <w:rPr>
          <w:sz w:val="22"/>
        </w:rPr>
        <w:t>.</w:t>
      </w:r>
      <w:r w:rsidRPr="00577FEC">
        <w:rPr>
          <w:sz w:val="22"/>
        </w:rPr>
        <w:t xml:space="preserve"> 2010-Sept</w:t>
      </w:r>
      <w:r w:rsidR="003F0FD6">
        <w:rPr>
          <w:sz w:val="22"/>
        </w:rPr>
        <w:t>.</w:t>
      </w:r>
      <w:r w:rsidRPr="00577FEC">
        <w:rPr>
          <w:sz w:val="22"/>
        </w:rPr>
        <w:t xml:space="preserve"> 2012</w:t>
      </w:r>
    </w:p>
    <w:p w14:paraId="4F9B6C93" w14:textId="77777777" w:rsidR="005402B7" w:rsidRPr="00577FEC" w:rsidRDefault="000F6371">
      <w:pPr>
        <w:tabs>
          <w:tab w:val="left" w:pos="4479"/>
        </w:tabs>
        <w:spacing w:line="288" w:lineRule="atLeast"/>
        <w:rPr>
          <w:b/>
          <w:sz w:val="22"/>
        </w:rPr>
      </w:pPr>
      <w:r w:rsidRPr="00577FEC">
        <w:rPr>
          <w:sz w:val="22"/>
        </w:rPr>
        <w:t xml:space="preserve">Pak-Rite Industries | </w:t>
      </w:r>
      <w:r w:rsidR="00E825A1" w:rsidRPr="00577FEC">
        <w:rPr>
          <w:sz w:val="22"/>
        </w:rPr>
        <w:t xml:space="preserve">Ecorse, MI </w:t>
      </w:r>
      <w:r w:rsidR="00E825A1" w:rsidRPr="00577FEC">
        <w:rPr>
          <w:sz w:val="22"/>
        </w:rPr>
        <w:tab/>
      </w:r>
      <w:r w:rsidR="00E825A1" w:rsidRPr="00577FEC">
        <w:rPr>
          <w:sz w:val="22"/>
        </w:rPr>
        <w:tab/>
        <w:t xml:space="preserve">   </w:t>
      </w:r>
      <w:r w:rsidR="00E825A1" w:rsidRPr="00577FEC">
        <w:rPr>
          <w:sz w:val="22"/>
        </w:rPr>
        <w:tab/>
      </w:r>
      <w:r w:rsidR="00E825A1" w:rsidRPr="00577FEC">
        <w:rPr>
          <w:sz w:val="22"/>
        </w:rPr>
        <w:tab/>
        <w:t xml:space="preserve">         </w:t>
      </w:r>
    </w:p>
    <w:p w14:paraId="18A1160D" w14:textId="77777777" w:rsidR="005402B7" w:rsidRPr="00577FEC" w:rsidRDefault="005402B7" w:rsidP="00E825A1">
      <w:pPr>
        <w:numPr>
          <w:ilvl w:val="0"/>
          <w:numId w:val="10"/>
        </w:numPr>
        <w:spacing w:line="288" w:lineRule="atLeast"/>
        <w:rPr>
          <w:sz w:val="22"/>
        </w:rPr>
      </w:pPr>
      <w:r w:rsidRPr="00577FEC">
        <w:rPr>
          <w:sz w:val="22"/>
        </w:rPr>
        <w:t>Organized hundreds of work orders resulting in increased ease of retrieval</w:t>
      </w:r>
    </w:p>
    <w:p w14:paraId="76D7B19C" w14:textId="6F74C814" w:rsidR="005402B7" w:rsidRPr="00577FEC" w:rsidRDefault="005402B7" w:rsidP="00E825A1">
      <w:pPr>
        <w:numPr>
          <w:ilvl w:val="0"/>
          <w:numId w:val="10"/>
        </w:numPr>
        <w:spacing w:line="288" w:lineRule="atLeast"/>
        <w:rPr>
          <w:sz w:val="22"/>
        </w:rPr>
      </w:pPr>
      <w:r w:rsidRPr="00577FEC">
        <w:rPr>
          <w:sz w:val="22"/>
        </w:rPr>
        <w:t>Quickly answered multi-line phone and direct</w:t>
      </w:r>
      <w:r w:rsidR="003B73CA">
        <w:rPr>
          <w:sz w:val="22"/>
        </w:rPr>
        <w:t>ed</w:t>
      </w:r>
      <w:r w:rsidRPr="00577FEC">
        <w:rPr>
          <w:sz w:val="22"/>
        </w:rPr>
        <w:t xml:space="preserve"> calls to </w:t>
      </w:r>
      <w:r w:rsidR="003B73CA">
        <w:rPr>
          <w:sz w:val="22"/>
        </w:rPr>
        <w:t>appropriate department</w:t>
      </w:r>
    </w:p>
    <w:p w14:paraId="4BC5930D" w14:textId="77777777" w:rsidR="005402B7" w:rsidRPr="003F0FD6" w:rsidRDefault="005402B7" w:rsidP="00E825A1">
      <w:pPr>
        <w:numPr>
          <w:ilvl w:val="0"/>
          <w:numId w:val="10"/>
        </w:numPr>
        <w:spacing w:line="288" w:lineRule="atLeast"/>
        <w:rPr>
          <w:sz w:val="22"/>
        </w:rPr>
      </w:pPr>
      <w:r w:rsidRPr="003F0FD6">
        <w:rPr>
          <w:sz w:val="22"/>
        </w:rPr>
        <w:t xml:space="preserve">Created purchase orders </w:t>
      </w:r>
      <w:r w:rsidR="0095011E" w:rsidRPr="003F0FD6">
        <w:rPr>
          <w:sz w:val="22"/>
        </w:rPr>
        <w:t xml:space="preserve">and ordered cartons </w:t>
      </w:r>
      <w:r w:rsidRPr="003F0FD6">
        <w:rPr>
          <w:sz w:val="22"/>
        </w:rPr>
        <w:t>using AS/400 software</w:t>
      </w:r>
    </w:p>
    <w:p w14:paraId="75A72A6B" w14:textId="77777777" w:rsidR="005402B7" w:rsidRPr="003F0FD6" w:rsidRDefault="005402B7" w:rsidP="0095011E">
      <w:pPr>
        <w:spacing w:line="288" w:lineRule="atLeast"/>
        <w:ind w:left="720"/>
        <w:rPr>
          <w:sz w:val="22"/>
        </w:rPr>
      </w:pPr>
    </w:p>
    <w:p w14:paraId="29133CC4" w14:textId="77777777" w:rsidR="00E825A1" w:rsidRPr="00577FEC" w:rsidRDefault="00E825A1">
      <w:pPr>
        <w:tabs>
          <w:tab w:val="left" w:pos="4465"/>
        </w:tabs>
        <w:spacing w:line="288" w:lineRule="atLeast"/>
        <w:rPr>
          <w:sz w:val="22"/>
        </w:rPr>
      </w:pPr>
      <w:r w:rsidRPr="00577FEC">
        <w:rPr>
          <w:b/>
          <w:sz w:val="22"/>
        </w:rPr>
        <w:t>Data Entry Clerk</w:t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Pr="00577FEC">
        <w:rPr>
          <w:b/>
          <w:sz w:val="22"/>
        </w:rPr>
        <w:tab/>
      </w:r>
      <w:r w:rsidR="003F0FD6">
        <w:rPr>
          <w:b/>
          <w:sz w:val="22"/>
        </w:rPr>
        <w:tab/>
      </w:r>
      <w:r w:rsidR="000F6371" w:rsidRPr="00577FEC">
        <w:rPr>
          <w:sz w:val="22"/>
        </w:rPr>
        <w:t>Jun</w:t>
      </w:r>
      <w:r w:rsidR="003F0FD6">
        <w:rPr>
          <w:sz w:val="22"/>
        </w:rPr>
        <w:t xml:space="preserve">e 2010-Sept. </w:t>
      </w:r>
      <w:r w:rsidR="000F6371" w:rsidRPr="00577FEC">
        <w:rPr>
          <w:sz w:val="22"/>
        </w:rPr>
        <w:t>2010</w:t>
      </w:r>
    </w:p>
    <w:p w14:paraId="620EE246" w14:textId="77777777" w:rsidR="005402B7" w:rsidRPr="00577FEC" w:rsidRDefault="000F6371">
      <w:pPr>
        <w:tabs>
          <w:tab w:val="left" w:pos="4465"/>
        </w:tabs>
        <w:spacing w:line="288" w:lineRule="atLeast"/>
        <w:rPr>
          <w:b/>
          <w:sz w:val="22"/>
        </w:rPr>
      </w:pPr>
      <w:r w:rsidRPr="00577FEC">
        <w:rPr>
          <w:sz w:val="22"/>
        </w:rPr>
        <w:t xml:space="preserve">Office of Retirement Services | </w:t>
      </w:r>
      <w:r w:rsidR="005402B7" w:rsidRPr="00577FEC">
        <w:rPr>
          <w:sz w:val="22"/>
        </w:rPr>
        <w:t xml:space="preserve">Dimondale, MI  </w:t>
      </w:r>
      <w:r w:rsidR="005402B7" w:rsidRPr="00577FEC">
        <w:rPr>
          <w:sz w:val="22"/>
        </w:rPr>
        <w:tab/>
        <w:t xml:space="preserve">          </w:t>
      </w:r>
      <w:r w:rsidR="005402B7" w:rsidRPr="00577FEC">
        <w:rPr>
          <w:sz w:val="22"/>
        </w:rPr>
        <w:tab/>
      </w:r>
      <w:r w:rsidR="005402B7" w:rsidRPr="00577FEC">
        <w:rPr>
          <w:b/>
          <w:sz w:val="22"/>
        </w:rPr>
        <w:tab/>
      </w:r>
    </w:p>
    <w:p w14:paraId="700B84AC" w14:textId="77777777" w:rsidR="005402B7" w:rsidRPr="00577FEC" w:rsidRDefault="005402B7" w:rsidP="000F6371">
      <w:pPr>
        <w:numPr>
          <w:ilvl w:val="0"/>
          <w:numId w:val="12"/>
        </w:numPr>
        <w:spacing w:line="288" w:lineRule="atLeast"/>
        <w:rPr>
          <w:sz w:val="22"/>
        </w:rPr>
      </w:pPr>
      <w:r w:rsidRPr="00577FEC">
        <w:rPr>
          <w:sz w:val="22"/>
        </w:rPr>
        <w:t>Proficiently processed retirement applications before deadline</w:t>
      </w:r>
    </w:p>
    <w:p w14:paraId="04EDB43F" w14:textId="77777777" w:rsidR="005402B7" w:rsidRDefault="005402B7" w:rsidP="00721E3D">
      <w:pPr>
        <w:numPr>
          <w:ilvl w:val="0"/>
          <w:numId w:val="12"/>
        </w:numPr>
        <w:spacing w:line="288" w:lineRule="atLeast"/>
        <w:rPr>
          <w:sz w:val="22"/>
        </w:rPr>
      </w:pPr>
      <w:r w:rsidRPr="00577FEC">
        <w:rPr>
          <w:sz w:val="22"/>
        </w:rPr>
        <w:t>Entered data into computer system using attention to detail to ensure accuracy</w:t>
      </w:r>
    </w:p>
    <w:p w14:paraId="04575EE1" w14:textId="35C746F6" w:rsidR="00D64863" w:rsidRPr="00577FEC" w:rsidRDefault="00D64863" w:rsidP="00721E3D">
      <w:pPr>
        <w:numPr>
          <w:ilvl w:val="0"/>
          <w:numId w:val="12"/>
        </w:numPr>
        <w:spacing w:line="288" w:lineRule="atLeast"/>
        <w:rPr>
          <w:sz w:val="22"/>
        </w:rPr>
      </w:pPr>
      <w:r>
        <w:rPr>
          <w:sz w:val="22"/>
        </w:rPr>
        <w:t xml:space="preserve">Retrieved data using </w:t>
      </w:r>
      <w:r w:rsidR="006407B8">
        <w:rPr>
          <w:sz w:val="22"/>
        </w:rPr>
        <w:t xml:space="preserve">a </w:t>
      </w:r>
      <w:r>
        <w:rPr>
          <w:sz w:val="22"/>
        </w:rPr>
        <w:t>microfiche</w:t>
      </w:r>
      <w:r w:rsidR="006407B8">
        <w:rPr>
          <w:sz w:val="22"/>
        </w:rPr>
        <w:t xml:space="preserve"> reader</w:t>
      </w:r>
    </w:p>
    <w:p w14:paraId="2E288ECF" w14:textId="77777777" w:rsidR="00721E3D" w:rsidRPr="00577FEC" w:rsidRDefault="00721E3D" w:rsidP="00721E3D">
      <w:pPr>
        <w:spacing w:line="288" w:lineRule="atLeast"/>
        <w:rPr>
          <w:sz w:val="22"/>
        </w:rPr>
      </w:pPr>
    </w:p>
    <w:p w14:paraId="64FB5E55" w14:textId="77777777" w:rsidR="00E825A1" w:rsidRPr="00577FEC" w:rsidRDefault="00E825A1">
      <w:pPr>
        <w:tabs>
          <w:tab w:val="left" w:pos="4479"/>
        </w:tabs>
        <w:spacing w:line="288" w:lineRule="atLeast"/>
        <w:rPr>
          <w:sz w:val="22"/>
        </w:rPr>
      </w:pPr>
      <w:r w:rsidRPr="00577FEC">
        <w:rPr>
          <w:b/>
          <w:sz w:val="22"/>
        </w:rPr>
        <w:t>Sales Representative</w:t>
      </w:r>
      <w:r w:rsidR="003F0FD6">
        <w:rPr>
          <w:b/>
          <w:sz w:val="22"/>
        </w:rPr>
        <w:t xml:space="preserve"> </w:t>
      </w:r>
      <w:r w:rsidR="003F0FD6">
        <w:rPr>
          <w:b/>
          <w:sz w:val="22"/>
        </w:rPr>
        <w:tab/>
      </w:r>
      <w:r w:rsidR="003F0FD6">
        <w:rPr>
          <w:b/>
          <w:sz w:val="22"/>
        </w:rPr>
        <w:tab/>
      </w:r>
      <w:r w:rsidR="003F0FD6">
        <w:rPr>
          <w:b/>
          <w:sz w:val="22"/>
        </w:rPr>
        <w:tab/>
      </w:r>
      <w:r w:rsidR="003F0FD6">
        <w:rPr>
          <w:b/>
          <w:sz w:val="22"/>
        </w:rPr>
        <w:tab/>
      </w:r>
      <w:r w:rsidR="003F0FD6">
        <w:rPr>
          <w:b/>
          <w:sz w:val="22"/>
        </w:rPr>
        <w:tab/>
      </w:r>
      <w:r w:rsidR="003F0FD6">
        <w:rPr>
          <w:b/>
          <w:sz w:val="22"/>
        </w:rPr>
        <w:tab/>
      </w:r>
      <w:r w:rsidR="000F6371" w:rsidRPr="00577FEC">
        <w:rPr>
          <w:sz w:val="22"/>
        </w:rPr>
        <w:t>Mar</w:t>
      </w:r>
      <w:r w:rsidR="003F0FD6">
        <w:rPr>
          <w:sz w:val="22"/>
        </w:rPr>
        <w:t>ch</w:t>
      </w:r>
      <w:r w:rsidR="000F6371" w:rsidRPr="00577FEC">
        <w:rPr>
          <w:sz w:val="22"/>
        </w:rPr>
        <w:t xml:space="preserve"> 2008-May 2010</w:t>
      </w:r>
    </w:p>
    <w:p w14:paraId="1A5ED97E" w14:textId="77777777" w:rsidR="005402B7" w:rsidRPr="00577FEC" w:rsidRDefault="000F6371">
      <w:pPr>
        <w:tabs>
          <w:tab w:val="left" w:pos="4479"/>
        </w:tabs>
        <w:spacing w:line="288" w:lineRule="atLeast"/>
        <w:rPr>
          <w:b/>
          <w:sz w:val="22"/>
        </w:rPr>
      </w:pPr>
      <w:r w:rsidRPr="00577FEC">
        <w:rPr>
          <w:sz w:val="22"/>
        </w:rPr>
        <w:t xml:space="preserve">Evolve Tele-Services | </w:t>
      </w:r>
      <w:r w:rsidR="005402B7" w:rsidRPr="00577FEC">
        <w:rPr>
          <w:sz w:val="22"/>
        </w:rPr>
        <w:t xml:space="preserve">East Lansing, MI     </w:t>
      </w:r>
      <w:r w:rsidR="00E825A1" w:rsidRPr="00577FEC">
        <w:rPr>
          <w:sz w:val="22"/>
        </w:rPr>
        <w:t xml:space="preserve">      </w:t>
      </w:r>
      <w:r w:rsidR="00E825A1" w:rsidRPr="00577FEC">
        <w:rPr>
          <w:sz w:val="22"/>
        </w:rPr>
        <w:tab/>
      </w:r>
      <w:r w:rsidR="005402B7" w:rsidRPr="00577FEC">
        <w:rPr>
          <w:b/>
          <w:sz w:val="22"/>
        </w:rPr>
        <w:tab/>
      </w:r>
      <w:r w:rsidR="005402B7" w:rsidRPr="00577FEC">
        <w:rPr>
          <w:b/>
          <w:sz w:val="22"/>
        </w:rPr>
        <w:tab/>
      </w:r>
    </w:p>
    <w:p w14:paraId="43CA7EDB" w14:textId="4B1B7BB5" w:rsidR="005402B7" w:rsidRPr="00577FEC" w:rsidRDefault="00B43F71" w:rsidP="000F6371">
      <w:pPr>
        <w:numPr>
          <w:ilvl w:val="0"/>
          <w:numId w:val="13"/>
        </w:numPr>
        <w:spacing w:line="288" w:lineRule="atLeast"/>
        <w:rPr>
          <w:sz w:val="22"/>
        </w:rPr>
      </w:pPr>
      <w:r>
        <w:rPr>
          <w:sz w:val="22"/>
        </w:rPr>
        <w:t>Learned and m</w:t>
      </w:r>
      <w:r w:rsidR="005402B7" w:rsidRPr="00577FEC">
        <w:rPr>
          <w:sz w:val="22"/>
        </w:rPr>
        <w:t xml:space="preserve">astered </w:t>
      </w:r>
      <w:r>
        <w:rPr>
          <w:sz w:val="22"/>
        </w:rPr>
        <w:t xml:space="preserve">new </w:t>
      </w:r>
      <w:r w:rsidR="005402B7" w:rsidRPr="00577FEC">
        <w:rPr>
          <w:sz w:val="22"/>
        </w:rPr>
        <w:t>product offerings</w:t>
      </w:r>
    </w:p>
    <w:p w14:paraId="4A71675B" w14:textId="47DFA1DF" w:rsidR="005402B7" w:rsidRDefault="005402B7" w:rsidP="000F6371">
      <w:pPr>
        <w:numPr>
          <w:ilvl w:val="0"/>
          <w:numId w:val="13"/>
        </w:numPr>
        <w:spacing w:line="288" w:lineRule="atLeast"/>
        <w:rPr>
          <w:sz w:val="22"/>
        </w:rPr>
      </w:pPr>
      <w:r w:rsidRPr="00577FEC">
        <w:rPr>
          <w:sz w:val="22"/>
        </w:rPr>
        <w:t xml:space="preserve">Effectively used selling </w:t>
      </w:r>
      <w:r w:rsidR="00B43F71">
        <w:rPr>
          <w:sz w:val="22"/>
        </w:rPr>
        <w:t>techniques and sold products over the phone</w:t>
      </w:r>
    </w:p>
    <w:p w14:paraId="0D5E9CF7" w14:textId="6951B21D" w:rsidR="00B43F71" w:rsidRPr="00577FEC" w:rsidRDefault="00B43F71" w:rsidP="000F6371">
      <w:pPr>
        <w:numPr>
          <w:ilvl w:val="0"/>
          <w:numId w:val="13"/>
        </w:numPr>
        <w:spacing w:line="288" w:lineRule="atLeast"/>
        <w:rPr>
          <w:sz w:val="22"/>
        </w:rPr>
      </w:pPr>
      <w:r>
        <w:rPr>
          <w:sz w:val="22"/>
        </w:rPr>
        <w:t>Consistently maintained sales goals</w:t>
      </w:r>
    </w:p>
    <w:p w14:paraId="69DD769C" w14:textId="77777777" w:rsidR="001A3D31" w:rsidRDefault="001A3D31" w:rsidP="003B73CA">
      <w:pPr>
        <w:spacing w:line="288" w:lineRule="atLeast"/>
        <w:ind w:left="720"/>
        <w:rPr>
          <w:sz w:val="22"/>
        </w:rPr>
      </w:pPr>
    </w:p>
    <w:p w14:paraId="701C277E" w14:textId="77777777" w:rsidR="001A3D31" w:rsidRPr="00577FEC" w:rsidRDefault="001A3D31" w:rsidP="001A3D31">
      <w:pPr>
        <w:spacing w:line="288" w:lineRule="atLeast"/>
        <w:rPr>
          <w:sz w:val="22"/>
        </w:rPr>
      </w:pPr>
      <w:r>
        <w:rPr>
          <w:b/>
          <w:sz w:val="22"/>
        </w:rPr>
        <w:t>Ticket Sales Associate</w:t>
      </w:r>
      <w:r w:rsidRPr="00577FEC">
        <w:rPr>
          <w:sz w:val="22"/>
        </w:rPr>
        <w:t xml:space="preserve">  </w:t>
      </w:r>
      <w:r w:rsidRPr="00577FEC">
        <w:rPr>
          <w:sz w:val="22"/>
        </w:rPr>
        <w:tab/>
      </w:r>
      <w:r w:rsidRPr="00577FEC">
        <w:rPr>
          <w:sz w:val="22"/>
        </w:rPr>
        <w:tab/>
      </w:r>
      <w:r w:rsidRPr="00577FEC">
        <w:rPr>
          <w:sz w:val="22"/>
        </w:rPr>
        <w:tab/>
      </w:r>
      <w:r w:rsidRPr="00577FEC">
        <w:rPr>
          <w:sz w:val="22"/>
        </w:rPr>
        <w:tab/>
      </w:r>
      <w:r>
        <w:rPr>
          <w:sz w:val="22"/>
        </w:rPr>
        <w:t xml:space="preserve">            </w:t>
      </w:r>
      <w:r w:rsidR="003F0FD6">
        <w:rPr>
          <w:sz w:val="22"/>
        </w:rPr>
        <w:t xml:space="preserve">                              </w:t>
      </w:r>
      <w:r>
        <w:rPr>
          <w:sz w:val="22"/>
        </w:rPr>
        <w:t>Sept</w:t>
      </w:r>
      <w:r w:rsidR="003F0FD6">
        <w:rPr>
          <w:sz w:val="22"/>
        </w:rPr>
        <w:t>.</w:t>
      </w:r>
      <w:r>
        <w:rPr>
          <w:sz w:val="22"/>
        </w:rPr>
        <w:t xml:space="preserve"> 2006</w:t>
      </w:r>
      <w:r w:rsidRPr="00577FEC">
        <w:rPr>
          <w:sz w:val="22"/>
        </w:rPr>
        <w:t>-</w:t>
      </w:r>
      <w:r>
        <w:rPr>
          <w:sz w:val="22"/>
        </w:rPr>
        <w:t>Dec</w:t>
      </w:r>
      <w:r w:rsidR="003F0FD6">
        <w:rPr>
          <w:sz w:val="22"/>
        </w:rPr>
        <w:t>.</w:t>
      </w:r>
      <w:r>
        <w:rPr>
          <w:sz w:val="22"/>
        </w:rPr>
        <w:t xml:space="preserve"> </w:t>
      </w:r>
      <w:r w:rsidRPr="00577FEC">
        <w:rPr>
          <w:sz w:val="22"/>
        </w:rPr>
        <w:t xml:space="preserve">2007 </w:t>
      </w:r>
    </w:p>
    <w:p w14:paraId="03241167" w14:textId="77777777" w:rsidR="001A3D31" w:rsidRPr="00577FEC" w:rsidRDefault="001A3D31" w:rsidP="001A3D31">
      <w:pPr>
        <w:tabs>
          <w:tab w:val="left" w:pos="4465"/>
        </w:tabs>
        <w:spacing w:line="288" w:lineRule="atLeast"/>
        <w:rPr>
          <w:sz w:val="22"/>
        </w:rPr>
      </w:pPr>
      <w:r w:rsidRPr="00577FEC">
        <w:rPr>
          <w:sz w:val="22"/>
        </w:rPr>
        <w:t xml:space="preserve">Intramural Sports West | East Lansing, MI           </w:t>
      </w:r>
      <w:r w:rsidRPr="00577FEC">
        <w:rPr>
          <w:sz w:val="22"/>
        </w:rPr>
        <w:tab/>
        <w:t xml:space="preserve">       </w:t>
      </w:r>
    </w:p>
    <w:p w14:paraId="657D7674" w14:textId="18535617" w:rsidR="001A3D31" w:rsidRPr="00577FEC" w:rsidRDefault="001A3D31" w:rsidP="00AD6CC8">
      <w:pPr>
        <w:numPr>
          <w:ilvl w:val="0"/>
          <w:numId w:val="14"/>
        </w:numPr>
        <w:spacing w:line="288" w:lineRule="atLeast"/>
        <w:rPr>
          <w:sz w:val="22"/>
        </w:rPr>
      </w:pPr>
      <w:bookmarkStart w:id="0" w:name="_GoBack"/>
      <w:r>
        <w:rPr>
          <w:sz w:val="22"/>
        </w:rPr>
        <w:t xml:space="preserve">Sold event tickets </w:t>
      </w:r>
      <w:r w:rsidR="00AD6CC8" w:rsidRPr="00AD6CC8">
        <w:rPr>
          <w:sz w:val="22"/>
        </w:rPr>
        <w:t>to the general public</w:t>
      </w:r>
      <w:r w:rsidR="0099780B">
        <w:rPr>
          <w:sz w:val="22"/>
        </w:rPr>
        <w:t xml:space="preserve"> over the counter, by mail</w:t>
      </w:r>
      <w:r w:rsidR="00AD6CC8" w:rsidRPr="00AD6CC8">
        <w:rPr>
          <w:sz w:val="22"/>
        </w:rPr>
        <w:t>, and telephone reservation</w:t>
      </w:r>
    </w:p>
    <w:p w14:paraId="28386DE4" w14:textId="70E5A778" w:rsidR="003D0716" w:rsidRPr="0099780B" w:rsidRDefault="001A3D31" w:rsidP="003D0716">
      <w:pPr>
        <w:numPr>
          <w:ilvl w:val="0"/>
          <w:numId w:val="14"/>
        </w:numPr>
        <w:spacing w:line="288" w:lineRule="atLeast"/>
        <w:rPr>
          <w:sz w:val="22"/>
        </w:rPr>
      </w:pPr>
      <w:r>
        <w:rPr>
          <w:sz w:val="22"/>
        </w:rPr>
        <w:t>Balanced cash drawers</w:t>
      </w:r>
      <w:r w:rsidR="00BD7F89">
        <w:rPr>
          <w:sz w:val="22"/>
        </w:rPr>
        <w:t xml:space="preserve"> correctly</w:t>
      </w:r>
      <w:r w:rsidR="003D0716">
        <w:rPr>
          <w:sz w:val="22"/>
        </w:rPr>
        <w:t xml:space="preserve"> and s</w:t>
      </w:r>
      <w:r w:rsidR="003D0716" w:rsidRPr="003D0716">
        <w:rPr>
          <w:sz w:val="22"/>
        </w:rPr>
        <w:t>uccessfully operated cash register</w:t>
      </w:r>
      <w:bookmarkEnd w:id="0"/>
    </w:p>
    <w:p w14:paraId="4F583846" w14:textId="77777777" w:rsidR="001A3D31" w:rsidRPr="00577FEC" w:rsidRDefault="001A3D31">
      <w:pPr>
        <w:spacing w:line="288" w:lineRule="atLeast"/>
        <w:rPr>
          <w:b/>
          <w:sz w:val="22"/>
        </w:rPr>
      </w:pPr>
    </w:p>
    <w:p w14:paraId="0673A71B" w14:textId="77777777" w:rsidR="005402B7" w:rsidRPr="00577FEC" w:rsidRDefault="000F6371">
      <w:pPr>
        <w:spacing w:line="288" w:lineRule="atLeast"/>
        <w:rPr>
          <w:sz w:val="22"/>
        </w:rPr>
      </w:pPr>
      <w:r w:rsidRPr="00577FEC">
        <w:rPr>
          <w:b/>
          <w:sz w:val="22"/>
        </w:rPr>
        <w:t>Building Operations Student Supervisor</w:t>
      </w:r>
      <w:r w:rsidRPr="00577FEC">
        <w:rPr>
          <w:sz w:val="22"/>
        </w:rPr>
        <w:t xml:space="preserve">  </w:t>
      </w:r>
      <w:r w:rsidRPr="00577FEC">
        <w:rPr>
          <w:sz w:val="22"/>
        </w:rPr>
        <w:tab/>
      </w:r>
      <w:r w:rsidRPr="00577FEC">
        <w:rPr>
          <w:sz w:val="22"/>
        </w:rPr>
        <w:tab/>
      </w:r>
      <w:r w:rsidRPr="00577FEC">
        <w:rPr>
          <w:sz w:val="22"/>
        </w:rPr>
        <w:tab/>
      </w:r>
      <w:r w:rsidRPr="00577FEC">
        <w:rPr>
          <w:sz w:val="22"/>
        </w:rPr>
        <w:tab/>
      </w:r>
      <w:r w:rsidR="003F0FD6">
        <w:rPr>
          <w:sz w:val="22"/>
        </w:rPr>
        <w:t xml:space="preserve">           </w:t>
      </w:r>
      <w:r w:rsidR="00577FEC">
        <w:rPr>
          <w:sz w:val="22"/>
        </w:rPr>
        <w:t>Aug</w:t>
      </w:r>
      <w:r w:rsidR="003F0FD6">
        <w:rPr>
          <w:sz w:val="22"/>
        </w:rPr>
        <w:t>.</w:t>
      </w:r>
      <w:r w:rsidR="00577FEC">
        <w:rPr>
          <w:sz w:val="22"/>
        </w:rPr>
        <w:t xml:space="preserve"> </w:t>
      </w:r>
      <w:r w:rsidRPr="00577FEC">
        <w:rPr>
          <w:sz w:val="22"/>
        </w:rPr>
        <w:t>2003-Jun</w:t>
      </w:r>
      <w:r w:rsidR="003F0FD6">
        <w:rPr>
          <w:sz w:val="22"/>
        </w:rPr>
        <w:t>e</w:t>
      </w:r>
      <w:r w:rsidRPr="00577FEC">
        <w:rPr>
          <w:sz w:val="22"/>
        </w:rPr>
        <w:t xml:space="preserve"> 2007 </w:t>
      </w:r>
    </w:p>
    <w:p w14:paraId="1DDE69D6" w14:textId="77777777" w:rsidR="005402B7" w:rsidRPr="00577FEC" w:rsidRDefault="005402B7">
      <w:pPr>
        <w:tabs>
          <w:tab w:val="left" w:pos="4465"/>
        </w:tabs>
        <w:spacing w:line="288" w:lineRule="atLeast"/>
        <w:rPr>
          <w:sz w:val="22"/>
        </w:rPr>
      </w:pPr>
      <w:r w:rsidRPr="00577FEC">
        <w:rPr>
          <w:sz w:val="22"/>
        </w:rPr>
        <w:t>Intramural Sports West</w:t>
      </w:r>
      <w:r w:rsidR="000F6371" w:rsidRPr="00577FEC">
        <w:rPr>
          <w:sz w:val="22"/>
        </w:rPr>
        <w:t xml:space="preserve"> | East Lansing, MI           </w:t>
      </w:r>
      <w:r w:rsidR="00E825A1" w:rsidRPr="00577FEC">
        <w:rPr>
          <w:sz w:val="22"/>
        </w:rPr>
        <w:tab/>
        <w:t xml:space="preserve">       </w:t>
      </w:r>
    </w:p>
    <w:p w14:paraId="20EF75E3" w14:textId="3CC9C56F" w:rsidR="005402B7" w:rsidRDefault="005402B7" w:rsidP="0099780B">
      <w:pPr>
        <w:numPr>
          <w:ilvl w:val="0"/>
          <w:numId w:val="14"/>
        </w:numPr>
        <w:spacing w:line="288" w:lineRule="atLeast"/>
        <w:rPr>
          <w:sz w:val="22"/>
        </w:rPr>
      </w:pPr>
      <w:r w:rsidRPr="00577FEC">
        <w:rPr>
          <w:sz w:val="22"/>
        </w:rPr>
        <w:t>Identified customers’ needs and presented appropriate services</w:t>
      </w:r>
    </w:p>
    <w:p w14:paraId="6DD1DC48" w14:textId="0A99D06C" w:rsidR="00D64863" w:rsidRDefault="00D64863" w:rsidP="0099780B">
      <w:pPr>
        <w:numPr>
          <w:ilvl w:val="0"/>
          <w:numId w:val="14"/>
        </w:numPr>
        <w:spacing w:line="288" w:lineRule="atLeast"/>
        <w:rPr>
          <w:sz w:val="22"/>
        </w:rPr>
      </w:pPr>
      <w:r>
        <w:rPr>
          <w:sz w:val="22"/>
        </w:rPr>
        <w:t>Supervised, monitored and ensured safety of facilities</w:t>
      </w:r>
    </w:p>
    <w:p w14:paraId="0F752DAB" w14:textId="1D65BE22" w:rsidR="00D64863" w:rsidRPr="00577FEC" w:rsidRDefault="00D64863" w:rsidP="00D64863">
      <w:pPr>
        <w:numPr>
          <w:ilvl w:val="0"/>
          <w:numId w:val="14"/>
        </w:numPr>
        <w:spacing w:line="288" w:lineRule="atLeast"/>
        <w:rPr>
          <w:sz w:val="22"/>
        </w:rPr>
      </w:pPr>
      <w:r w:rsidRPr="00577FEC">
        <w:rPr>
          <w:sz w:val="22"/>
        </w:rPr>
        <w:t>Enhanced employee performance by providing excellent training</w:t>
      </w:r>
      <w:r>
        <w:rPr>
          <w:sz w:val="22"/>
        </w:rPr>
        <w:t xml:space="preserve"> to new staff</w:t>
      </w:r>
    </w:p>
    <w:p w14:paraId="2ADA3021" w14:textId="77777777" w:rsidR="00D64863" w:rsidRPr="0099780B" w:rsidRDefault="00D64863" w:rsidP="00D64863">
      <w:pPr>
        <w:spacing w:line="288" w:lineRule="atLeast"/>
        <w:ind w:left="720"/>
        <w:rPr>
          <w:sz w:val="22"/>
        </w:rPr>
      </w:pPr>
    </w:p>
    <w:sectPr w:rsidR="00D64863" w:rsidRPr="0099780B" w:rsidSect="0095011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C5666" w14:textId="77777777" w:rsidR="003E280A" w:rsidRDefault="003E280A" w:rsidP="0095011E">
      <w:r>
        <w:separator/>
      </w:r>
    </w:p>
  </w:endnote>
  <w:endnote w:type="continuationSeparator" w:id="0">
    <w:p w14:paraId="36D993D3" w14:textId="77777777" w:rsidR="003E280A" w:rsidRDefault="003E280A" w:rsidP="0095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F335E" w14:textId="77777777" w:rsidR="003E280A" w:rsidRDefault="003E280A" w:rsidP="0095011E">
      <w:r>
        <w:separator/>
      </w:r>
    </w:p>
  </w:footnote>
  <w:footnote w:type="continuationSeparator" w:id="0">
    <w:p w14:paraId="2DD883CD" w14:textId="77777777" w:rsidR="003E280A" w:rsidRDefault="003E280A" w:rsidP="0095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space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space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space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space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suff w:val="space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space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9A8790A"/>
    <w:multiLevelType w:val="hybridMultilevel"/>
    <w:tmpl w:val="AE52FE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70010C"/>
    <w:multiLevelType w:val="hybridMultilevel"/>
    <w:tmpl w:val="A320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77DBB"/>
    <w:multiLevelType w:val="hybridMultilevel"/>
    <w:tmpl w:val="A54C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24073"/>
    <w:multiLevelType w:val="hybridMultilevel"/>
    <w:tmpl w:val="546C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50B72"/>
    <w:multiLevelType w:val="hybridMultilevel"/>
    <w:tmpl w:val="324A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72C93"/>
    <w:multiLevelType w:val="hybridMultilevel"/>
    <w:tmpl w:val="9EDC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876CF"/>
    <w:multiLevelType w:val="hybridMultilevel"/>
    <w:tmpl w:val="86A8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92FA8"/>
    <w:multiLevelType w:val="hybridMultilevel"/>
    <w:tmpl w:val="E038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14"/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B7"/>
    <w:rsid w:val="000A0A15"/>
    <w:rsid w:val="000F6371"/>
    <w:rsid w:val="001A3D31"/>
    <w:rsid w:val="00301F2A"/>
    <w:rsid w:val="003B73CA"/>
    <w:rsid w:val="003D0716"/>
    <w:rsid w:val="003E280A"/>
    <w:rsid w:val="003F0FD6"/>
    <w:rsid w:val="004442B4"/>
    <w:rsid w:val="005402B7"/>
    <w:rsid w:val="00577FEC"/>
    <w:rsid w:val="005A24FB"/>
    <w:rsid w:val="005F607E"/>
    <w:rsid w:val="006407B8"/>
    <w:rsid w:val="00721E3D"/>
    <w:rsid w:val="0095011E"/>
    <w:rsid w:val="0099780B"/>
    <w:rsid w:val="00A36F70"/>
    <w:rsid w:val="00AD6CC8"/>
    <w:rsid w:val="00B43F71"/>
    <w:rsid w:val="00B94E0E"/>
    <w:rsid w:val="00BD7F89"/>
    <w:rsid w:val="00BE1F18"/>
    <w:rsid w:val="00C43607"/>
    <w:rsid w:val="00C601E2"/>
    <w:rsid w:val="00CB16D0"/>
    <w:rsid w:val="00D52F3E"/>
    <w:rsid w:val="00D64863"/>
    <w:rsid w:val="00E825A1"/>
    <w:rsid w:val="00FA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FB6C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ahoma" w:eastAsia="Tahoma" w:hAnsi="Tahoma" w:cs="Tahoma"/>
      <w:sz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501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5011E"/>
    <w:rPr>
      <w:rFonts w:ascii="Tahoma" w:eastAsia="Tahoma" w:hAnsi="Tahoma" w:cs="Tahoma"/>
      <w:sz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501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011E"/>
    <w:rPr>
      <w:rFonts w:ascii="Tahoma" w:eastAsia="Tahoma" w:hAnsi="Tahoma" w:cs="Tahoma"/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3D0716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ahoma" w:eastAsia="Tahoma" w:hAnsi="Tahoma" w:cs="Tahoma"/>
      <w:sz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501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5011E"/>
    <w:rPr>
      <w:rFonts w:ascii="Tahoma" w:eastAsia="Tahoma" w:hAnsi="Tahoma" w:cs="Tahoma"/>
      <w:sz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501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011E"/>
    <w:rPr>
      <w:rFonts w:ascii="Tahoma" w:eastAsia="Tahoma" w:hAnsi="Tahoma" w:cs="Tahoma"/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3D071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40EF6-5130-4DE0-A950-60B970AA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Shantia Crawford</dc:creator>
  <cp:lastModifiedBy>Shantia Crawford</cp:lastModifiedBy>
  <cp:revision>13</cp:revision>
  <cp:lastPrinted>2013-01-09T13:36:00Z</cp:lastPrinted>
  <dcterms:created xsi:type="dcterms:W3CDTF">2013-08-02T15:00:00Z</dcterms:created>
  <dcterms:modified xsi:type="dcterms:W3CDTF">2014-04-21T18:41:00Z</dcterms:modified>
</cp:coreProperties>
</file>