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9C" w:rsidRDefault="00A32350">
      <w:pPr>
        <w:pStyle w:val="YourName"/>
        <w:jc w:val="left"/>
        <w:rPr>
          <w:rFonts w:ascii="Times New Roman" w:hAnsi="Times New Roman"/>
          <w:b/>
          <w:bCs/>
          <w:sz w:val="32"/>
          <w:szCs w:val="32"/>
        </w:rPr>
      </w:pPr>
      <w:r>
        <w:rPr>
          <w:rFonts w:ascii="Times New Roman" w:hAnsi="Times New Roman"/>
          <w:b/>
          <w:bCs/>
          <w:sz w:val="32"/>
          <w:szCs w:val="32"/>
        </w:rPr>
        <w:t>David J. Council</w:t>
      </w:r>
    </w:p>
    <w:p w:rsidR="0086229C" w:rsidRDefault="00A32350">
      <w:pPr>
        <w:pStyle w:val="ContactInfo"/>
        <w:jc w:val="left"/>
        <w:rPr>
          <w:rFonts w:ascii="Times New Roman" w:hAnsi="Times New Roman"/>
          <w:bCs/>
          <w:sz w:val="28"/>
          <w:szCs w:val="28"/>
        </w:rPr>
      </w:pPr>
      <w:r>
        <w:rPr>
          <w:rFonts w:ascii="Times New Roman" w:hAnsi="Times New Roman"/>
          <w:bCs/>
          <w:sz w:val="28"/>
          <w:szCs w:val="28"/>
        </w:rPr>
        <w:t>531 Elkhart Street Apt. B</w:t>
      </w:r>
    </w:p>
    <w:p w:rsidR="0086229C" w:rsidRDefault="00A32350">
      <w:pPr>
        <w:pStyle w:val="ContactInfo"/>
        <w:jc w:val="left"/>
        <w:rPr>
          <w:rFonts w:ascii="Times New Roman" w:hAnsi="Times New Roman"/>
          <w:bCs/>
          <w:sz w:val="28"/>
          <w:szCs w:val="28"/>
        </w:rPr>
      </w:pPr>
      <w:r>
        <w:rPr>
          <w:rFonts w:ascii="Times New Roman" w:hAnsi="Times New Roman"/>
          <w:bCs/>
          <w:sz w:val="28"/>
          <w:szCs w:val="28"/>
        </w:rPr>
        <w:t>Aurora, Colorado 80011</w:t>
      </w:r>
    </w:p>
    <w:p w:rsidR="0086229C" w:rsidRDefault="00A32350">
      <w:pPr>
        <w:pStyle w:val="ContactInfo"/>
        <w:jc w:val="left"/>
        <w:rPr>
          <w:rFonts w:ascii="Times New Roman" w:hAnsi="Times New Roman"/>
          <w:bCs/>
          <w:sz w:val="28"/>
          <w:szCs w:val="28"/>
        </w:rPr>
      </w:pPr>
      <w:proofErr w:type="spellStart"/>
      <w:r>
        <w:rPr>
          <w:rFonts w:ascii="Times New Roman" w:hAnsi="Times New Roman"/>
          <w:bCs/>
          <w:sz w:val="28"/>
          <w:szCs w:val="28"/>
        </w:rPr>
        <w:t>Cell</w:t>
      </w:r>
      <w:proofErr w:type="spellEnd"/>
      <w:r>
        <w:rPr>
          <w:rFonts w:ascii="Times New Roman" w:hAnsi="Times New Roman"/>
          <w:bCs/>
          <w:sz w:val="28"/>
          <w:szCs w:val="28"/>
        </w:rPr>
        <w:t>: (720) 217-9358</w:t>
      </w:r>
    </w:p>
    <w:p w:rsidR="0086229C" w:rsidRDefault="00A32350">
      <w:pPr>
        <w:pStyle w:val="ContactInfo"/>
        <w:jc w:val="left"/>
        <w:rPr>
          <w:rFonts w:ascii="Times New Roman" w:hAnsi="Times New Roman"/>
          <w:bCs/>
          <w:sz w:val="28"/>
          <w:szCs w:val="28"/>
        </w:rPr>
      </w:pPr>
      <w:r>
        <w:rPr>
          <w:rFonts w:ascii="Times New Roman" w:hAnsi="Times New Roman"/>
          <w:bCs/>
          <w:sz w:val="28"/>
          <w:szCs w:val="28"/>
        </w:rPr>
        <w:t>djcouncil@comcast.net</w:t>
      </w:r>
    </w:p>
    <w:p w:rsidR="0086229C" w:rsidRDefault="0086229C">
      <w:pPr>
        <w:rPr>
          <w:b/>
        </w:rPr>
      </w:pPr>
    </w:p>
    <w:p w:rsidR="0086229C" w:rsidRDefault="0086229C">
      <w:pPr>
        <w:rPr>
          <w:b/>
        </w:rPr>
      </w:pPr>
    </w:p>
    <w:p w:rsidR="0086229C" w:rsidRDefault="00A32350">
      <w:pPr>
        <w:rPr>
          <w:b/>
        </w:rPr>
      </w:pPr>
      <w:r>
        <w:rPr>
          <w:b/>
        </w:rPr>
        <w:t>EXPERIENCE:</w:t>
      </w:r>
    </w:p>
    <w:p w:rsidR="0086229C" w:rsidRDefault="0086229C">
      <w:pPr>
        <w:rPr>
          <w:b/>
        </w:rPr>
      </w:pPr>
    </w:p>
    <w:p w:rsidR="00531AD7" w:rsidRDefault="00A32350" w:rsidP="00531AD7">
      <w:r>
        <w:t>1/2010 - Present</w:t>
      </w:r>
      <w:r>
        <w:tab/>
      </w:r>
      <w:r>
        <w:rPr>
          <w:b/>
          <w:i/>
        </w:rPr>
        <w:t>AssociationVoice</w:t>
      </w:r>
      <w:r>
        <w:rPr>
          <w:b/>
          <w:i/>
        </w:rPr>
        <w:tab/>
        <w:t xml:space="preserve"> </w:t>
      </w:r>
      <w:r>
        <w:t xml:space="preserve">Denver/CO </w:t>
      </w:r>
      <w:r>
        <w:tab/>
      </w:r>
      <w:r w:rsidR="00531AD7">
        <w:tab/>
      </w:r>
    </w:p>
    <w:p w:rsidR="00531AD7" w:rsidRDefault="00F54CA6" w:rsidP="00531AD7">
      <w:pPr>
        <w:rPr>
          <w:b/>
        </w:rPr>
      </w:pPr>
      <w:r>
        <w:rPr>
          <w:b/>
        </w:rPr>
        <w:t>Systems Administrator</w:t>
      </w:r>
    </w:p>
    <w:p w:rsidR="00CE799D" w:rsidRDefault="00CE799D" w:rsidP="00CE799D">
      <w:pPr>
        <w:numPr>
          <w:ilvl w:val="0"/>
          <w:numId w:val="13"/>
        </w:numPr>
        <w:tabs>
          <w:tab w:val="left" w:pos="720"/>
        </w:tabs>
      </w:pPr>
      <w:r>
        <w:t>Maintain and administer computer networks and related computing environments including computer hardware, systems software, applications software, and all configurations.</w:t>
      </w:r>
    </w:p>
    <w:p w:rsidR="00CE799D" w:rsidRDefault="00CE799D" w:rsidP="00CE799D">
      <w:pPr>
        <w:numPr>
          <w:ilvl w:val="0"/>
          <w:numId w:val="13"/>
        </w:numPr>
        <w:tabs>
          <w:tab w:val="left" w:pos="720"/>
        </w:tabs>
      </w:pPr>
      <w:r>
        <w:t>Diagnose, troubleshoot, and resolve hardware, software, or other network and system problems, and replace defective components when necessary.</w:t>
      </w:r>
    </w:p>
    <w:p w:rsidR="00CE799D" w:rsidRDefault="00CE799D" w:rsidP="00CE799D">
      <w:pPr>
        <w:numPr>
          <w:ilvl w:val="0"/>
          <w:numId w:val="13"/>
        </w:numPr>
        <w:tabs>
          <w:tab w:val="left" w:pos="720"/>
        </w:tabs>
      </w:pPr>
      <w:r>
        <w:t>Plan, coordinate, and implement network security measures to protect data, software, and hardware.</w:t>
      </w:r>
    </w:p>
    <w:p w:rsidR="00CE799D" w:rsidRDefault="00CE799D" w:rsidP="00CE799D">
      <w:pPr>
        <w:numPr>
          <w:ilvl w:val="0"/>
          <w:numId w:val="13"/>
        </w:numPr>
        <w:tabs>
          <w:tab w:val="left" w:pos="720"/>
        </w:tabs>
      </w:pPr>
      <w:r>
        <w:t>Configure, monitor, and maintain virus protection software.</w:t>
      </w:r>
    </w:p>
    <w:p w:rsidR="00CE799D" w:rsidRDefault="00CE799D" w:rsidP="00CE799D">
      <w:pPr>
        <w:numPr>
          <w:ilvl w:val="0"/>
          <w:numId w:val="13"/>
        </w:numPr>
        <w:tabs>
          <w:tab w:val="left" w:pos="720"/>
        </w:tabs>
      </w:pPr>
      <w:r>
        <w:t>Operate master consoles to monitor the performance of computer systems and networks, and to coordinate computer network access and use.</w:t>
      </w:r>
    </w:p>
    <w:p w:rsidR="00CE799D" w:rsidRDefault="00CE799D" w:rsidP="00CE799D">
      <w:pPr>
        <w:numPr>
          <w:ilvl w:val="0"/>
          <w:numId w:val="13"/>
        </w:numPr>
        <w:tabs>
          <w:tab w:val="left" w:pos="720"/>
        </w:tabs>
      </w:pPr>
      <w:r>
        <w:t>Install software and printer paper or forms.</w:t>
      </w:r>
    </w:p>
    <w:p w:rsidR="00CE799D" w:rsidRDefault="00CE799D" w:rsidP="00CE799D">
      <w:pPr>
        <w:numPr>
          <w:ilvl w:val="0"/>
          <w:numId w:val="13"/>
        </w:numPr>
        <w:tabs>
          <w:tab w:val="left" w:pos="720"/>
        </w:tabs>
      </w:pPr>
      <w:r>
        <w:t>Design, configure, and test computer hardware, networking software and operating system software.</w:t>
      </w:r>
    </w:p>
    <w:p w:rsidR="00CE799D" w:rsidRDefault="00CE799D" w:rsidP="00CE799D">
      <w:pPr>
        <w:numPr>
          <w:ilvl w:val="0"/>
          <w:numId w:val="13"/>
        </w:numPr>
        <w:tabs>
          <w:tab w:val="left" w:pos="720"/>
        </w:tabs>
      </w:pPr>
      <w:r>
        <w:t>Monitor network performance to determine whether adjustments need to be made, and to determine where changes will need to be made in the future.</w:t>
      </w:r>
    </w:p>
    <w:p w:rsidR="00CE799D" w:rsidRDefault="00CE799D" w:rsidP="00CE799D">
      <w:pPr>
        <w:numPr>
          <w:ilvl w:val="0"/>
          <w:numId w:val="13"/>
        </w:numPr>
      </w:pPr>
      <w:r>
        <w:t>Confer with network users about how to solve existing system problems.</w:t>
      </w:r>
      <w:r>
        <w:t xml:space="preserve"> </w:t>
      </w:r>
    </w:p>
    <w:p w:rsidR="00F54CA6" w:rsidRDefault="00CE799D" w:rsidP="00CE799D">
      <w:pPr>
        <w:numPr>
          <w:ilvl w:val="0"/>
          <w:numId w:val="13"/>
        </w:numPr>
      </w:pPr>
      <w:r>
        <w:t>Found root cause</w:t>
      </w:r>
      <w:r w:rsidR="00F54CA6">
        <w:t xml:space="preserve"> and resolved complex </w:t>
      </w:r>
      <w:r>
        <w:t>server</w:t>
      </w:r>
      <w:r>
        <w:t xml:space="preserve"> and </w:t>
      </w:r>
      <w:r w:rsidR="00F54CA6">
        <w:t>desktop related issues to completion</w:t>
      </w:r>
    </w:p>
    <w:p w:rsidR="00531AD7" w:rsidRDefault="00531AD7" w:rsidP="00531AD7">
      <w:pPr>
        <w:numPr>
          <w:ilvl w:val="0"/>
          <w:numId w:val="13"/>
        </w:numPr>
        <w:tabs>
          <w:tab w:val="left" w:pos="720"/>
        </w:tabs>
      </w:pPr>
      <w:r>
        <w:t>Confers with client shareholders to obtain knowledge of subject areas, and to relate curriculum materials to specific subjects, individual student needs, and occupational areas.</w:t>
      </w:r>
    </w:p>
    <w:p w:rsidR="00531AD7" w:rsidRDefault="00531AD7" w:rsidP="00531AD7">
      <w:pPr>
        <w:numPr>
          <w:ilvl w:val="0"/>
          <w:numId w:val="13"/>
        </w:numPr>
        <w:tabs>
          <w:tab w:val="left" w:pos="720"/>
        </w:tabs>
      </w:pPr>
      <w:r>
        <w:t>Conducts online private web application training sessions for CEOs, Presidents and Vice Presidents of Management companies and HOAs</w:t>
      </w:r>
    </w:p>
    <w:p w:rsidR="00531AD7" w:rsidRDefault="00531AD7" w:rsidP="00531AD7">
      <w:pPr>
        <w:numPr>
          <w:ilvl w:val="0"/>
          <w:numId w:val="13"/>
        </w:numPr>
        <w:tabs>
          <w:tab w:val="left" w:pos="720"/>
        </w:tabs>
      </w:pPr>
      <w:r>
        <w:t xml:space="preserve">Answered user inquiries regarding web application software operation to resolve problems. </w:t>
      </w:r>
    </w:p>
    <w:p w:rsidR="00531AD7" w:rsidRDefault="00531AD7" w:rsidP="00531AD7">
      <w:pPr>
        <w:numPr>
          <w:ilvl w:val="0"/>
          <w:numId w:val="13"/>
        </w:numPr>
        <w:tabs>
          <w:tab w:val="left" w:pos="720"/>
        </w:tabs>
      </w:pPr>
      <w:r>
        <w:t xml:space="preserve">Reads, edits, writes knowledge base materials, </w:t>
      </w:r>
      <w:proofErr w:type="gramStart"/>
      <w:r>
        <w:t>confers</w:t>
      </w:r>
      <w:proofErr w:type="gramEnd"/>
      <w:r>
        <w:t xml:space="preserve"> with users, to investigate and resolve problems or to provide technical assistance and support. </w:t>
      </w:r>
    </w:p>
    <w:p w:rsidR="00531AD7" w:rsidRDefault="00531AD7" w:rsidP="00531AD7">
      <w:pPr>
        <w:numPr>
          <w:ilvl w:val="0"/>
          <w:numId w:val="13"/>
        </w:numPr>
        <w:tabs>
          <w:tab w:val="left" w:pos="720"/>
        </w:tabs>
      </w:pPr>
      <w:r>
        <w:t>Confers with staff, users, and management to establish requirements for new systems or modifications to existing systems.</w:t>
      </w:r>
    </w:p>
    <w:p w:rsidR="00531AD7" w:rsidRDefault="00531AD7" w:rsidP="00531AD7">
      <w:pPr>
        <w:numPr>
          <w:ilvl w:val="0"/>
          <w:numId w:val="13"/>
        </w:numPr>
        <w:tabs>
          <w:tab w:val="left" w:pos="720"/>
        </w:tabs>
      </w:pPr>
      <w:r>
        <w:t>Writes maintains and updates training materials</w:t>
      </w:r>
    </w:p>
    <w:p w:rsidR="00531AD7" w:rsidRDefault="00531AD7" w:rsidP="00531AD7">
      <w:pPr>
        <w:numPr>
          <w:ilvl w:val="0"/>
          <w:numId w:val="13"/>
        </w:numPr>
        <w:tabs>
          <w:tab w:val="left" w:pos="720"/>
        </w:tabs>
      </w:pPr>
      <w:r>
        <w:t>Researched, designed, developed, tested and implemented a customer satisfaction survey application using Microsoft Excel</w:t>
      </w:r>
    </w:p>
    <w:p w:rsidR="00531AD7" w:rsidRDefault="00531AD7" w:rsidP="00531AD7">
      <w:pPr>
        <w:numPr>
          <w:ilvl w:val="0"/>
          <w:numId w:val="13"/>
        </w:numPr>
        <w:tabs>
          <w:tab w:val="left" w:pos="720"/>
        </w:tabs>
      </w:pPr>
      <w:r>
        <w:lastRenderedPageBreak/>
        <w:t>Updates, modifies existing VBA macros in Access databases and Excel workbooks to streamline processes</w:t>
      </w:r>
    </w:p>
    <w:p w:rsidR="00531AD7" w:rsidRDefault="00531AD7" w:rsidP="00531AD7">
      <w:pPr>
        <w:numPr>
          <w:ilvl w:val="0"/>
          <w:numId w:val="13"/>
        </w:numPr>
        <w:tabs>
          <w:tab w:val="left" w:pos="720"/>
        </w:tabs>
      </w:pPr>
      <w:r>
        <w:t>Write VBA macros to convert data from client databases to the same format as our SQL databases</w:t>
      </w:r>
    </w:p>
    <w:p w:rsidR="00531AD7" w:rsidRDefault="00531AD7" w:rsidP="00531AD7">
      <w:pPr>
        <w:numPr>
          <w:ilvl w:val="0"/>
          <w:numId w:val="13"/>
        </w:numPr>
        <w:tabs>
          <w:tab w:val="left" w:pos="720"/>
        </w:tabs>
      </w:pPr>
      <w:r>
        <w:t xml:space="preserve">Writes VBScripts to create/edit/modify </w:t>
      </w:r>
      <w:r w:rsidR="00CE799D">
        <w:t>login scripts, Active Directory,</w:t>
      </w:r>
      <w:bookmarkStart w:id="0" w:name="_GoBack"/>
      <w:bookmarkEnd w:id="0"/>
      <w:r w:rsidR="00CE799D">
        <w:t xml:space="preserve"> </w:t>
      </w:r>
      <w:r>
        <w:t>folders, files and directories</w:t>
      </w:r>
    </w:p>
    <w:p w:rsidR="0086229C" w:rsidRDefault="0086229C" w:rsidP="00531AD7"/>
    <w:p w:rsidR="00FF6450" w:rsidRPr="00FF6450" w:rsidRDefault="00FF6450" w:rsidP="00FF6450">
      <w:pPr>
        <w:tabs>
          <w:tab w:val="left" w:pos="720"/>
        </w:tabs>
      </w:pPr>
    </w:p>
    <w:p w:rsidR="0086229C" w:rsidRDefault="00A32350">
      <w:r>
        <w:t>11/2007 - 7/2009</w:t>
      </w:r>
      <w:r>
        <w:tab/>
      </w:r>
      <w:r>
        <w:rPr>
          <w:b/>
          <w:i/>
        </w:rPr>
        <w:t>More Memory Ltd.</w:t>
      </w:r>
      <w:r>
        <w:rPr>
          <w:b/>
          <w:i/>
        </w:rPr>
        <w:tab/>
        <w:t xml:space="preserve"> </w:t>
      </w:r>
      <w:r>
        <w:t xml:space="preserve">Denver/CO </w:t>
      </w:r>
      <w:r>
        <w:tab/>
      </w:r>
    </w:p>
    <w:p w:rsidR="0086229C" w:rsidRDefault="00A32350">
      <w:pPr>
        <w:rPr>
          <w:b/>
        </w:rPr>
      </w:pPr>
      <w:r>
        <w:rPr>
          <w:b/>
        </w:rPr>
        <w:t xml:space="preserve">VBA Programmer (Brownstein Hyatt Farber </w:t>
      </w:r>
      <w:proofErr w:type="spellStart"/>
      <w:r>
        <w:rPr>
          <w:b/>
        </w:rPr>
        <w:t>Schreck</w:t>
      </w:r>
      <w:proofErr w:type="spellEnd"/>
      <w:r>
        <w:rPr>
          <w:b/>
        </w:rPr>
        <w:t>)</w:t>
      </w:r>
    </w:p>
    <w:p w:rsidR="0086229C" w:rsidRDefault="00A32350">
      <w:pPr>
        <w:numPr>
          <w:ilvl w:val="0"/>
          <w:numId w:val="2"/>
        </w:numPr>
        <w:tabs>
          <w:tab w:val="left" w:pos="720"/>
        </w:tabs>
      </w:pPr>
      <w:r>
        <w:t>Corrected errors by making appropriate changes and rechecking Excel and Word applications to ensure that the desired results are produced.</w:t>
      </w:r>
    </w:p>
    <w:p w:rsidR="0086229C" w:rsidRDefault="00A32350">
      <w:pPr>
        <w:numPr>
          <w:ilvl w:val="0"/>
          <w:numId w:val="2"/>
        </w:numPr>
        <w:tabs>
          <w:tab w:val="left" w:pos="720"/>
        </w:tabs>
      </w:pPr>
      <w:r>
        <w:t>Conduct trial runs of Excel and Word applications to be sure they produced the desired information and that the instructions were correct.</w:t>
      </w:r>
    </w:p>
    <w:p w:rsidR="0086229C" w:rsidRDefault="00A32350">
      <w:pPr>
        <w:numPr>
          <w:ilvl w:val="0"/>
          <w:numId w:val="2"/>
        </w:numPr>
        <w:tabs>
          <w:tab w:val="left" w:pos="720"/>
        </w:tabs>
      </w:pPr>
      <w:r>
        <w:t>Wrote, updated, and maintained Excel and Word applications to handle specific jobs such as tracking trust documentation, storing or retrieving data, automation and General Ledger searches.</w:t>
      </w:r>
    </w:p>
    <w:p w:rsidR="0086229C" w:rsidRDefault="00A32350">
      <w:pPr>
        <w:numPr>
          <w:ilvl w:val="0"/>
          <w:numId w:val="2"/>
        </w:numPr>
        <w:tabs>
          <w:tab w:val="left" w:pos="720"/>
        </w:tabs>
      </w:pPr>
      <w:r>
        <w:t xml:space="preserve">Consulted with </w:t>
      </w:r>
      <w:proofErr w:type="gramStart"/>
      <w:r>
        <w:t>managerial,</w:t>
      </w:r>
      <w:proofErr w:type="gramEnd"/>
      <w:r>
        <w:t xml:space="preserve"> and technical personnel to clarify Excel and Word application intent, identify problems, and suggest changes.</w:t>
      </w:r>
    </w:p>
    <w:p w:rsidR="0086229C" w:rsidRDefault="00A32350">
      <w:pPr>
        <w:numPr>
          <w:ilvl w:val="0"/>
          <w:numId w:val="2"/>
        </w:numPr>
        <w:tabs>
          <w:tab w:val="left" w:pos="720"/>
        </w:tabs>
      </w:pPr>
      <w:r>
        <w:t xml:space="preserve">Compiled and wrote documentation for Excel and Word application development. </w:t>
      </w:r>
      <w:proofErr w:type="gramStart"/>
      <w:r>
        <w:t>and</w:t>
      </w:r>
      <w:proofErr w:type="gramEnd"/>
      <w:r>
        <w:t xml:space="preserve"> subsequent revisions, inserting comments in the coded instructions so others can understand the program.</w:t>
      </w:r>
    </w:p>
    <w:p w:rsidR="0086229C" w:rsidRDefault="00A32350">
      <w:pPr>
        <w:numPr>
          <w:ilvl w:val="0"/>
          <w:numId w:val="2"/>
        </w:numPr>
        <w:tabs>
          <w:tab w:val="left" w:pos="720"/>
        </w:tabs>
      </w:pPr>
      <w:r>
        <w:t>Researched, designed, developed, tested and implemented a Billing Attorney Daily Cash sheet application for the Accounting department in Excel using VBA.</w:t>
      </w:r>
    </w:p>
    <w:p w:rsidR="0086229C" w:rsidRDefault="00A32350">
      <w:pPr>
        <w:numPr>
          <w:ilvl w:val="0"/>
          <w:numId w:val="2"/>
        </w:numPr>
        <w:tabs>
          <w:tab w:val="left" w:pos="720"/>
        </w:tabs>
      </w:pPr>
      <w:r>
        <w:t xml:space="preserve">Researched, designed, developed, tested and implemented an Excel </w:t>
      </w:r>
      <w:proofErr w:type="spellStart"/>
      <w:r>
        <w:t>Addin</w:t>
      </w:r>
      <w:proofErr w:type="spellEnd"/>
      <w:r>
        <w:t xml:space="preserve"> using VBA to build a pivot table from all Billing Attorney data gathered from their legacy LMS database.</w:t>
      </w:r>
    </w:p>
    <w:p w:rsidR="0086229C" w:rsidRDefault="00A32350">
      <w:pPr>
        <w:numPr>
          <w:ilvl w:val="0"/>
          <w:numId w:val="2"/>
        </w:numPr>
        <w:tabs>
          <w:tab w:val="left" w:pos="720"/>
        </w:tabs>
      </w:pPr>
      <w:r>
        <w:t>Researched, designed, developed, tested and implemented a General Ledger lookup application in Excel using VBA.</w:t>
      </w:r>
    </w:p>
    <w:p w:rsidR="0086229C" w:rsidRDefault="00A32350">
      <w:pPr>
        <w:numPr>
          <w:ilvl w:val="0"/>
          <w:numId w:val="2"/>
        </w:numPr>
        <w:tabs>
          <w:tab w:val="left" w:pos="720"/>
        </w:tabs>
      </w:pPr>
      <w:r>
        <w:t>Researched, designed, developed, tested and implemented a Trust Fund Document management system and generator in Word using VBA.</w:t>
      </w:r>
    </w:p>
    <w:p w:rsidR="0086229C" w:rsidRDefault="0086229C">
      <w:pPr>
        <w:rPr>
          <w:b/>
        </w:rPr>
      </w:pPr>
    </w:p>
    <w:p w:rsidR="0086229C" w:rsidRDefault="00A32350">
      <w:r>
        <w:t>10/2007 - 10/2007</w:t>
      </w:r>
      <w:r>
        <w:tab/>
      </w:r>
      <w:proofErr w:type="spellStart"/>
      <w:r>
        <w:rPr>
          <w:b/>
          <w:i/>
        </w:rPr>
        <w:t>Echostar</w:t>
      </w:r>
      <w:proofErr w:type="spellEnd"/>
      <w:r>
        <w:rPr>
          <w:b/>
          <w:i/>
        </w:rPr>
        <w:tab/>
        <w:t xml:space="preserve"> </w:t>
      </w:r>
      <w:r>
        <w:t xml:space="preserve">Englewood/CO </w:t>
      </w:r>
      <w:r>
        <w:tab/>
      </w:r>
    </w:p>
    <w:p w:rsidR="0086229C" w:rsidRDefault="00A32350">
      <w:pPr>
        <w:rPr>
          <w:b/>
        </w:rPr>
      </w:pPr>
      <w:r>
        <w:rPr>
          <w:b/>
        </w:rPr>
        <w:t>Member, Software Configuration Management Team</w:t>
      </w:r>
    </w:p>
    <w:p w:rsidR="0086229C" w:rsidRDefault="00A32350">
      <w:pPr>
        <w:numPr>
          <w:ilvl w:val="0"/>
          <w:numId w:val="2"/>
        </w:numPr>
        <w:tabs>
          <w:tab w:val="left" w:pos="720"/>
        </w:tabs>
      </w:pPr>
      <w:r>
        <w:t>Tested system modifications to prepare for implementation.</w:t>
      </w:r>
    </w:p>
    <w:p w:rsidR="0086229C" w:rsidRDefault="00A32350">
      <w:pPr>
        <w:numPr>
          <w:ilvl w:val="0"/>
          <w:numId w:val="2"/>
        </w:numPr>
        <w:tabs>
          <w:tab w:val="left" w:pos="720"/>
        </w:tabs>
      </w:pPr>
      <w:r>
        <w:t>Documented software defects, using a bug tracking system, and reported defects to software developers.</w:t>
      </w:r>
    </w:p>
    <w:p w:rsidR="0086229C" w:rsidRDefault="00A32350">
      <w:pPr>
        <w:numPr>
          <w:ilvl w:val="0"/>
          <w:numId w:val="2"/>
        </w:numPr>
        <w:tabs>
          <w:tab w:val="left" w:pos="720"/>
        </w:tabs>
      </w:pPr>
      <w:r>
        <w:t>Identified, analyzed, and documented problems with program function, output, or content.</w:t>
      </w:r>
    </w:p>
    <w:p w:rsidR="0086229C" w:rsidRDefault="00A32350">
      <w:pPr>
        <w:numPr>
          <w:ilvl w:val="0"/>
          <w:numId w:val="2"/>
        </w:numPr>
        <w:tabs>
          <w:tab w:val="left" w:pos="720"/>
        </w:tabs>
      </w:pPr>
      <w:r>
        <w:t>Maintained a database of known test defects.</w:t>
      </w:r>
    </w:p>
    <w:p w:rsidR="0086229C" w:rsidRDefault="00A32350">
      <w:pPr>
        <w:numPr>
          <w:ilvl w:val="0"/>
          <w:numId w:val="2"/>
        </w:numPr>
        <w:tabs>
          <w:tab w:val="left" w:pos="720"/>
        </w:tabs>
      </w:pPr>
      <w:r>
        <w:t>Planned test schedules or strategies in accordance with project scope or delivery dates.</w:t>
      </w:r>
    </w:p>
    <w:p w:rsidR="0086229C" w:rsidRDefault="00A32350">
      <w:pPr>
        <w:numPr>
          <w:ilvl w:val="0"/>
          <w:numId w:val="2"/>
        </w:numPr>
        <w:tabs>
          <w:tab w:val="left" w:pos="720"/>
        </w:tabs>
      </w:pPr>
      <w:r>
        <w:t>Reviewed software documentation to ensure technical accuracy, compliance, or completeness, or to mitigate risks.</w:t>
      </w:r>
    </w:p>
    <w:p w:rsidR="0086229C" w:rsidRDefault="0086229C">
      <w:pPr>
        <w:rPr>
          <w:b/>
        </w:rPr>
      </w:pPr>
    </w:p>
    <w:p w:rsidR="0086229C" w:rsidRDefault="00A32350">
      <w:r>
        <w:lastRenderedPageBreak/>
        <w:t>8/2007 - 8/2007</w:t>
      </w:r>
      <w:r>
        <w:tab/>
      </w:r>
      <w:r>
        <w:rPr>
          <w:b/>
          <w:i/>
        </w:rPr>
        <w:t xml:space="preserve">Velocity </w:t>
      </w:r>
      <w:proofErr w:type="spellStart"/>
      <w:proofErr w:type="gramStart"/>
      <w:r>
        <w:rPr>
          <w:b/>
          <w:i/>
        </w:rPr>
        <w:t>inc</w:t>
      </w:r>
      <w:proofErr w:type="gramEnd"/>
      <w:r>
        <w:rPr>
          <w:b/>
          <w:i/>
        </w:rPr>
        <w:t>.</w:t>
      </w:r>
      <w:proofErr w:type="spellEnd"/>
      <w:r>
        <w:rPr>
          <w:b/>
          <w:i/>
        </w:rPr>
        <w:tab/>
        <w:t xml:space="preserve"> </w:t>
      </w:r>
      <w:r>
        <w:t xml:space="preserve">Broomfield/CO </w:t>
      </w:r>
      <w:r>
        <w:tab/>
      </w:r>
    </w:p>
    <w:p w:rsidR="0086229C" w:rsidRDefault="00A32350">
      <w:pPr>
        <w:rPr>
          <w:b/>
        </w:rPr>
      </w:pPr>
      <w:r>
        <w:rPr>
          <w:b/>
        </w:rPr>
        <w:t xml:space="preserve">Systems Administrator (Contracted to National </w:t>
      </w:r>
      <w:proofErr w:type="spellStart"/>
      <w:r>
        <w:rPr>
          <w:b/>
        </w:rPr>
        <w:t>Cinemedia</w:t>
      </w:r>
      <w:proofErr w:type="spellEnd"/>
      <w:r>
        <w:rPr>
          <w:b/>
        </w:rPr>
        <w:t>)</w:t>
      </w:r>
    </w:p>
    <w:p w:rsidR="0086229C" w:rsidRDefault="0086229C">
      <w:pPr>
        <w:rPr>
          <w:b/>
        </w:rPr>
      </w:pPr>
    </w:p>
    <w:p w:rsidR="0086229C" w:rsidRDefault="00A32350">
      <w:pPr>
        <w:numPr>
          <w:ilvl w:val="0"/>
          <w:numId w:val="2"/>
        </w:numPr>
        <w:tabs>
          <w:tab w:val="left" w:pos="720"/>
        </w:tabs>
      </w:pPr>
      <w:r>
        <w:t xml:space="preserve">Maintained and administered computer networks and related computing environments including computer hardware, systems software, applications software, and all configurations. </w:t>
      </w:r>
    </w:p>
    <w:p w:rsidR="0086229C" w:rsidRDefault="00A32350">
      <w:pPr>
        <w:numPr>
          <w:ilvl w:val="0"/>
          <w:numId w:val="2"/>
        </w:numPr>
        <w:tabs>
          <w:tab w:val="left" w:pos="720"/>
        </w:tabs>
      </w:pPr>
      <w:r>
        <w:t>Diagnose, troubleshoot, and resolve hardware, software, or other network and system problems, and replace defective components when necessary.</w:t>
      </w:r>
    </w:p>
    <w:p w:rsidR="0086229C" w:rsidRDefault="00A32350">
      <w:pPr>
        <w:numPr>
          <w:ilvl w:val="0"/>
          <w:numId w:val="2"/>
        </w:numPr>
        <w:tabs>
          <w:tab w:val="left" w:pos="720"/>
        </w:tabs>
      </w:pPr>
      <w:r>
        <w:t>Configured and maintained email applications</w:t>
      </w:r>
    </w:p>
    <w:p w:rsidR="0086229C" w:rsidRDefault="00A32350">
      <w:pPr>
        <w:numPr>
          <w:ilvl w:val="0"/>
          <w:numId w:val="2"/>
        </w:numPr>
        <w:tabs>
          <w:tab w:val="left" w:pos="720"/>
        </w:tabs>
      </w:pPr>
      <w:r>
        <w:t>Conferred with network users about how to solve existing system problems.</w:t>
      </w:r>
    </w:p>
    <w:p w:rsidR="0086229C" w:rsidRDefault="0086229C">
      <w:pPr>
        <w:rPr>
          <w:b/>
        </w:rPr>
      </w:pPr>
    </w:p>
    <w:p w:rsidR="0086229C" w:rsidRDefault="00A32350">
      <w:r>
        <w:t>9/2005</w:t>
      </w:r>
      <w:r>
        <w:tab/>
        <w:t>- 6/2007</w:t>
      </w:r>
      <w:r>
        <w:tab/>
      </w:r>
      <w:r>
        <w:rPr>
          <w:b/>
          <w:i/>
        </w:rPr>
        <w:t>Prism Group</w:t>
      </w:r>
      <w:r>
        <w:rPr>
          <w:b/>
          <w:i/>
        </w:rPr>
        <w:tab/>
        <w:t xml:space="preserve"> </w:t>
      </w:r>
      <w:r>
        <w:t xml:space="preserve">Broomfield/CO </w:t>
      </w:r>
      <w:r>
        <w:tab/>
      </w:r>
    </w:p>
    <w:p w:rsidR="0086229C" w:rsidRDefault="00A32350">
      <w:pPr>
        <w:rPr>
          <w:b/>
        </w:rPr>
      </w:pPr>
      <w:r>
        <w:rPr>
          <w:b/>
        </w:rPr>
        <w:t xml:space="preserve">IT Generalist (Contracted to </w:t>
      </w:r>
      <w:proofErr w:type="spellStart"/>
      <w:r>
        <w:rPr>
          <w:b/>
        </w:rPr>
        <w:t>Timminco</w:t>
      </w:r>
      <w:proofErr w:type="spellEnd"/>
      <w:r>
        <w:rPr>
          <w:b/>
        </w:rPr>
        <w:t xml:space="preserve"> Corporation)</w:t>
      </w:r>
    </w:p>
    <w:p w:rsidR="0086229C" w:rsidRDefault="0086229C">
      <w:pPr>
        <w:rPr>
          <w:b/>
        </w:rPr>
      </w:pPr>
    </w:p>
    <w:p w:rsidR="0086229C" w:rsidRDefault="00A32350">
      <w:pPr>
        <w:numPr>
          <w:ilvl w:val="0"/>
          <w:numId w:val="5"/>
        </w:numPr>
      </w:pPr>
      <w:r>
        <w:t xml:space="preserve">Developed labeling application using Microsoft Access and </w:t>
      </w:r>
      <w:proofErr w:type="spellStart"/>
      <w:r>
        <w:t>Loftware</w:t>
      </w:r>
      <w:proofErr w:type="spellEnd"/>
      <w:r>
        <w:t xml:space="preserve"> ActiveX and VBA for sister company in Mexico reducing cost from $25.00 to $2.00 per hour</w:t>
      </w:r>
    </w:p>
    <w:p w:rsidR="0086229C" w:rsidRDefault="00A32350">
      <w:pPr>
        <w:numPr>
          <w:ilvl w:val="0"/>
          <w:numId w:val="5"/>
        </w:numPr>
      </w:pPr>
      <w:r>
        <w:t xml:space="preserve">Developed Packing List application using Microsoft Access for sister company </w:t>
      </w:r>
    </w:p>
    <w:p w:rsidR="0086229C" w:rsidRDefault="00A32350">
      <w:pPr>
        <w:numPr>
          <w:ilvl w:val="0"/>
          <w:numId w:val="5"/>
        </w:numPr>
      </w:pPr>
      <w:r>
        <w:t>Upon delivery of email with Excel spreadsheets attachments automated the upload of spreadsheets to intranet web site</w:t>
      </w:r>
    </w:p>
    <w:p w:rsidR="0086229C" w:rsidRDefault="00A32350">
      <w:pPr>
        <w:numPr>
          <w:ilvl w:val="0"/>
          <w:numId w:val="5"/>
        </w:numPr>
      </w:pPr>
      <w:r>
        <w:t>Updated 15+ Microsoft Access database code from DAO to ADO</w:t>
      </w:r>
    </w:p>
    <w:p w:rsidR="0086229C" w:rsidRDefault="00A32350">
      <w:pPr>
        <w:numPr>
          <w:ilvl w:val="0"/>
          <w:numId w:val="5"/>
        </w:numPr>
      </w:pPr>
      <w:r>
        <w:t xml:space="preserve">Conducted training (Group and one-on-one) </w:t>
      </w:r>
    </w:p>
    <w:p w:rsidR="0086229C" w:rsidRDefault="00A32350">
      <w:pPr>
        <w:numPr>
          <w:ilvl w:val="0"/>
          <w:numId w:val="5"/>
        </w:numPr>
      </w:pPr>
      <w:r>
        <w:t>Stabilized labeling print environment by reserving IP addresses for terminals, handheld scanners, printers and APs reducing down-time from 25% to 1%</w:t>
      </w:r>
    </w:p>
    <w:p w:rsidR="0086229C" w:rsidRDefault="00A32350">
      <w:pPr>
        <w:numPr>
          <w:ilvl w:val="0"/>
          <w:numId w:val="5"/>
        </w:numPr>
      </w:pPr>
      <w:r>
        <w:t>Light phones moves, adds, changes</w:t>
      </w:r>
    </w:p>
    <w:p w:rsidR="0086229C" w:rsidRDefault="00A32350">
      <w:pPr>
        <w:numPr>
          <w:ilvl w:val="0"/>
          <w:numId w:val="5"/>
        </w:numPr>
      </w:pPr>
      <w:r>
        <w:t>Remote support for VPN users in Australia, Canada, Germany, Japan and Mexico</w:t>
      </w:r>
    </w:p>
    <w:p w:rsidR="0086229C" w:rsidRDefault="00A32350">
      <w:pPr>
        <w:numPr>
          <w:ilvl w:val="0"/>
          <w:numId w:val="5"/>
        </w:numPr>
      </w:pPr>
      <w:r>
        <w:t xml:space="preserve">System Administrative duties </w:t>
      </w:r>
    </w:p>
    <w:p w:rsidR="0086229C" w:rsidRDefault="00A32350">
      <w:pPr>
        <w:numPr>
          <w:ilvl w:val="0"/>
          <w:numId w:val="5"/>
        </w:numPr>
      </w:pPr>
      <w:r>
        <w:t>Scripted enterprise computer asset inventory reporting routine</w:t>
      </w:r>
    </w:p>
    <w:p w:rsidR="0086229C" w:rsidRDefault="00A32350">
      <w:pPr>
        <w:numPr>
          <w:ilvl w:val="0"/>
          <w:numId w:val="5"/>
        </w:numPr>
      </w:pPr>
      <w:r>
        <w:t>Wrote scripts to provide automation and collaboration between Word, Excel, Access</w:t>
      </w:r>
    </w:p>
    <w:p w:rsidR="0086229C" w:rsidRDefault="00A32350">
      <w:pPr>
        <w:numPr>
          <w:ilvl w:val="0"/>
          <w:numId w:val="5"/>
        </w:numPr>
      </w:pPr>
      <w:r>
        <w:t>SQL Server administration</w:t>
      </w:r>
    </w:p>
    <w:p w:rsidR="0086229C" w:rsidRDefault="00A32350">
      <w:pPr>
        <w:numPr>
          <w:ilvl w:val="0"/>
          <w:numId w:val="5"/>
        </w:numPr>
      </w:pPr>
      <w:r>
        <w:t>Report writing using Crystal Reports</w:t>
      </w:r>
    </w:p>
    <w:p w:rsidR="0086229C" w:rsidRDefault="0086229C"/>
    <w:p w:rsidR="0086229C" w:rsidRDefault="00A32350">
      <w:r>
        <w:t>2/2005 - 9/2005</w:t>
      </w:r>
      <w:r>
        <w:tab/>
      </w:r>
      <w:r>
        <w:rPr>
          <w:b/>
          <w:i/>
        </w:rPr>
        <w:t>More Memory Ltd.</w:t>
      </w:r>
      <w:r>
        <w:rPr>
          <w:b/>
          <w:i/>
        </w:rPr>
        <w:tab/>
        <w:t xml:space="preserve"> </w:t>
      </w:r>
      <w:r>
        <w:t xml:space="preserve">Denver/CO </w:t>
      </w:r>
      <w:r>
        <w:tab/>
      </w:r>
    </w:p>
    <w:p w:rsidR="0086229C" w:rsidRDefault="00A32350">
      <w:pPr>
        <w:rPr>
          <w:b/>
        </w:rPr>
      </w:pPr>
      <w:r>
        <w:rPr>
          <w:b/>
        </w:rPr>
        <w:t>Independent Consultant</w:t>
      </w:r>
    </w:p>
    <w:p w:rsidR="0086229C" w:rsidRDefault="0086229C">
      <w:pPr>
        <w:rPr>
          <w:b/>
        </w:rPr>
      </w:pPr>
    </w:p>
    <w:p w:rsidR="0086229C" w:rsidRDefault="00A32350">
      <w:pPr>
        <w:numPr>
          <w:ilvl w:val="0"/>
          <w:numId w:val="3"/>
        </w:numPr>
      </w:pPr>
      <w:r>
        <w:t>Conducted end-user shareholder interviews</w:t>
      </w:r>
    </w:p>
    <w:p w:rsidR="00C15681" w:rsidRDefault="00A32350">
      <w:pPr>
        <w:numPr>
          <w:ilvl w:val="0"/>
          <w:numId w:val="3"/>
        </w:numPr>
      </w:pPr>
      <w:r>
        <w:t xml:space="preserve">Gathered user requirements for a </w:t>
      </w:r>
      <w:r w:rsidR="00A6710F">
        <w:t>Cell phone</w:t>
      </w:r>
      <w:r>
        <w:t xml:space="preserve"> application for the Accounting department using Excel VBA for the Law Firm of Brownstein, Hyatt, </w:t>
      </w:r>
      <w:proofErr w:type="gramStart"/>
      <w:r>
        <w:t>Farber</w:t>
      </w:r>
      <w:proofErr w:type="gramEnd"/>
      <w:r>
        <w:t>.</w:t>
      </w:r>
    </w:p>
    <w:p w:rsidR="0086229C" w:rsidRDefault="00C15681">
      <w:pPr>
        <w:numPr>
          <w:ilvl w:val="0"/>
          <w:numId w:val="3"/>
        </w:numPr>
      </w:pPr>
      <w:r>
        <w:t>Desktop Support (Break Fix)</w:t>
      </w:r>
      <w:r w:rsidR="00A32350">
        <w:t xml:space="preserve"> </w:t>
      </w:r>
    </w:p>
    <w:p w:rsidR="0086229C" w:rsidRDefault="0086229C">
      <w:pPr>
        <w:rPr>
          <w:b/>
        </w:rPr>
      </w:pPr>
    </w:p>
    <w:p w:rsidR="0086229C" w:rsidRDefault="00A32350">
      <w:r>
        <w:t>3/2004 - 1/2005</w:t>
      </w:r>
      <w:r>
        <w:tab/>
      </w:r>
      <w:r>
        <w:rPr>
          <w:b/>
          <w:i/>
        </w:rPr>
        <w:t>Siemens Business Services Inc.</w:t>
      </w:r>
      <w:r>
        <w:tab/>
        <w:t>Denver/CO</w:t>
      </w:r>
    </w:p>
    <w:p w:rsidR="0086229C" w:rsidRDefault="00A32350">
      <w:pPr>
        <w:rPr>
          <w:b/>
        </w:rPr>
      </w:pPr>
      <w:proofErr w:type="spellStart"/>
      <w:r>
        <w:rPr>
          <w:b/>
        </w:rPr>
        <w:t>SysAdmin</w:t>
      </w:r>
      <w:proofErr w:type="spellEnd"/>
      <w:r>
        <w:rPr>
          <w:b/>
        </w:rPr>
        <w:t>/Network Admin</w:t>
      </w:r>
    </w:p>
    <w:p w:rsidR="0086229C" w:rsidRDefault="0086229C">
      <w:pPr>
        <w:rPr>
          <w:b/>
        </w:rPr>
      </w:pPr>
    </w:p>
    <w:p w:rsidR="0086229C" w:rsidRDefault="00A32350">
      <w:pPr>
        <w:numPr>
          <w:ilvl w:val="0"/>
          <w:numId w:val="7"/>
        </w:numPr>
      </w:pPr>
      <w:r>
        <w:lastRenderedPageBreak/>
        <w:t>Responsible for accurate migration of files, folders and security during a NT 4.0 server consolidation and domain collapse project over a multi-site  65,000+ seat environment</w:t>
      </w:r>
    </w:p>
    <w:p w:rsidR="0086229C" w:rsidRDefault="00A32350">
      <w:pPr>
        <w:numPr>
          <w:ilvl w:val="0"/>
          <w:numId w:val="7"/>
        </w:numPr>
      </w:pPr>
      <w:r>
        <w:t xml:space="preserve">Wrote several scripts that automated server information retrieval, </w:t>
      </w:r>
      <w:proofErr w:type="spellStart"/>
      <w:r>
        <w:t>permissioning</w:t>
      </w:r>
      <w:proofErr w:type="spellEnd"/>
      <w:r>
        <w:t xml:space="preserve"> and reporting using batch files, WMI, ADSI, VBSCRIPT, WSH, XCACLS, SUBINACL and ROBOCOPY (saving migration team hundreds of hours)</w:t>
      </w:r>
    </w:p>
    <w:p w:rsidR="0086229C" w:rsidRDefault="00A32350">
      <w:pPr>
        <w:numPr>
          <w:ilvl w:val="0"/>
          <w:numId w:val="7"/>
        </w:numPr>
      </w:pPr>
      <w:r>
        <w:t xml:space="preserve">Wrote GUI for </w:t>
      </w:r>
      <w:proofErr w:type="spellStart"/>
      <w:r>
        <w:t>Robocopy</w:t>
      </w:r>
      <w:proofErr w:type="spellEnd"/>
      <w:r>
        <w:t xml:space="preserve"> in Excel using VBA</w:t>
      </w:r>
    </w:p>
    <w:p w:rsidR="0086229C" w:rsidRDefault="00A32350">
      <w:pPr>
        <w:numPr>
          <w:ilvl w:val="0"/>
          <w:numId w:val="7"/>
        </w:numPr>
      </w:pPr>
      <w:r>
        <w:t xml:space="preserve">Responded to and resolved all assigned Tier 3 file and folder security issues related to the migration </w:t>
      </w:r>
    </w:p>
    <w:p w:rsidR="0086229C" w:rsidRDefault="00A32350">
      <w:pPr>
        <w:numPr>
          <w:ilvl w:val="0"/>
          <w:numId w:val="7"/>
        </w:numPr>
      </w:pPr>
      <w:r>
        <w:t>Participated in daily/weekly team meetings</w:t>
      </w:r>
    </w:p>
    <w:p w:rsidR="0086229C" w:rsidRDefault="00A32350">
      <w:pPr>
        <w:numPr>
          <w:ilvl w:val="0"/>
          <w:numId w:val="7"/>
        </w:numPr>
      </w:pPr>
      <w:r>
        <w:t>Researched, revised and documented portions of the migration process</w:t>
      </w:r>
    </w:p>
    <w:p w:rsidR="0086229C" w:rsidRDefault="00A32350">
      <w:pPr>
        <w:numPr>
          <w:ilvl w:val="0"/>
          <w:numId w:val="7"/>
        </w:numPr>
      </w:pPr>
      <w:r>
        <w:t>Successfully migrated and decommissioned 100+ NT 4.0 servers, with user accounts and profiles to an EMC NAS device in an Active Directory environment</w:t>
      </w:r>
    </w:p>
    <w:p w:rsidR="0086229C" w:rsidRDefault="00A32350">
      <w:pPr>
        <w:numPr>
          <w:ilvl w:val="0"/>
          <w:numId w:val="7"/>
        </w:numPr>
      </w:pPr>
      <w:r>
        <w:t>Trained new administrators</w:t>
      </w:r>
    </w:p>
    <w:p w:rsidR="0086229C" w:rsidRDefault="00A32350">
      <w:pPr>
        <w:numPr>
          <w:ilvl w:val="0"/>
          <w:numId w:val="7"/>
        </w:numPr>
      </w:pPr>
      <w:r>
        <w:t>Wrote VBScript that served as a work-around and show-stopper killer for migration of illegally named files that could not be copied from NT 4.0 servers to EMC NAS device (EMC and Microsoft pointed fingers and finally came up with a solution 2 weeks later)</w:t>
      </w:r>
    </w:p>
    <w:p w:rsidR="0086229C" w:rsidRDefault="00A32350">
      <w:r>
        <w:t xml:space="preserve"> </w:t>
      </w:r>
    </w:p>
    <w:p w:rsidR="0086229C" w:rsidRDefault="00A32350">
      <w:r>
        <w:t>4/2003 - 3/2004</w:t>
      </w:r>
      <w:r>
        <w:tab/>
      </w:r>
      <w:r>
        <w:rPr>
          <w:b/>
          <w:i/>
        </w:rPr>
        <w:t>More Memory Ltd.</w:t>
      </w:r>
      <w:r>
        <w:rPr>
          <w:b/>
          <w:i/>
        </w:rPr>
        <w:tab/>
        <w:t xml:space="preserve"> </w:t>
      </w:r>
      <w:r>
        <w:t xml:space="preserve">Denver/CO </w:t>
      </w:r>
      <w:r>
        <w:tab/>
      </w:r>
    </w:p>
    <w:p w:rsidR="0086229C" w:rsidRDefault="00A32350">
      <w:pPr>
        <w:rPr>
          <w:b/>
        </w:rPr>
      </w:pPr>
      <w:r>
        <w:rPr>
          <w:b/>
        </w:rPr>
        <w:t>Independent Consultant</w:t>
      </w:r>
    </w:p>
    <w:p w:rsidR="0086229C" w:rsidRDefault="0086229C">
      <w:pPr>
        <w:rPr>
          <w:b/>
        </w:rPr>
      </w:pPr>
    </w:p>
    <w:p w:rsidR="0086229C" w:rsidRDefault="00A32350">
      <w:pPr>
        <w:numPr>
          <w:ilvl w:val="0"/>
          <w:numId w:val="9"/>
        </w:numPr>
      </w:pPr>
      <w:r>
        <w:t>Conducted end-user shareholder interviews</w:t>
      </w:r>
    </w:p>
    <w:p w:rsidR="0086229C" w:rsidRDefault="00A32350">
      <w:pPr>
        <w:numPr>
          <w:ilvl w:val="0"/>
          <w:numId w:val="9"/>
        </w:numPr>
      </w:pPr>
      <w:r>
        <w:t>Researched, designed, developed, tested and implemented a Check Register application for the Accounting department using Excel VBA for the Law Firm of Brownstein, Hyatt, Farber &amp; Strickland</w:t>
      </w:r>
    </w:p>
    <w:p w:rsidR="0086229C" w:rsidRDefault="00A32350">
      <w:pPr>
        <w:numPr>
          <w:ilvl w:val="0"/>
          <w:numId w:val="9"/>
        </w:numPr>
      </w:pPr>
      <w:r>
        <w:t>Computer Repair</w:t>
      </w:r>
    </w:p>
    <w:p w:rsidR="0086229C" w:rsidRDefault="00A32350">
      <w:pPr>
        <w:numPr>
          <w:ilvl w:val="0"/>
          <w:numId w:val="9"/>
        </w:numPr>
      </w:pPr>
      <w:r>
        <w:t>Installed wireless home networks</w:t>
      </w:r>
    </w:p>
    <w:p w:rsidR="0086229C" w:rsidRDefault="0086229C"/>
    <w:p w:rsidR="0086229C" w:rsidRDefault="00A32350">
      <w:r>
        <w:t>9/2002 - 4/2003</w:t>
      </w:r>
      <w:r>
        <w:tab/>
      </w:r>
      <w:r>
        <w:rPr>
          <w:b/>
          <w:i/>
        </w:rPr>
        <w:t xml:space="preserve">Hogan &amp; </w:t>
      </w:r>
      <w:proofErr w:type="spellStart"/>
      <w:r>
        <w:rPr>
          <w:b/>
          <w:i/>
        </w:rPr>
        <w:t>Hartson</w:t>
      </w:r>
      <w:proofErr w:type="spellEnd"/>
      <w:r>
        <w:rPr>
          <w:b/>
          <w:i/>
        </w:rPr>
        <w:t xml:space="preserve"> LLP</w:t>
      </w:r>
      <w:r>
        <w:tab/>
        <w:t xml:space="preserve">Denver/CO </w:t>
      </w:r>
      <w:r>
        <w:tab/>
      </w:r>
    </w:p>
    <w:p w:rsidR="0086229C" w:rsidRDefault="00A32350">
      <w:pPr>
        <w:rPr>
          <w:b/>
        </w:rPr>
      </w:pPr>
      <w:r>
        <w:rPr>
          <w:b/>
        </w:rPr>
        <w:t>Project Consultant</w:t>
      </w:r>
    </w:p>
    <w:p w:rsidR="0086229C" w:rsidRDefault="00A32350">
      <w:r>
        <w:tab/>
      </w:r>
      <w:r>
        <w:tab/>
      </w:r>
      <w:r>
        <w:tab/>
      </w:r>
    </w:p>
    <w:p w:rsidR="0086229C" w:rsidRDefault="00A32350">
      <w:pPr>
        <w:numPr>
          <w:ilvl w:val="0"/>
          <w:numId w:val="8"/>
        </w:numPr>
      </w:pPr>
      <w:r>
        <w:t>Trained end users on custom\standard company software, peripherals and security</w:t>
      </w:r>
    </w:p>
    <w:p w:rsidR="0086229C" w:rsidRDefault="00A32350">
      <w:pPr>
        <w:numPr>
          <w:ilvl w:val="0"/>
          <w:numId w:val="8"/>
        </w:numPr>
      </w:pPr>
      <w:r>
        <w:t xml:space="preserve">Created a PowerPoint presentation on user Security dos and don’ts </w:t>
      </w:r>
    </w:p>
    <w:p w:rsidR="0086229C" w:rsidRDefault="00A32350">
      <w:pPr>
        <w:numPr>
          <w:ilvl w:val="0"/>
          <w:numId w:val="8"/>
        </w:numPr>
      </w:pPr>
      <w:r>
        <w:t>Developed a checklist for new employee orientation</w:t>
      </w:r>
    </w:p>
    <w:p w:rsidR="0086229C" w:rsidRDefault="00A32350">
      <w:pPr>
        <w:numPr>
          <w:ilvl w:val="0"/>
          <w:numId w:val="8"/>
        </w:numPr>
      </w:pPr>
      <w:r>
        <w:t xml:space="preserve">Created, documented, implemented and maintained an automated computer asset solution using a WSH script that enumerated system and software information from 150 + networked workstations and servers which wrote the information to an Access 2000 database for reporting </w:t>
      </w:r>
    </w:p>
    <w:p w:rsidR="0086229C" w:rsidRDefault="009605C6">
      <w:pPr>
        <w:numPr>
          <w:ilvl w:val="0"/>
          <w:numId w:val="8"/>
        </w:numPr>
      </w:pPr>
      <w:r>
        <w:t>Developed an Access Database which auto</w:t>
      </w:r>
      <w:r w:rsidR="00A32350">
        <w:t>mated emailing of Access reports about printers and computer assets using WSH</w:t>
      </w:r>
      <w:r>
        <w:t>, VBScript</w:t>
      </w:r>
      <w:r w:rsidR="00A32350">
        <w:t>,</w:t>
      </w:r>
      <w:r>
        <w:t xml:space="preserve"> VBA, and</w:t>
      </w:r>
      <w:r w:rsidR="00A32350">
        <w:t xml:space="preserve"> Access 2000 and Outlook 2000</w:t>
      </w:r>
    </w:p>
    <w:p w:rsidR="0086229C" w:rsidRDefault="00A32350">
      <w:pPr>
        <w:numPr>
          <w:ilvl w:val="0"/>
          <w:numId w:val="8"/>
        </w:numPr>
      </w:pPr>
      <w:r>
        <w:t>Created template for and wrote technical and lay software installation instructions and HOW TO documentation</w:t>
      </w:r>
    </w:p>
    <w:p w:rsidR="0086229C" w:rsidRDefault="00A32350">
      <w:pPr>
        <w:numPr>
          <w:ilvl w:val="0"/>
          <w:numId w:val="8"/>
        </w:numPr>
      </w:pPr>
      <w:r>
        <w:lastRenderedPageBreak/>
        <w:t>Updated and revised existing server backup, software\hardware technical documentation</w:t>
      </w:r>
    </w:p>
    <w:p w:rsidR="0086229C" w:rsidRDefault="00A32350">
      <w:pPr>
        <w:numPr>
          <w:ilvl w:val="0"/>
          <w:numId w:val="8"/>
        </w:numPr>
      </w:pPr>
      <w:r>
        <w:t>Maintained backups for servers</w:t>
      </w:r>
    </w:p>
    <w:p w:rsidR="0086229C" w:rsidRDefault="00A32350">
      <w:pPr>
        <w:numPr>
          <w:ilvl w:val="0"/>
          <w:numId w:val="8"/>
        </w:numPr>
      </w:pPr>
      <w:r>
        <w:t>Serviced, calibrated and operated one of Tandem’s $250,000 video-conferencing units</w:t>
      </w:r>
    </w:p>
    <w:p w:rsidR="0086229C" w:rsidRDefault="00A32350">
      <w:pPr>
        <w:numPr>
          <w:ilvl w:val="0"/>
          <w:numId w:val="8"/>
        </w:numPr>
      </w:pPr>
      <w:r>
        <w:t>Created Access 2000 Employee information and attendance database</w:t>
      </w:r>
    </w:p>
    <w:p w:rsidR="0086229C" w:rsidRDefault="00A32350">
      <w:pPr>
        <w:numPr>
          <w:ilvl w:val="0"/>
          <w:numId w:val="8"/>
        </w:numPr>
      </w:pPr>
      <w:r>
        <w:t>Contacted, cooperated with, monitored and directed the activities of outside vendors</w:t>
      </w:r>
    </w:p>
    <w:p w:rsidR="0086229C" w:rsidRDefault="00A32350">
      <w:pPr>
        <w:numPr>
          <w:ilvl w:val="0"/>
          <w:numId w:val="8"/>
        </w:numPr>
      </w:pPr>
      <w:r>
        <w:t>Logged, responded to and resolved complex desktop and server related issues</w:t>
      </w:r>
    </w:p>
    <w:p w:rsidR="0086229C" w:rsidRDefault="00A32350">
      <w:pPr>
        <w:numPr>
          <w:ilvl w:val="0"/>
          <w:numId w:val="8"/>
        </w:numPr>
      </w:pPr>
      <w:r>
        <w:t xml:space="preserve">Using Access 2000, HP </w:t>
      </w:r>
      <w:proofErr w:type="spellStart"/>
      <w:r>
        <w:t>WebJet</w:t>
      </w:r>
      <w:proofErr w:type="spellEnd"/>
      <w:r>
        <w:t xml:space="preserve"> Admin and Office automation, developed documented and automated a solution that enabled the Office manager to know exactly when HP printers needed to be serviced</w:t>
      </w:r>
    </w:p>
    <w:p w:rsidR="0086229C" w:rsidRDefault="00A32350">
      <w:r>
        <w:tab/>
      </w:r>
      <w:r>
        <w:tab/>
      </w:r>
    </w:p>
    <w:p w:rsidR="0086229C" w:rsidRDefault="00A32350">
      <w:r>
        <w:t>7/2001 - 8/2002</w:t>
      </w:r>
      <w:r>
        <w:tab/>
      </w:r>
      <w:r>
        <w:rPr>
          <w:b/>
          <w:i/>
        </w:rPr>
        <w:t>Siemens Business Services Inc.</w:t>
      </w:r>
      <w:r>
        <w:tab/>
        <w:t>Denver/CO</w:t>
      </w:r>
    </w:p>
    <w:p w:rsidR="0086229C" w:rsidRDefault="00A32350">
      <w:pPr>
        <w:rPr>
          <w:b/>
        </w:rPr>
      </w:pPr>
      <w:r>
        <w:rPr>
          <w:b/>
        </w:rPr>
        <w:t>Exchange 2000 Migration Consultant</w:t>
      </w:r>
    </w:p>
    <w:p w:rsidR="0086229C" w:rsidRDefault="00A32350">
      <w:r>
        <w:tab/>
      </w:r>
      <w:r>
        <w:tab/>
      </w:r>
      <w:r>
        <w:tab/>
      </w:r>
    </w:p>
    <w:p w:rsidR="0086229C" w:rsidRDefault="00A32350">
      <w:pPr>
        <w:numPr>
          <w:ilvl w:val="0"/>
          <w:numId w:val="10"/>
        </w:numPr>
      </w:pPr>
      <w:r>
        <w:t>Responsible for the procurement of the software, licensing and Windows 2000      Migration deployment schedule</w:t>
      </w:r>
    </w:p>
    <w:p w:rsidR="0086229C" w:rsidRDefault="00A32350">
      <w:pPr>
        <w:numPr>
          <w:ilvl w:val="0"/>
          <w:numId w:val="10"/>
        </w:numPr>
      </w:pPr>
      <w:r>
        <w:t>Managed daily project activities of 5 Application Analysts and 10 deployment technicians</w:t>
      </w:r>
    </w:p>
    <w:p w:rsidR="0086229C" w:rsidRDefault="00A32350">
      <w:pPr>
        <w:numPr>
          <w:ilvl w:val="0"/>
          <w:numId w:val="10"/>
        </w:numPr>
      </w:pPr>
      <w:r>
        <w:t>Deployed several desktops with the Windows 2000 OS and associated software</w:t>
      </w:r>
    </w:p>
    <w:p w:rsidR="0086229C" w:rsidRDefault="00A32350">
      <w:pPr>
        <w:numPr>
          <w:ilvl w:val="0"/>
          <w:numId w:val="10"/>
        </w:numPr>
      </w:pPr>
      <w:r>
        <w:t>Managed a team responsible for testing 900 + Common and Custom Business applications for compatibility with Windows 2000</w:t>
      </w:r>
    </w:p>
    <w:p w:rsidR="009605C6" w:rsidRDefault="009605C6">
      <w:pPr>
        <w:numPr>
          <w:ilvl w:val="0"/>
          <w:numId w:val="10"/>
        </w:numPr>
      </w:pPr>
      <w:r>
        <w:t xml:space="preserve">Developed and maintained an Access 2000 database </w:t>
      </w:r>
      <w:r w:rsidR="003437C7">
        <w:t xml:space="preserve">using VBA </w:t>
      </w:r>
      <w:r>
        <w:t xml:space="preserve">to manage software testing, bugs, issues and </w:t>
      </w:r>
      <w:r w:rsidR="003437C7">
        <w:t>migration schedule.</w:t>
      </w:r>
    </w:p>
    <w:p w:rsidR="0086229C" w:rsidRDefault="00A32350">
      <w:pPr>
        <w:numPr>
          <w:ilvl w:val="0"/>
          <w:numId w:val="10"/>
        </w:numPr>
      </w:pPr>
      <w:r>
        <w:t>Responsible for ensuring that all software was certified by an Analyst and the client before the software was to be deployed</w:t>
      </w:r>
    </w:p>
    <w:p w:rsidR="0086229C" w:rsidRDefault="00A32350">
      <w:pPr>
        <w:numPr>
          <w:ilvl w:val="0"/>
          <w:numId w:val="10"/>
        </w:numPr>
      </w:pPr>
      <w:r>
        <w:t>Researched, created, documented, implemented and supported Custom Configurations for Compaq Cluster Servers to use Exchange 2000 in (Denver, Stamford, Hong Kong, London and Tokyo)</w:t>
      </w:r>
    </w:p>
    <w:p w:rsidR="0086229C" w:rsidRDefault="00A32350" w:rsidP="003437C7">
      <w:pPr>
        <w:numPr>
          <w:ilvl w:val="0"/>
          <w:numId w:val="10"/>
        </w:numPr>
      </w:pPr>
      <w:r>
        <w:t>Responsible for creating reports (Text and Graphic) for Project Managers regarding software status i.e. Number of machine software is deployed, successes failures, licenses used, licenses remaining</w:t>
      </w:r>
    </w:p>
    <w:p w:rsidR="0086229C" w:rsidRDefault="00A32350">
      <w:pPr>
        <w:numPr>
          <w:ilvl w:val="0"/>
          <w:numId w:val="10"/>
        </w:numPr>
      </w:pPr>
      <w:r>
        <w:t>Conducted fact finding interviews with peers and clients while designing database</w:t>
      </w:r>
    </w:p>
    <w:p w:rsidR="0086229C" w:rsidRDefault="00A32350">
      <w:pPr>
        <w:numPr>
          <w:ilvl w:val="0"/>
          <w:numId w:val="10"/>
        </w:numPr>
      </w:pPr>
      <w:r>
        <w:t>Researched and wrote process driven custom technical documentation for the desktop deployment of the Windows 2000 OS and associated software</w:t>
      </w:r>
    </w:p>
    <w:p w:rsidR="0086229C" w:rsidRDefault="00A32350">
      <w:pPr>
        <w:numPr>
          <w:ilvl w:val="0"/>
          <w:numId w:val="10"/>
        </w:numPr>
      </w:pPr>
      <w:r>
        <w:t>Setup, Installed, and configured hubs, routers and switches</w:t>
      </w:r>
    </w:p>
    <w:p w:rsidR="0086229C" w:rsidRDefault="00A32350">
      <w:pPr>
        <w:numPr>
          <w:ilvl w:val="0"/>
          <w:numId w:val="10"/>
        </w:numPr>
      </w:pPr>
      <w:r>
        <w:t>Trained Sub-Contractors, Analysts, Project Managers and end-users on the use of deployment documentation and databases</w:t>
      </w:r>
    </w:p>
    <w:p w:rsidR="0086229C" w:rsidRDefault="00A32350">
      <w:pPr>
        <w:numPr>
          <w:ilvl w:val="0"/>
          <w:numId w:val="10"/>
        </w:numPr>
      </w:pPr>
      <w:r>
        <w:t>Responsible for installing software on the Windows 2000 image supplied and or newly created image, applying upgrades, patches and registry hacks to Business software to ensure compatibility with Windows 2000</w:t>
      </w:r>
    </w:p>
    <w:p w:rsidR="0086229C" w:rsidRDefault="0086229C"/>
    <w:p w:rsidR="0086229C" w:rsidRDefault="00A32350">
      <w:r>
        <w:t>10/2000 - 5/2001</w:t>
      </w:r>
      <w:r>
        <w:tab/>
      </w:r>
      <w:r>
        <w:rPr>
          <w:b/>
          <w:i/>
        </w:rPr>
        <w:t>Teletech Holdings Inc.</w:t>
      </w:r>
      <w:r>
        <w:tab/>
        <w:t>Thornton/CO</w:t>
      </w:r>
    </w:p>
    <w:p w:rsidR="0086229C" w:rsidRDefault="00A32350">
      <w:pPr>
        <w:rPr>
          <w:b/>
        </w:rPr>
      </w:pPr>
      <w:r>
        <w:rPr>
          <w:b/>
        </w:rPr>
        <w:t>Network Operations Analyst</w:t>
      </w:r>
    </w:p>
    <w:p w:rsidR="0086229C" w:rsidRDefault="00A32350">
      <w:r>
        <w:lastRenderedPageBreak/>
        <w:tab/>
      </w:r>
      <w:r>
        <w:tab/>
      </w:r>
      <w:r>
        <w:tab/>
      </w:r>
    </w:p>
    <w:p w:rsidR="0086229C" w:rsidRDefault="00A32350">
      <w:pPr>
        <w:numPr>
          <w:ilvl w:val="0"/>
          <w:numId w:val="6"/>
        </w:numPr>
      </w:pPr>
      <w:r>
        <w:t>Responsible for system administration and security for 30,000+ group and user accounts, network, application, and resource management on a multiple Windows NT domain and Novell network</w:t>
      </w:r>
    </w:p>
    <w:p w:rsidR="0086229C" w:rsidRDefault="00A32350">
      <w:pPr>
        <w:numPr>
          <w:ilvl w:val="0"/>
          <w:numId w:val="6"/>
        </w:numPr>
      </w:pPr>
      <w:r>
        <w:t>Responsible for monitoring and troubleshooting network connectivity issues</w:t>
      </w:r>
    </w:p>
    <w:p w:rsidR="0086229C" w:rsidRDefault="00A32350">
      <w:pPr>
        <w:numPr>
          <w:ilvl w:val="0"/>
          <w:numId w:val="6"/>
        </w:numPr>
      </w:pPr>
      <w:r>
        <w:t>Tier 1/2/3 support for Common Business and Custom Business Applications</w:t>
      </w:r>
    </w:p>
    <w:p w:rsidR="0086229C" w:rsidRDefault="00A32350">
      <w:pPr>
        <w:numPr>
          <w:ilvl w:val="0"/>
          <w:numId w:val="6"/>
        </w:numPr>
      </w:pPr>
      <w:r>
        <w:t>Researched and created technical documentation for a VPN solution</w:t>
      </w:r>
    </w:p>
    <w:p w:rsidR="0086229C" w:rsidRDefault="00A32350">
      <w:pPr>
        <w:numPr>
          <w:ilvl w:val="0"/>
          <w:numId w:val="6"/>
        </w:numPr>
      </w:pPr>
      <w:r>
        <w:t>Created and or documented several day-to-day processes</w:t>
      </w:r>
    </w:p>
    <w:p w:rsidR="0086229C" w:rsidRDefault="00A32350">
      <w:pPr>
        <w:numPr>
          <w:ilvl w:val="0"/>
          <w:numId w:val="6"/>
        </w:numPr>
      </w:pPr>
      <w:r>
        <w:t>Troubleshooting of servers Compaq Desktops (Dell) Software/Hardware</w:t>
      </w:r>
    </w:p>
    <w:p w:rsidR="0086229C" w:rsidRDefault="00A32350">
      <w:pPr>
        <w:numPr>
          <w:ilvl w:val="0"/>
          <w:numId w:val="6"/>
        </w:numPr>
      </w:pPr>
      <w:r>
        <w:t>Resolution of local and remote networking issues in an Ethernet TCP/IPLAN/WAN environment</w:t>
      </w:r>
    </w:p>
    <w:p w:rsidR="0086229C" w:rsidRDefault="00A32350">
      <w:pPr>
        <w:numPr>
          <w:ilvl w:val="0"/>
          <w:numId w:val="6"/>
        </w:numPr>
      </w:pPr>
      <w:r>
        <w:t>Created access database from NAI's Magic for reporting purposes</w:t>
      </w:r>
    </w:p>
    <w:p w:rsidR="0086229C" w:rsidRDefault="00A32350">
      <w:pPr>
        <w:numPr>
          <w:ilvl w:val="0"/>
          <w:numId w:val="6"/>
        </w:numPr>
      </w:pPr>
      <w:r>
        <w:t xml:space="preserve">Created customized reports using Lucent </w:t>
      </w:r>
      <w:proofErr w:type="spellStart"/>
      <w:r>
        <w:t>CentreVu</w:t>
      </w:r>
      <w:proofErr w:type="spellEnd"/>
      <w:r>
        <w:t xml:space="preserve"> </w:t>
      </w:r>
    </w:p>
    <w:p w:rsidR="0086229C" w:rsidRDefault="00A32350">
      <w:pPr>
        <w:numPr>
          <w:ilvl w:val="0"/>
          <w:numId w:val="6"/>
        </w:numPr>
      </w:pPr>
      <w:r>
        <w:t>Conducted requirements interviews with peers, supervisor and manager before, during and after designing database</w:t>
      </w:r>
    </w:p>
    <w:p w:rsidR="0086229C" w:rsidRDefault="0086229C"/>
    <w:p w:rsidR="0086229C" w:rsidRDefault="00A32350">
      <w:r>
        <w:t>6/1998 - 8/2000</w:t>
      </w:r>
      <w:r>
        <w:tab/>
        <w:t>BCBS</w:t>
      </w:r>
      <w:r>
        <w:tab/>
        <w:t>Denver, CO</w:t>
      </w:r>
    </w:p>
    <w:p w:rsidR="0086229C" w:rsidRDefault="00A32350">
      <w:pPr>
        <w:rPr>
          <w:b/>
        </w:rPr>
      </w:pPr>
      <w:r>
        <w:rPr>
          <w:b/>
        </w:rPr>
        <w:t>Desktop Support Representative (Lead)</w:t>
      </w:r>
    </w:p>
    <w:p w:rsidR="0086229C" w:rsidRDefault="00A32350">
      <w:r>
        <w:tab/>
      </w:r>
      <w:r>
        <w:tab/>
      </w:r>
      <w:r>
        <w:tab/>
      </w:r>
    </w:p>
    <w:p w:rsidR="0086229C" w:rsidRDefault="00A32350">
      <w:pPr>
        <w:numPr>
          <w:ilvl w:val="0"/>
          <w:numId w:val="4"/>
        </w:numPr>
      </w:pPr>
      <w:r>
        <w:t xml:space="preserve">Provided system administration for 2200+ group and user accounts, network, application and resource management on a Windows NT and Novell 3.12/ 4.11 network </w:t>
      </w:r>
    </w:p>
    <w:p w:rsidR="0086229C" w:rsidRDefault="00A32350">
      <w:pPr>
        <w:numPr>
          <w:ilvl w:val="0"/>
          <w:numId w:val="4"/>
        </w:numPr>
      </w:pPr>
      <w:r>
        <w:t xml:space="preserve">Install software on clients’ workstations; trouble-shoot hardware, software and connectivity issues </w:t>
      </w:r>
    </w:p>
    <w:p w:rsidR="0086229C" w:rsidRDefault="00A32350">
      <w:pPr>
        <w:numPr>
          <w:ilvl w:val="0"/>
          <w:numId w:val="4"/>
        </w:numPr>
      </w:pPr>
      <w:r>
        <w:t>Built, configured NT Servers Researched, documented, designed, tested and implemented an Enterprise-wide anti-virus solution</w:t>
      </w:r>
    </w:p>
    <w:p w:rsidR="0086229C" w:rsidRDefault="00A32350">
      <w:pPr>
        <w:numPr>
          <w:ilvl w:val="0"/>
          <w:numId w:val="4"/>
        </w:numPr>
      </w:pPr>
      <w:r>
        <w:t xml:space="preserve">Developed a strong Desktop team. Supervised, acquired, and retained highly qualified Desktop team members </w:t>
      </w:r>
    </w:p>
    <w:p w:rsidR="0086229C" w:rsidRDefault="00A32350">
      <w:pPr>
        <w:numPr>
          <w:ilvl w:val="0"/>
          <w:numId w:val="4"/>
        </w:numPr>
      </w:pPr>
      <w:r>
        <w:t xml:space="preserve">Created an environment to continually motivate and challenge team members Responded to and resolved Tier III computer related issues </w:t>
      </w:r>
    </w:p>
    <w:p w:rsidR="0086229C" w:rsidRDefault="00A32350">
      <w:pPr>
        <w:numPr>
          <w:ilvl w:val="0"/>
          <w:numId w:val="4"/>
        </w:numPr>
      </w:pPr>
      <w:r>
        <w:t xml:space="preserve">Oversaw vendors performing installations </w:t>
      </w:r>
    </w:p>
    <w:p w:rsidR="0086229C" w:rsidRDefault="00A32350">
      <w:pPr>
        <w:numPr>
          <w:ilvl w:val="0"/>
          <w:numId w:val="4"/>
        </w:numPr>
      </w:pPr>
      <w:r>
        <w:t xml:space="preserve">Wrote extensive standardizing technical documentation </w:t>
      </w:r>
    </w:p>
    <w:p w:rsidR="0086229C" w:rsidRDefault="00A32350">
      <w:pPr>
        <w:numPr>
          <w:ilvl w:val="0"/>
          <w:numId w:val="4"/>
        </w:numPr>
      </w:pPr>
      <w:r>
        <w:t xml:space="preserve">Conducted training for Helpdesk, Desktop support and vendors </w:t>
      </w:r>
    </w:p>
    <w:p w:rsidR="0086229C" w:rsidRDefault="00A32350">
      <w:pPr>
        <w:numPr>
          <w:ilvl w:val="0"/>
          <w:numId w:val="4"/>
        </w:numPr>
      </w:pPr>
      <w:r>
        <w:t>Other duties included trouble-shooting LAN, remote and PC hardware/software problems for 2000+ clients. Provided one-on-one hands-on education for the client community for corporate hardware/software</w:t>
      </w:r>
    </w:p>
    <w:p w:rsidR="0086229C" w:rsidRDefault="0086229C"/>
    <w:p w:rsidR="0086229C" w:rsidRDefault="00A32350">
      <w:r>
        <w:t>8/1997 - 6/1998</w:t>
      </w:r>
      <w:r>
        <w:tab/>
      </w:r>
      <w:proofErr w:type="spellStart"/>
      <w:r>
        <w:rPr>
          <w:b/>
          <w:i/>
        </w:rPr>
        <w:t>Compucom</w:t>
      </w:r>
      <w:proofErr w:type="spellEnd"/>
      <w:r>
        <w:tab/>
        <w:t>Denver, CO</w:t>
      </w:r>
    </w:p>
    <w:p w:rsidR="0086229C" w:rsidRDefault="00A32350">
      <w:pPr>
        <w:rPr>
          <w:b/>
        </w:rPr>
      </w:pPr>
      <w:r>
        <w:rPr>
          <w:b/>
        </w:rPr>
        <w:t>Field Engineer</w:t>
      </w:r>
    </w:p>
    <w:p w:rsidR="0086229C" w:rsidRDefault="00A32350">
      <w:r>
        <w:tab/>
      </w:r>
      <w:r>
        <w:tab/>
      </w:r>
      <w:r>
        <w:tab/>
      </w:r>
    </w:p>
    <w:p w:rsidR="0086229C" w:rsidRDefault="00A32350">
      <w:pPr>
        <w:numPr>
          <w:ilvl w:val="0"/>
          <w:numId w:val="11"/>
        </w:numPr>
      </w:pPr>
      <w:r>
        <w:t xml:space="preserve">Served as lead for peer contractors </w:t>
      </w:r>
    </w:p>
    <w:p w:rsidR="0086229C" w:rsidRDefault="00A32350">
      <w:pPr>
        <w:numPr>
          <w:ilvl w:val="0"/>
          <w:numId w:val="11"/>
        </w:numPr>
      </w:pPr>
      <w:r>
        <w:t xml:space="preserve">Supported and maintained access to personal computers </w:t>
      </w:r>
    </w:p>
    <w:p w:rsidR="0086229C" w:rsidRDefault="00A32350">
      <w:pPr>
        <w:numPr>
          <w:ilvl w:val="0"/>
          <w:numId w:val="11"/>
        </w:numPr>
      </w:pPr>
      <w:r>
        <w:t xml:space="preserve">Diagnosed and resolved hardware, software and networking issues </w:t>
      </w:r>
    </w:p>
    <w:p w:rsidR="0086229C" w:rsidRDefault="00A32350">
      <w:pPr>
        <w:numPr>
          <w:ilvl w:val="0"/>
          <w:numId w:val="11"/>
        </w:numPr>
      </w:pPr>
      <w:r>
        <w:t xml:space="preserve">Installed and configured Dos 6.x Windows 3.x\95\NT 1000+ workstations Installed and </w:t>
      </w:r>
      <w:proofErr w:type="spellStart"/>
      <w:r>
        <w:t>troublshot</w:t>
      </w:r>
      <w:proofErr w:type="spellEnd"/>
      <w:r>
        <w:t xml:space="preserve"> numerous applications </w:t>
      </w:r>
    </w:p>
    <w:p w:rsidR="0086229C" w:rsidRDefault="00A32350">
      <w:pPr>
        <w:numPr>
          <w:ilvl w:val="0"/>
          <w:numId w:val="11"/>
        </w:numPr>
      </w:pPr>
      <w:r>
        <w:lastRenderedPageBreak/>
        <w:t>Received award for On-Site Field Engineer of the Month For December 1997</w:t>
      </w:r>
    </w:p>
    <w:p w:rsidR="0086229C" w:rsidRDefault="0086229C"/>
    <w:p w:rsidR="0086229C" w:rsidRDefault="00A32350">
      <w:r>
        <w:t>6/1997 - 8/1997</w:t>
      </w:r>
      <w:r>
        <w:tab/>
      </w:r>
      <w:proofErr w:type="spellStart"/>
      <w:r>
        <w:rPr>
          <w:b/>
          <w:i/>
        </w:rPr>
        <w:t>Aerotek</w:t>
      </w:r>
      <w:proofErr w:type="spellEnd"/>
      <w:r>
        <w:tab/>
        <w:t>Denver, CO</w:t>
      </w:r>
    </w:p>
    <w:p w:rsidR="0086229C" w:rsidRDefault="00A32350">
      <w:pPr>
        <w:rPr>
          <w:b/>
        </w:rPr>
      </w:pPr>
      <w:proofErr w:type="spellStart"/>
      <w:r>
        <w:rPr>
          <w:b/>
        </w:rPr>
        <w:t>HelpDesk</w:t>
      </w:r>
      <w:proofErr w:type="spellEnd"/>
      <w:r>
        <w:rPr>
          <w:b/>
        </w:rPr>
        <w:t xml:space="preserve"> Analyst</w:t>
      </w:r>
    </w:p>
    <w:p w:rsidR="0086229C" w:rsidRDefault="00A32350">
      <w:r>
        <w:tab/>
      </w:r>
      <w:r>
        <w:tab/>
      </w:r>
      <w:r>
        <w:tab/>
      </w:r>
    </w:p>
    <w:p w:rsidR="0086229C" w:rsidRDefault="00A32350">
      <w:pPr>
        <w:numPr>
          <w:ilvl w:val="0"/>
          <w:numId w:val="12"/>
        </w:numPr>
      </w:pPr>
      <w:r>
        <w:t>Wrote technical documentation</w:t>
      </w:r>
    </w:p>
    <w:p w:rsidR="0086229C" w:rsidRDefault="00A32350">
      <w:pPr>
        <w:numPr>
          <w:ilvl w:val="0"/>
          <w:numId w:val="12"/>
        </w:numPr>
      </w:pPr>
      <w:r>
        <w:t>Diagnosed and resolved technical questions via telephone about software, hardware and network issues.</w:t>
      </w:r>
    </w:p>
    <w:p w:rsidR="0086229C" w:rsidRDefault="00A32350">
      <w:pPr>
        <w:numPr>
          <w:ilvl w:val="0"/>
          <w:numId w:val="12"/>
        </w:numPr>
      </w:pPr>
      <w:r>
        <w:t>Replaced and configured system boards in HP and Compaq computers.</w:t>
      </w:r>
    </w:p>
    <w:p w:rsidR="0086229C" w:rsidRDefault="00A32350">
      <w:pPr>
        <w:numPr>
          <w:ilvl w:val="0"/>
          <w:numId w:val="12"/>
        </w:numPr>
      </w:pPr>
      <w:r>
        <w:t xml:space="preserve">Ordered computer parts, replaced laptop and desktop components such as mouse, video display, system board, inverter board, video enclosure, base enclosure, keyboard, hard drive, floppy drive, and DC controller in </w:t>
      </w:r>
      <w:proofErr w:type="spellStart"/>
      <w:r>
        <w:t>Compaqs</w:t>
      </w:r>
      <w:proofErr w:type="spellEnd"/>
      <w:r>
        <w:t xml:space="preserve">, Dells, NECs, IBMs, Toshibas and HPs </w:t>
      </w:r>
    </w:p>
    <w:p w:rsidR="0086229C" w:rsidRDefault="00A32350">
      <w:pPr>
        <w:numPr>
          <w:ilvl w:val="0"/>
          <w:numId w:val="12"/>
        </w:numPr>
      </w:pPr>
      <w:r>
        <w:t xml:space="preserve">Replaced HP printer components such as fuser assembly, rollers, high and low voltage supply, print head, system board, laser/scanner </w:t>
      </w:r>
    </w:p>
    <w:p w:rsidR="0086229C" w:rsidRDefault="00A32350">
      <w:pPr>
        <w:numPr>
          <w:ilvl w:val="0"/>
          <w:numId w:val="12"/>
        </w:numPr>
      </w:pPr>
      <w:r>
        <w:t xml:space="preserve">Setup NEC Versa 6050 laptops, troubleshot, diagnosed, and resolved end user software\hardware issues </w:t>
      </w:r>
    </w:p>
    <w:p w:rsidR="0086229C" w:rsidRDefault="00A32350">
      <w:pPr>
        <w:numPr>
          <w:ilvl w:val="0"/>
          <w:numId w:val="12"/>
        </w:numPr>
      </w:pPr>
      <w:r>
        <w:t xml:space="preserve">Setup Compaq Laptops/Desktops and docking stations. Installed and configured MS Office, </w:t>
      </w:r>
      <w:proofErr w:type="spellStart"/>
      <w:r>
        <w:t>Lan</w:t>
      </w:r>
      <w:proofErr w:type="spellEnd"/>
      <w:r>
        <w:t xml:space="preserve"> Workplace, Novell Client32, Reflection, Windows95, Windows 3.x, PCAnywhere, </w:t>
      </w:r>
      <w:proofErr w:type="spellStart"/>
      <w:r>
        <w:t>Reachout</w:t>
      </w:r>
      <w:proofErr w:type="spellEnd"/>
      <w:r>
        <w:t xml:space="preserve">, McAfee </w:t>
      </w:r>
      <w:proofErr w:type="spellStart"/>
      <w:r>
        <w:t>Viruscan</w:t>
      </w:r>
      <w:proofErr w:type="spellEnd"/>
      <w:r>
        <w:t>, modems, network cards</w:t>
      </w:r>
    </w:p>
    <w:p w:rsidR="0086229C" w:rsidRDefault="00A32350">
      <w:pPr>
        <w:numPr>
          <w:ilvl w:val="0"/>
          <w:numId w:val="12"/>
        </w:numPr>
      </w:pPr>
      <w:r>
        <w:t>Modified existing batch, and config.sys files</w:t>
      </w:r>
    </w:p>
    <w:p w:rsidR="0086229C" w:rsidRDefault="00A32350">
      <w:r>
        <w:tab/>
      </w:r>
      <w:r>
        <w:tab/>
      </w:r>
      <w:r>
        <w:tab/>
      </w:r>
    </w:p>
    <w:p w:rsidR="0086229C" w:rsidRDefault="00A32350">
      <w:pPr>
        <w:rPr>
          <w:b/>
        </w:rPr>
      </w:pPr>
      <w:r>
        <w:rPr>
          <w:b/>
        </w:rPr>
        <w:t>EDUCATION:</w:t>
      </w:r>
    </w:p>
    <w:p w:rsidR="005F220D" w:rsidRDefault="005F220D">
      <w:pPr>
        <w:rPr>
          <w:b/>
        </w:rPr>
      </w:pPr>
    </w:p>
    <w:p w:rsidR="0086229C" w:rsidRDefault="0086229C"/>
    <w:p w:rsidR="0086229C" w:rsidRDefault="00A32350">
      <w:r>
        <w:t>3/1997</w:t>
      </w:r>
      <w:r>
        <w:tab/>
      </w:r>
      <w:r>
        <w:tab/>
      </w:r>
      <w:r>
        <w:rPr>
          <w:b/>
          <w:i/>
        </w:rPr>
        <w:t>Computer Education Specialists</w:t>
      </w:r>
      <w:r>
        <w:tab/>
        <w:t>US-UTAH-Salt Lake City</w:t>
      </w:r>
    </w:p>
    <w:p w:rsidR="0086229C" w:rsidRDefault="0086229C"/>
    <w:p w:rsidR="0086229C" w:rsidRDefault="00A32350">
      <w:pPr>
        <w:rPr>
          <w:b/>
        </w:rPr>
      </w:pPr>
      <w:r>
        <w:rPr>
          <w:b/>
        </w:rPr>
        <w:t>SKILLS:</w:t>
      </w:r>
    </w:p>
    <w:p w:rsidR="0086229C" w:rsidRDefault="0086229C"/>
    <w:p w:rsidR="0086229C" w:rsidRDefault="00A32350">
      <w:pPr>
        <w:pStyle w:val="BodyText"/>
        <w:ind w:left="0"/>
        <w:jc w:val="left"/>
        <w:rPr>
          <w:rFonts w:ascii="Times New Roman" w:hAnsi="Times New Roman" w:cs="Times New Roman"/>
          <w:sz w:val="24"/>
          <w:szCs w:val="24"/>
        </w:rPr>
      </w:pPr>
      <w:r>
        <w:rPr>
          <w:rFonts w:ascii="Times New Roman" w:hAnsi="Times New Roman" w:cs="Times New Roman"/>
          <w:sz w:val="24"/>
          <w:szCs w:val="24"/>
        </w:rPr>
        <w:t>Application Support (900+)</w:t>
      </w:r>
    </w:p>
    <w:p w:rsidR="00FF6450" w:rsidRDefault="00FF6450">
      <w:pPr>
        <w:pStyle w:val="BodyText"/>
        <w:ind w:left="0"/>
        <w:jc w:val="left"/>
        <w:rPr>
          <w:rFonts w:ascii="Times New Roman" w:hAnsi="Times New Roman" w:cs="Times New Roman"/>
          <w:sz w:val="24"/>
          <w:szCs w:val="24"/>
        </w:rPr>
      </w:pPr>
      <w:r>
        <w:rPr>
          <w:rFonts w:ascii="Times New Roman" w:hAnsi="Times New Roman" w:cs="Times New Roman"/>
          <w:sz w:val="24"/>
          <w:szCs w:val="24"/>
        </w:rPr>
        <w:t>Access Programming</w:t>
      </w:r>
    </w:p>
    <w:p w:rsidR="0086229C" w:rsidRDefault="00A32350">
      <w:pPr>
        <w:pStyle w:val="BodyText"/>
        <w:ind w:left="0"/>
        <w:jc w:val="left"/>
        <w:rPr>
          <w:rFonts w:ascii="Times New Roman" w:hAnsi="Times New Roman" w:cs="Times New Roman"/>
          <w:sz w:val="24"/>
          <w:szCs w:val="24"/>
        </w:rPr>
      </w:pPr>
      <w:r>
        <w:rPr>
          <w:rFonts w:ascii="Times New Roman" w:hAnsi="Times New Roman" w:cs="Times New Roman"/>
          <w:sz w:val="24"/>
          <w:szCs w:val="24"/>
        </w:rPr>
        <w:t>Client/Server Computing</w:t>
      </w:r>
    </w:p>
    <w:p w:rsidR="0086229C" w:rsidRDefault="00A32350">
      <w:pPr>
        <w:pStyle w:val="BodyText"/>
        <w:ind w:left="0"/>
        <w:jc w:val="left"/>
        <w:rPr>
          <w:rFonts w:ascii="Times New Roman" w:hAnsi="Times New Roman" w:cs="Times New Roman"/>
          <w:sz w:val="24"/>
          <w:szCs w:val="24"/>
        </w:rPr>
      </w:pPr>
      <w:r>
        <w:rPr>
          <w:rFonts w:ascii="Times New Roman" w:hAnsi="Times New Roman" w:cs="Times New Roman"/>
          <w:sz w:val="24"/>
          <w:szCs w:val="24"/>
        </w:rPr>
        <w:t>Database Design/</w:t>
      </w:r>
      <w:proofErr w:type="spellStart"/>
      <w:r>
        <w:rPr>
          <w:rFonts w:ascii="Times New Roman" w:hAnsi="Times New Roman" w:cs="Times New Roman"/>
          <w:sz w:val="24"/>
          <w:szCs w:val="24"/>
        </w:rPr>
        <w:t>Administraton</w:t>
      </w:r>
      <w:proofErr w:type="spellEnd"/>
    </w:p>
    <w:p w:rsidR="0086229C" w:rsidRDefault="00A32350">
      <w:pPr>
        <w:pStyle w:val="BodyText"/>
        <w:ind w:left="0"/>
        <w:jc w:val="left"/>
        <w:rPr>
          <w:rFonts w:ascii="Times New Roman" w:hAnsi="Times New Roman" w:cs="Times New Roman"/>
          <w:sz w:val="24"/>
          <w:szCs w:val="24"/>
        </w:rPr>
      </w:pPr>
      <w:r>
        <w:rPr>
          <w:rFonts w:ascii="Times New Roman" w:hAnsi="Times New Roman" w:cs="Times New Roman"/>
          <w:sz w:val="24"/>
          <w:szCs w:val="24"/>
        </w:rPr>
        <w:t>Microsoft Scripting ADSI, VBSCRIPT, WMI, WSH</w:t>
      </w:r>
    </w:p>
    <w:p w:rsidR="0086229C" w:rsidRDefault="00A32350">
      <w:pPr>
        <w:pStyle w:val="BodyText"/>
        <w:ind w:left="0"/>
        <w:jc w:val="left"/>
        <w:rPr>
          <w:rFonts w:ascii="Times New Roman" w:hAnsi="Times New Roman" w:cs="Times New Roman"/>
          <w:sz w:val="24"/>
          <w:szCs w:val="24"/>
        </w:rPr>
      </w:pPr>
      <w:r>
        <w:rPr>
          <w:rFonts w:ascii="Times New Roman" w:hAnsi="Times New Roman" w:cs="Times New Roman"/>
          <w:sz w:val="24"/>
          <w:szCs w:val="24"/>
        </w:rPr>
        <w:t>Office VBA Automation</w:t>
      </w:r>
    </w:p>
    <w:p w:rsidR="0086229C" w:rsidRDefault="00A32350">
      <w:pPr>
        <w:pStyle w:val="BodyText"/>
        <w:ind w:left="0"/>
        <w:jc w:val="left"/>
        <w:rPr>
          <w:rFonts w:ascii="Times New Roman" w:hAnsi="Times New Roman" w:cs="Times New Roman"/>
          <w:sz w:val="24"/>
          <w:szCs w:val="24"/>
        </w:rPr>
      </w:pPr>
      <w:r>
        <w:rPr>
          <w:rFonts w:ascii="Times New Roman" w:hAnsi="Times New Roman" w:cs="Times New Roman"/>
          <w:sz w:val="24"/>
          <w:szCs w:val="24"/>
        </w:rPr>
        <w:t>Software/Hardware</w:t>
      </w:r>
    </w:p>
    <w:p w:rsidR="0086229C" w:rsidRDefault="00A32350">
      <w:pPr>
        <w:pStyle w:val="BodyText"/>
        <w:ind w:left="0"/>
        <w:jc w:val="left"/>
        <w:rPr>
          <w:rFonts w:ascii="Times New Roman" w:hAnsi="Times New Roman" w:cs="Times New Roman"/>
          <w:sz w:val="24"/>
          <w:szCs w:val="24"/>
        </w:rPr>
      </w:pPr>
      <w:r>
        <w:rPr>
          <w:rFonts w:ascii="Times New Roman" w:hAnsi="Times New Roman" w:cs="Times New Roman"/>
          <w:sz w:val="24"/>
          <w:szCs w:val="24"/>
        </w:rPr>
        <w:t>SQL Reporting</w:t>
      </w:r>
    </w:p>
    <w:p w:rsidR="0086229C" w:rsidRDefault="00A32350">
      <w:pPr>
        <w:pStyle w:val="BodyText"/>
        <w:ind w:left="180" w:hanging="180"/>
        <w:jc w:val="left"/>
        <w:rPr>
          <w:rFonts w:ascii="Times New Roman" w:hAnsi="Times New Roman"/>
          <w:sz w:val="24"/>
          <w:szCs w:val="24"/>
        </w:rPr>
      </w:pPr>
      <w:r>
        <w:rPr>
          <w:rFonts w:ascii="Times New Roman" w:hAnsi="Times New Roman"/>
          <w:sz w:val="24"/>
          <w:szCs w:val="24"/>
        </w:rPr>
        <w:t>System Administration Windows NT 4.0 Workstation/Server</w:t>
      </w:r>
      <w:proofErr w:type="gramStart"/>
      <w:r>
        <w:rPr>
          <w:rFonts w:ascii="Times New Roman" w:hAnsi="Times New Roman"/>
          <w:sz w:val="24"/>
          <w:szCs w:val="24"/>
        </w:rPr>
        <w:t>,  2000</w:t>
      </w:r>
      <w:proofErr w:type="gramEnd"/>
      <w:r>
        <w:rPr>
          <w:rFonts w:ascii="Times New Roman" w:hAnsi="Times New Roman"/>
          <w:sz w:val="24"/>
          <w:szCs w:val="24"/>
        </w:rPr>
        <w:t xml:space="preserve"> Advanced Server,    </w:t>
      </w:r>
    </w:p>
    <w:p w:rsidR="0086229C" w:rsidRDefault="00A32350">
      <w:pPr>
        <w:pStyle w:val="BodyText"/>
        <w:ind w:left="180" w:hanging="180"/>
        <w:jc w:val="left"/>
        <w:rPr>
          <w:rFonts w:ascii="Times New Roman" w:hAnsi="Times New Roman"/>
          <w:sz w:val="24"/>
          <w:szCs w:val="24"/>
        </w:rPr>
      </w:pPr>
      <w:r>
        <w:rPr>
          <w:rFonts w:ascii="Times New Roman" w:hAnsi="Times New Roman"/>
          <w:sz w:val="24"/>
          <w:szCs w:val="24"/>
        </w:rPr>
        <w:t>Exchange Server    2000/2003/2005</w:t>
      </w:r>
    </w:p>
    <w:p w:rsidR="0086229C" w:rsidRDefault="00A32350">
      <w:r>
        <w:t>Technical Documentation</w:t>
      </w:r>
    </w:p>
    <w:p w:rsidR="0086229C" w:rsidRDefault="0086229C">
      <w:pPr>
        <w:rPr>
          <w:b/>
        </w:rPr>
      </w:pPr>
    </w:p>
    <w:p w:rsidR="0086229C" w:rsidRDefault="00A32350">
      <w:pPr>
        <w:rPr>
          <w:b/>
        </w:rPr>
      </w:pPr>
      <w:r>
        <w:rPr>
          <w:b/>
        </w:rPr>
        <w:t>CERTIFICATES:</w:t>
      </w:r>
    </w:p>
    <w:p w:rsidR="0086229C" w:rsidRDefault="0086229C"/>
    <w:p w:rsidR="0086229C" w:rsidRDefault="00A32350">
      <w:pPr>
        <w:rPr>
          <w:b/>
          <w:i/>
        </w:rPr>
      </w:pPr>
      <w:r>
        <w:t>3/2001</w:t>
      </w:r>
      <w:r>
        <w:tab/>
      </w:r>
      <w:r>
        <w:tab/>
      </w:r>
      <w:r>
        <w:rPr>
          <w:b/>
          <w:i/>
        </w:rPr>
        <w:t>Microsoft Corporation</w:t>
      </w:r>
    </w:p>
    <w:p w:rsidR="0086229C" w:rsidRDefault="00A32350">
      <w:r>
        <w:lastRenderedPageBreak/>
        <w:t>Microsoft Certified Professional</w:t>
      </w:r>
    </w:p>
    <w:p w:rsidR="0086229C" w:rsidRDefault="00A32350">
      <w:r>
        <w:t>Microsoft Certified System Engineer</w:t>
      </w:r>
    </w:p>
    <w:p w:rsidR="0086229C" w:rsidRDefault="00A32350">
      <w:r>
        <w:t>Microsoft Certified Database Administrator</w:t>
      </w:r>
    </w:p>
    <w:p w:rsidR="0086229C" w:rsidRDefault="0086229C"/>
    <w:p w:rsidR="0086229C" w:rsidRDefault="00A32350">
      <w:r>
        <w:t>9/1998</w:t>
      </w:r>
      <w:r>
        <w:tab/>
      </w:r>
      <w:r>
        <w:tab/>
      </w:r>
      <w:r>
        <w:rPr>
          <w:b/>
          <w:i/>
        </w:rPr>
        <w:t>Dell Corporation</w:t>
      </w:r>
      <w:r>
        <w:tab/>
      </w:r>
    </w:p>
    <w:p w:rsidR="0086229C" w:rsidRDefault="00A32350">
      <w:r>
        <w:t>Dell Hardware Certification</w:t>
      </w:r>
    </w:p>
    <w:p w:rsidR="0086229C" w:rsidRDefault="00A32350">
      <w:r>
        <w:tab/>
      </w:r>
      <w:r>
        <w:tab/>
      </w:r>
      <w:r>
        <w:tab/>
      </w:r>
    </w:p>
    <w:p w:rsidR="0086229C" w:rsidRDefault="00A32350">
      <w:r>
        <w:t>12/1997</w:t>
      </w:r>
      <w:r>
        <w:tab/>
      </w:r>
      <w:r>
        <w:rPr>
          <w:b/>
          <w:i/>
        </w:rPr>
        <w:t>Hewlett Packard</w:t>
      </w:r>
      <w:r>
        <w:tab/>
      </w:r>
    </w:p>
    <w:p w:rsidR="0086229C" w:rsidRDefault="00A32350">
      <w:r>
        <w:t>HP Printer Certification</w:t>
      </w:r>
    </w:p>
    <w:sectPr w:rsidR="008622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20D"/>
    <w:rsid w:val="003437C7"/>
    <w:rsid w:val="004810C2"/>
    <w:rsid w:val="00531AD7"/>
    <w:rsid w:val="005F220D"/>
    <w:rsid w:val="0086229C"/>
    <w:rsid w:val="009605C6"/>
    <w:rsid w:val="00A32350"/>
    <w:rsid w:val="00A6710F"/>
    <w:rsid w:val="00C15681"/>
    <w:rsid w:val="00C247D7"/>
    <w:rsid w:val="00CE799D"/>
    <w:rsid w:val="00F54CA6"/>
    <w:rsid w:val="00FA3344"/>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3">
    <w:name w:val="heading 3"/>
    <w:basedOn w:val="Heading"/>
    <w:next w:val="BodyText"/>
    <w:qFormat/>
    <w:pPr>
      <w:numPr>
        <w:ilvl w:val="2"/>
        <w:numId w:val="1"/>
      </w:num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Absatz-Standardschriftart11">
    <w:name w:val="WW-Absatz-Standardschriftart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YourNameChar">
    <w:name w:val="Your Name Char"/>
    <w:basedOn w:val="DefaultParagraphFont"/>
    <w:rPr>
      <w:rFonts w:ascii="Arial Black" w:hAnsi="Arial Black" w:cs="Arial Black"/>
      <w:sz w:val="28"/>
      <w:szCs w:val="28"/>
      <w:lang w:val="en-US" w:eastAsia="ar-SA" w:bidi="ar-SA"/>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before="60" w:after="60" w:line="220" w:lineRule="atLeast"/>
      <w:ind w:left="158"/>
      <w:jc w:val="both"/>
    </w:pPr>
    <w:rPr>
      <w:rFonts w:ascii="Arial" w:hAnsi="Arial" w:cs="Arial"/>
      <w:spacing w:val="-5"/>
      <w:sz w:val="20"/>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ontactInfo">
    <w:name w:val="Contact Info"/>
    <w:basedOn w:val="Normal"/>
    <w:next w:val="BodyText"/>
    <w:pPr>
      <w:jc w:val="right"/>
    </w:pPr>
    <w:rPr>
      <w:rFonts w:ascii="Arial" w:hAnsi="Arial" w:cs="Arial"/>
      <w:sz w:val="20"/>
      <w:szCs w:val="20"/>
    </w:rPr>
  </w:style>
  <w:style w:type="paragraph" w:customStyle="1" w:styleId="YourName">
    <w:name w:val="Your Name"/>
    <w:basedOn w:val="Normal"/>
    <w:next w:val="Normal"/>
    <w:pPr>
      <w:spacing w:after="60" w:line="220" w:lineRule="atLeast"/>
      <w:jc w:val="right"/>
    </w:pPr>
    <w:rPr>
      <w:rFonts w:ascii="Arial Black" w:hAnsi="Arial Black" w:cs="Arial Black"/>
      <w:sz w:val="28"/>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00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66CF8-8B9E-4D51-948F-21B1B141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David J</vt:lpstr>
    </vt:vector>
  </TitlesOfParts>
  <Company>Microsoft</Company>
  <LinksUpToDate>false</LinksUpToDate>
  <CharactersWithSpaces>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J</dc:title>
  <dc:creator>cscr01</dc:creator>
  <cp:lastModifiedBy>David Council</cp:lastModifiedBy>
  <cp:revision>2</cp:revision>
  <cp:lastPrinted>2012-02-17T16:59:00Z</cp:lastPrinted>
  <dcterms:created xsi:type="dcterms:W3CDTF">2013-07-24T18:37:00Z</dcterms:created>
  <dcterms:modified xsi:type="dcterms:W3CDTF">2013-07-24T18:37:00Z</dcterms:modified>
</cp:coreProperties>
</file>