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647A63">
      <w:pPr>
        <w:spacing w:after="0" w:line="240" w:lineRule="auto"/>
        <w:jc w:val="center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Brett M. Clymens</w:t>
      </w:r>
    </w:p>
    <w:p w:rsidR="00A77B3E" w:rsidRDefault="00A77B3E">
      <w:pPr>
        <w:spacing w:after="0" w:line="240" w:lineRule="auto"/>
        <w:rPr>
          <w:rFonts w:ascii="Tahoma" w:eastAsia="Tahoma" w:hAnsi="Tahoma" w:cs="Tahoma"/>
          <w:b/>
          <w:bCs/>
        </w:rPr>
      </w:pPr>
      <w:bookmarkStart w:id="0" w:name="_GoBack"/>
      <w:bookmarkEnd w:id="0"/>
    </w:p>
    <w:p w:rsidR="00A77B3E" w:rsidRDefault="00A77B3E">
      <w:pPr>
        <w:spacing w:after="0" w:line="240" w:lineRule="auto"/>
        <w:rPr>
          <w:rFonts w:ascii="Tahoma" w:eastAsia="Tahoma" w:hAnsi="Tahoma" w:cs="Tahoma"/>
          <w:b/>
          <w:bCs/>
        </w:rPr>
      </w:pPr>
    </w:p>
    <w:p w:rsidR="00A77B3E" w:rsidRDefault="00647A63">
      <w:pPr>
        <w:spacing w:after="0" w:line="240" w:lineRule="auto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PROFESSIONAL SUMMARY:</w:t>
      </w:r>
    </w:p>
    <w:p w:rsidR="00A77B3E" w:rsidRDefault="00A77B3E">
      <w:pPr>
        <w:spacing w:after="0" w:line="240" w:lineRule="auto"/>
        <w:rPr>
          <w:rFonts w:ascii="Tahoma" w:eastAsia="Tahoma" w:hAnsi="Tahoma" w:cs="Tahoma"/>
          <w:b/>
          <w:bCs/>
        </w:rPr>
      </w:pPr>
    </w:p>
    <w:p w:rsidR="00A77B3E" w:rsidRDefault="00647A63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Responsible, dedicated professional with </w:t>
      </w:r>
      <w:r w:rsidR="0058747D">
        <w:rPr>
          <w:rFonts w:ascii="Tahoma" w:eastAsia="Tahoma" w:hAnsi="Tahoma" w:cs="Tahoma"/>
        </w:rPr>
        <w:t xml:space="preserve">four plus </w:t>
      </w:r>
      <w:r>
        <w:rPr>
          <w:rFonts w:ascii="Tahoma" w:eastAsia="Tahoma" w:hAnsi="Tahoma" w:cs="Tahoma"/>
        </w:rPr>
        <w:t>years of experience marketing, planning and general clerical</w:t>
      </w:r>
      <w:r w:rsidR="008031E7">
        <w:rPr>
          <w:rFonts w:ascii="Tahoma" w:eastAsia="Tahoma" w:hAnsi="Tahoma" w:cs="Tahoma"/>
        </w:rPr>
        <w:t xml:space="preserve"> including mail room and file clerk duties</w:t>
      </w:r>
      <w:r>
        <w:rPr>
          <w:rFonts w:ascii="Tahoma" w:eastAsia="Tahoma" w:hAnsi="Tahoma" w:cs="Tahoma"/>
        </w:rPr>
        <w:t>.  Takes initiative, self-motiv</w:t>
      </w:r>
      <w:r w:rsidR="0058747D">
        <w:rPr>
          <w:rFonts w:ascii="Tahoma" w:eastAsia="Tahoma" w:hAnsi="Tahoma" w:cs="Tahoma"/>
        </w:rPr>
        <w:t>ated with leadership qualities who gives 110% pe</w:t>
      </w:r>
      <w:r w:rsidR="004F4D5F">
        <w:rPr>
          <w:rFonts w:ascii="Tahoma" w:eastAsia="Tahoma" w:hAnsi="Tahoma" w:cs="Tahoma"/>
        </w:rPr>
        <w:t xml:space="preserve">r current Director. </w:t>
      </w:r>
      <w:r w:rsidR="0058747D">
        <w:rPr>
          <w:rFonts w:ascii="Tahoma" w:eastAsia="Tahoma" w:hAnsi="Tahoma" w:cs="Tahoma"/>
        </w:rPr>
        <w:t>Has performed office functions such as cash handling, administrative functions, flyer/newsletter creation and event planning.</w:t>
      </w:r>
    </w:p>
    <w:p w:rsidR="00A77B3E" w:rsidRDefault="00A77B3E">
      <w:pPr>
        <w:spacing w:after="0" w:line="240" w:lineRule="auto"/>
        <w:rPr>
          <w:rFonts w:ascii="Tahoma" w:eastAsia="Tahoma" w:hAnsi="Tahoma" w:cs="Tahoma"/>
        </w:rPr>
      </w:pPr>
    </w:p>
    <w:p w:rsidR="00A77B3E" w:rsidRDefault="00647A63">
      <w:pPr>
        <w:spacing w:after="0" w:line="240" w:lineRule="auto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TECHNICAL TRAITS:</w:t>
      </w:r>
    </w:p>
    <w:p w:rsidR="00A77B3E" w:rsidRDefault="00A77B3E">
      <w:pPr>
        <w:spacing w:after="0" w:line="240" w:lineRule="auto"/>
        <w:rPr>
          <w:rFonts w:ascii="Tahoma" w:eastAsia="Tahoma" w:hAnsi="Tahoma" w:cs="Tahoma"/>
          <w:b/>
          <w:bCs/>
        </w:rPr>
      </w:pPr>
    </w:p>
    <w:p w:rsidR="00A77B3E" w:rsidRDefault="00647A63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MS Office including MS Word MS Excel, MS Powerpoint, Outlook, Windows 97-2003, Mar</w:t>
      </w:r>
      <w:r w:rsidR="0058747D">
        <w:rPr>
          <w:rFonts w:ascii="Tahoma" w:eastAsia="Tahoma" w:hAnsi="Tahoma" w:cs="Tahoma"/>
        </w:rPr>
        <w:t>keting, Brochure Presentation, Cash Applications, and General C</w:t>
      </w:r>
      <w:r>
        <w:rPr>
          <w:rFonts w:ascii="Tahoma" w:eastAsia="Tahoma" w:hAnsi="Tahoma" w:cs="Tahoma"/>
        </w:rPr>
        <w:t>lerical</w:t>
      </w:r>
      <w:r w:rsidR="008E43B9">
        <w:rPr>
          <w:rFonts w:ascii="Tahoma" w:eastAsia="Tahoma" w:hAnsi="Tahoma" w:cs="Tahoma"/>
        </w:rPr>
        <w:t>.</w:t>
      </w:r>
    </w:p>
    <w:p w:rsidR="00A77B3E" w:rsidRDefault="00A77B3E">
      <w:pPr>
        <w:spacing w:after="0" w:line="240" w:lineRule="auto"/>
        <w:rPr>
          <w:rFonts w:ascii="Tahoma" w:eastAsia="Tahoma" w:hAnsi="Tahoma" w:cs="Tahoma"/>
        </w:rPr>
      </w:pPr>
    </w:p>
    <w:p w:rsidR="00A77B3E" w:rsidRDefault="00647A63">
      <w:pPr>
        <w:spacing w:after="0" w:line="240" w:lineRule="auto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PROFESSIONAL EXPERIENCE:</w:t>
      </w:r>
    </w:p>
    <w:p w:rsidR="00A77B3E" w:rsidRDefault="00A77B3E">
      <w:pPr>
        <w:spacing w:after="0" w:line="240" w:lineRule="auto"/>
        <w:rPr>
          <w:rFonts w:ascii="Tahoma" w:eastAsia="Tahoma" w:hAnsi="Tahoma" w:cs="Tahoma"/>
          <w:b/>
          <w:bCs/>
        </w:rPr>
      </w:pPr>
    </w:p>
    <w:p w:rsidR="0058747D" w:rsidRDefault="0058747D">
      <w:pPr>
        <w:spacing w:after="0" w:line="240" w:lineRule="auto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Randstad Staffing</w:t>
      </w:r>
      <w:r>
        <w:rPr>
          <w:rFonts w:ascii="Tahoma" w:eastAsia="Tahoma" w:hAnsi="Tahoma" w:cs="Tahoma"/>
          <w:b/>
          <w:bCs/>
        </w:rPr>
        <w:tab/>
      </w:r>
      <w:r>
        <w:rPr>
          <w:rFonts w:ascii="Tahoma" w:eastAsia="Tahoma" w:hAnsi="Tahoma" w:cs="Tahoma"/>
          <w:b/>
          <w:bCs/>
        </w:rPr>
        <w:tab/>
      </w:r>
      <w:r>
        <w:rPr>
          <w:rFonts w:ascii="Tahoma" w:eastAsia="Tahoma" w:hAnsi="Tahoma" w:cs="Tahoma"/>
          <w:b/>
          <w:bCs/>
        </w:rPr>
        <w:tab/>
      </w:r>
      <w:r>
        <w:rPr>
          <w:rFonts w:ascii="Tahoma" w:eastAsia="Tahoma" w:hAnsi="Tahoma" w:cs="Tahoma"/>
          <w:b/>
          <w:bCs/>
        </w:rPr>
        <w:tab/>
      </w:r>
      <w:r>
        <w:rPr>
          <w:rFonts w:ascii="Tahoma" w:eastAsia="Tahoma" w:hAnsi="Tahoma" w:cs="Tahoma"/>
          <w:b/>
          <w:bCs/>
        </w:rPr>
        <w:tab/>
      </w:r>
      <w:r>
        <w:rPr>
          <w:rFonts w:ascii="Tahoma" w:eastAsia="Tahoma" w:hAnsi="Tahoma" w:cs="Tahoma"/>
          <w:b/>
          <w:bCs/>
        </w:rPr>
        <w:tab/>
      </w:r>
      <w:r>
        <w:rPr>
          <w:rFonts w:ascii="Tahoma" w:eastAsia="Tahoma" w:hAnsi="Tahoma" w:cs="Tahoma"/>
          <w:b/>
          <w:bCs/>
        </w:rPr>
        <w:tab/>
        <w:t>June 2012 – Present</w:t>
      </w:r>
    </w:p>
    <w:p w:rsidR="0058747D" w:rsidRDefault="0058747D" w:rsidP="0058747D">
      <w:pPr>
        <w:pStyle w:val="ListParagraph"/>
        <w:spacing w:after="0" w:line="240" w:lineRule="auto"/>
        <w:rPr>
          <w:rFonts w:ascii="Tahoma" w:eastAsia="Tahoma" w:hAnsi="Tahoma" w:cs="Tahoma"/>
          <w:bCs/>
        </w:rPr>
      </w:pPr>
    </w:p>
    <w:p w:rsidR="0058747D" w:rsidRPr="0058747D" w:rsidRDefault="0058747D" w:rsidP="0058747D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Tahoma" w:hAnsi="Tahoma" w:cs="Tahoma"/>
          <w:bCs/>
        </w:rPr>
      </w:pPr>
      <w:r w:rsidRPr="0058747D">
        <w:rPr>
          <w:rFonts w:ascii="Tahoma" w:eastAsia="Tahoma" w:hAnsi="Tahoma" w:cs="Tahoma"/>
          <w:bCs/>
        </w:rPr>
        <w:t>Performed administrative/mail room duties</w:t>
      </w:r>
    </w:p>
    <w:p w:rsidR="0058747D" w:rsidRPr="0058747D" w:rsidRDefault="0058747D" w:rsidP="0058747D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Tahoma" w:hAnsi="Tahoma" w:cs="Tahoma"/>
          <w:bCs/>
        </w:rPr>
      </w:pPr>
      <w:r w:rsidRPr="0058747D">
        <w:rPr>
          <w:rFonts w:ascii="Tahoma" w:eastAsia="Tahoma" w:hAnsi="Tahoma" w:cs="Tahoma"/>
          <w:bCs/>
        </w:rPr>
        <w:t>General Clerical</w:t>
      </w:r>
    </w:p>
    <w:p w:rsidR="0058747D" w:rsidRDefault="0058747D" w:rsidP="0058747D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Tahoma" w:hAnsi="Tahoma" w:cs="Tahoma"/>
          <w:bCs/>
        </w:rPr>
      </w:pPr>
      <w:r w:rsidRPr="0058747D">
        <w:rPr>
          <w:rFonts w:ascii="Tahoma" w:eastAsia="Tahoma" w:hAnsi="Tahoma" w:cs="Tahoma"/>
          <w:bCs/>
        </w:rPr>
        <w:t>Computer Tasks</w:t>
      </w:r>
    </w:p>
    <w:p w:rsidR="008031E7" w:rsidRPr="0058747D" w:rsidRDefault="008031E7" w:rsidP="0058747D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>File Clerk</w:t>
      </w:r>
    </w:p>
    <w:p w:rsidR="0058747D" w:rsidRDefault="0058747D">
      <w:pPr>
        <w:spacing w:after="0" w:line="240" w:lineRule="auto"/>
        <w:rPr>
          <w:rFonts w:ascii="Tahoma" w:eastAsia="Tahoma" w:hAnsi="Tahoma" w:cs="Tahoma"/>
          <w:b/>
          <w:bCs/>
        </w:rPr>
      </w:pPr>
    </w:p>
    <w:p w:rsidR="00A77B3E" w:rsidRDefault="00647A63">
      <w:pPr>
        <w:spacing w:after="0" w:line="240" w:lineRule="auto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Cherry Creek School District</w:t>
      </w:r>
      <w:r>
        <w:rPr>
          <w:rFonts w:ascii="Tahoma" w:eastAsia="Tahoma" w:hAnsi="Tahoma" w:cs="Tahoma"/>
          <w:b/>
          <w:bCs/>
        </w:rPr>
        <w:tab/>
      </w:r>
      <w:r>
        <w:rPr>
          <w:rFonts w:ascii="Tahoma" w:eastAsia="Tahoma" w:hAnsi="Tahoma" w:cs="Tahoma"/>
          <w:b/>
          <w:bCs/>
        </w:rPr>
        <w:tab/>
      </w:r>
      <w:r>
        <w:rPr>
          <w:rFonts w:ascii="Tahoma" w:eastAsia="Tahoma" w:hAnsi="Tahoma" w:cs="Tahoma"/>
          <w:b/>
          <w:bCs/>
        </w:rPr>
        <w:tab/>
      </w:r>
      <w:r>
        <w:rPr>
          <w:rFonts w:ascii="Tahoma" w:eastAsia="Tahoma" w:hAnsi="Tahoma" w:cs="Tahoma"/>
          <w:b/>
          <w:bCs/>
        </w:rPr>
        <w:tab/>
      </w:r>
      <w:r>
        <w:rPr>
          <w:rFonts w:ascii="Tahoma" w:eastAsia="Tahoma" w:hAnsi="Tahoma" w:cs="Tahoma"/>
          <w:b/>
          <w:bCs/>
        </w:rPr>
        <w:tab/>
        <w:t xml:space="preserve"> Nov 2010 to Present</w:t>
      </w:r>
    </w:p>
    <w:p w:rsidR="00A77B3E" w:rsidRDefault="0058747D">
      <w:pPr>
        <w:spacing w:after="0" w:line="240" w:lineRule="auto"/>
        <w:rPr>
          <w:rFonts w:ascii="Tahoma" w:eastAsia="Tahoma" w:hAnsi="Tahoma" w:cs="Tahoma"/>
          <w:b/>
          <w:bCs/>
          <w:u w:val="single"/>
        </w:rPr>
      </w:pPr>
      <w:r>
        <w:rPr>
          <w:rFonts w:ascii="Tahoma" w:eastAsia="Tahoma" w:hAnsi="Tahoma" w:cs="Tahoma"/>
          <w:b/>
          <w:bCs/>
          <w:u w:val="single"/>
        </w:rPr>
        <w:t xml:space="preserve"> </w:t>
      </w:r>
      <w:r w:rsidR="00647A63">
        <w:rPr>
          <w:rFonts w:ascii="Tahoma" w:eastAsia="Tahoma" w:hAnsi="Tahoma" w:cs="Tahoma"/>
          <w:b/>
          <w:bCs/>
          <w:u w:val="single"/>
        </w:rPr>
        <w:t>Leader – Before/After School Program</w:t>
      </w:r>
      <w:r>
        <w:rPr>
          <w:rFonts w:ascii="Tahoma" w:eastAsia="Tahoma" w:hAnsi="Tahoma" w:cs="Tahoma"/>
          <w:b/>
          <w:bCs/>
          <w:u w:val="single"/>
        </w:rPr>
        <w:t xml:space="preserve"> (Part – Time)</w:t>
      </w:r>
    </w:p>
    <w:p w:rsidR="00A77B3E" w:rsidRDefault="0058747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</w:p>
    <w:p w:rsidR="007A4A72" w:rsidRPr="007A4A72" w:rsidRDefault="007A4A72" w:rsidP="007A4A72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szCs w:val="20"/>
        </w:rPr>
      </w:pPr>
      <w:r w:rsidRPr="007A4A72">
        <w:rPr>
          <w:rFonts w:ascii="Tahoma" w:eastAsia="Times New Roman" w:hAnsi="Tahoma" w:cs="Tahoma"/>
          <w:szCs w:val="23"/>
        </w:rPr>
        <w:t>Supervised elementary school children and staff as a part of the Homestead Hawk’s Nest B/A program</w:t>
      </w:r>
    </w:p>
    <w:p w:rsidR="007A4A72" w:rsidRPr="007A4A72" w:rsidRDefault="007A4A72" w:rsidP="007A4A72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szCs w:val="20"/>
        </w:rPr>
      </w:pPr>
      <w:r w:rsidRPr="007A4A72">
        <w:rPr>
          <w:rFonts w:ascii="Tahoma" w:eastAsia="Times New Roman" w:hAnsi="Tahoma" w:cs="Tahoma"/>
          <w:szCs w:val="23"/>
        </w:rPr>
        <w:t>Responsible for logging checks and entering parent calendars into an online database</w:t>
      </w:r>
    </w:p>
    <w:p w:rsidR="007A4A72" w:rsidRPr="007A4A72" w:rsidRDefault="007A4A72" w:rsidP="007A4A72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szCs w:val="20"/>
        </w:rPr>
      </w:pPr>
      <w:r w:rsidRPr="007A4A72">
        <w:rPr>
          <w:rFonts w:ascii="Tahoma" w:eastAsia="Times New Roman" w:hAnsi="Tahoma" w:cs="Tahoma"/>
          <w:szCs w:val="23"/>
        </w:rPr>
        <w:t>Planned field trips and summer activities for 50+ elementary school children as a part of the school’s summer program</w:t>
      </w:r>
    </w:p>
    <w:p w:rsidR="007A4A72" w:rsidRPr="007A4A72" w:rsidRDefault="007A4A72" w:rsidP="007A4A72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szCs w:val="20"/>
        </w:rPr>
      </w:pPr>
      <w:r w:rsidRPr="007A4A72">
        <w:rPr>
          <w:rFonts w:ascii="Tahoma" w:eastAsia="Times New Roman" w:hAnsi="Tahoma" w:cs="Tahoma"/>
          <w:szCs w:val="23"/>
        </w:rPr>
        <w:t xml:space="preserve">Homework assistance </w:t>
      </w:r>
    </w:p>
    <w:p w:rsidR="007A4A72" w:rsidRPr="007A4A72" w:rsidRDefault="007A4A72" w:rsidP="007A4A72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szCs w:val="20"/>
        </w:rPr>
      </w:pPr>
      <w:r w:rsidRPr="007A4A72">
        <w:rPr>
          <w:rFonts w:ascii="Tahoma" w:eastAsia="Times New Roman" w:hAnsi="Tahoma" w:cs="Tahoma"/>
          <w:szCs w:val="23"/>
        </w:rPr>
        <w:t>Assisted in creating everyday lesson plans and curriculum for the program</w:t>
      </w:r>
    </w:p>
    <w:p w:rsidR="007A4A72" w:rsidRPr="007A4A72" w:rsidRDefault="007A4A72" w:rsidP="007A4A72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szCs w:val="20"/>
        </w:rPr>
      </w:pPr>
      <w:r w:rsidRPr="007A4A72">
        <w:rPr>
          <w:rFonts w:ascii="Tahoma" w:eastAsia="Times New Roman" w:hAnsi="Tahoma" w:cs="Tahoma"/>
          <w:szCs w:val="23"/>
        </w:rPr>
        <w:t xml:space="preserve">Created various program documents </w:t>
      </w:r>
    </w:p>
    <w:p w:rsidR="007A4A72" w:rsidRPr="007A4A72" w:rsidRDefault="007A4A72" w:rsidP="007A4A72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szCs w:val="20"/>
        </w:rPr>
      </w:pPr>
      <w:r w:rsidRPr="007A4A72">
        <w:rPr>
          <w:rFonts w:ascii="Tahoma" w:eastAsia="Times New Roman" w:hAnsi="Tahoma" w:cs="Tahoma"/>
          <w:szCs w:val="23"/>
        </w:rPr>
        <w:t>General child care and proper supervision of children on 15:1 ratio in the school’s gym, cafeteria, computer lab, outdoors, and field trips</w:t>
      </w:r>
    </w:p>
    <w:p w:rsidR="0058747D" w:rsidRDefault="0058747D">
      <w:pPr>
        <w:spacing w:after="0" w:line="240" w:lineRule="auto"/>
        <w:rPr>
          <w:rFonts w:ascii="Tahoma" w:eastAsia="Tahoma" w:hAnsi="Tahoma" w:cs="Tahoma"/>
          <w:b/>
          <w:bCs/>
        </w:rPr>
      </w:pPr>
    </w:p>
    <w:p w:rsidR="00A77B3E" w:rsidRDefault="00647A63">
      <w:pPr>
        <w:spacing w:after="0" w:line="240" w:lineRule="auto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South Suburban Parks and Recreation</w:t>
      </w:r>
      <w:r>
        <w:rPr>
          <w:rFonts w:ascii="Tahoma" w:eastAsia="Tahoma" w:hAnsi="Tahoma" w:cs="Tahoma"/>
          <w:b/>
          <w:bCs/>
        </w:rPr>
        <w:tab/>
      </w:r>
      <w:r>
        <w:rPr>
          <w:rFonts w:ascii="Tahoma" w:eastAsia="Tahoma" w:hAnsi="Tahoma" w:cs="Tahoma"/>
          <w:b/>
          <w:bCs/>
        </w:rPr>
        <w:tab/>
      </w:r>
      <w:r w:rsidR="00870C75">
        <w:rPr>
          <w:rFonts w:ascii="Tahoma" w:eastAsia="Tahoma" w:hAnsi="Tahoma" w:cs="Tahoma"/>
          <w:b/>
          <w:bCs/>
        </w:rPr>
        <w:tab/>
        <w:t xml:space="preserve">            Oct 2008 to Nov 2010</w:t>
      </w:r>
    </w:p>
    <w:p w:rsidR="00A77B3E" w:rsidRDefault="00647A63">
      <w:pPr>
        <w:spacing w:after="0" w:line="240" w:lineRule="auto"/>
        <w:rPr>
          <w:rFonts w:ascii="Tahoma" w:eastAsia="Tahoma" w:hAnsi="Tahoma" w:cs="Tahoma"/>
          <w:b/>
          <w:bCs/>
          <w:u w:val="single"/>
        </w:rPr>
      </w:pPr>
      <w:r>
        <w:rPr>
          <w:rFonts w:ascii="Tahoma" w:eastAsia="Tahoma" w:hAnsi="Tahoma" w:cs="Tahoma"/>
          <w:b/>
          <w:bCs/>
          <w:u w:val="single"/>
        </w:rPr>
        <w:t>Youth Activities Leader/Start Smart Golf Instructor/</w:t>
      </w:r>
    </w:p>
    <w:p w:rsidR="00A77B3E" w:rsidRDefault="00647A63">
      <w:pPr>
        <w:spacing w:after="0" w:line="240" w:lineRule="auto"/>
        <w:rPr>
          <w:rFonts w:ascii="Tahoma" w:eastAsia="Tahoma" w:hAnsi="Tahoma" w:cs="Tahoma"/>
          <w:b/>
          <w:bCs/>
          <w:u w:val="single"/>
        </w:rPr>
      </w:pPr>
      <w:r>
        <w:rPr>
          <w:rFonts w:ascii="Tahoma" w:eastAsia="Tahoma" w:hAnsi="Tahoma" w:cs="Tahoma"/>
          <w:b/>
          <w:bCs/>
          <w:u w:val="single"/>
        </w:rPr>
        <w:t>Sports Coach</w:t>
      </w:r>
    </w:p>
    <w:p w:rsidR="00A77B3E" w:rsidRDefault="00A77B3E">
      <w:pPr>
        <w:spacing w:after="0" w:line="240" w:lineRule="auto"/>
        <w:rPr>
          <w:rFonts w:ascii="Tahoma" w:eastAsia="Tahoma" w:hAnsi="Tahoma" w:cs="Tahoma"/>
          <w:b/>
          <w:bCs/>
          <w:u w:val="single"/>
        </w:rPr>
      </w:pPr>
    </w:p>
    <w:p w:rsidR="00A77B3E" w:rsidRDefault="0079227E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Taught</w:t>
      </w:r>
      <w:r w:rsidR="00647A63">
        <w:rPr>
          <w:rFonts w:ascii="Tahoma" w:eastAsia="Tahoma" w:hAnsi="Tahoma" w:cs="Tahoma"/>
        </w:rPr>
        <w:t xml:space="preserve"> golf to children in groups of six fro</w:t>
      </w:r>
      <w:r w:rsidR="006B095C">
        <w:rPr>
          <w:rFonts w:ascii="Tahoma" w:eastAsia="Tahoma" w:hAnsi="Tahoma" w:cs="Tahoma"/>
        </w:rPr>
        <w:t xml:space="preserve">m the ages of five to twelve during multiple six week courses </w:t>
      </w:r>
    </w:p>
    <w:p w:rsidR="00A77B3E" w:rsidRDefault="00647A6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Taught general etiquette of golf along with respect, discipline and rule adherence</w:t>
      </w:r>
    </w:p>
    <w:p w:rsidR="00A77B3E" w:rsidRDefault="00647A6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In-depth parental involvement including assistance with class and children</w:t>
      </w:r>
    </w:p>
    <w:p w:rsidR="00A77B3E" w:rsidRDefault="00647A6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Follows and enforces program discipline polices via parent participation, mediation and promotion of teamwork </w:t>
      </w:r>
    </w:p>
    <w:p w:rsidR="00A77B3E" w:rsidRDefault="00647A6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Taught, coached and score keeper for football and lacrosse</w:t>
      </w:r>
    </w:p>
    <w:p w:rsidR="00A77B3E" w:rsidRDefault="00647A6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Participated on weekend nights at drop in evening child care including assisting in planning of themed nights for the Rec and Rock program</w:t>
      </w:r>
    </w:p>
    <w:p w:rsidR="004F4D5F" w:rsidRDefault="004F4D5F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Supervised youth and adult USTA tennis tournaments and worked in the tennis pro shop handling cash, credit card transactions and selling merchandise. </w:t>
      </w:r>
    </w:p>
    <w:p w:rsidR="00A77B3E" w:rsidRDefault="00A77B3E">
      <w:pPr>
        <w:spacing w:after="0" w:line="240" w:lineRule="auto"/>
        <w:ind w:left="720"/>
        <w:rPr>
          <w:rFonts w:ascii="Tahoma" w:eastAsia="Tahoma" w:hAnsi="Tahoma" w:cs="Tahoma"/>
        </w:rPr>
      </w:pPr>
    </w:p>
    <w:p w:rsidR="00A77B3E" w:rsidRDefault="00647A63">
      <w:pPr>
        <w:spacing w:after="0" w:line="240" w:lineRule="auto"/>
        <w:ind w:left="720"/>
        <w:rPr>
          <w:rFonts w:ascii="Tahoma" w:eastAsia="Tahoma" w:hAnsi="Tahoma" w:cs="Tahoma"/>
          <w:b/>
          <w:bCs/>
          <w:u w:val="single"/>
        </w:rPr>
      </w:pPr>
      <w:r>
        <w:rPr>
          <w:rFonts w:ascii="Tahoma" w:eastAsia="Tahoma" w:hAnsi="Tahoma" w:cs="Tahoma"/>
          <w:b/>
          <w:bCs/>
          <w:u w:val="single"/>
        </w:rPr>
        <w:t>PROFESSIONAL TRAINING:</w:t>
      </w:r>
    </w:p>
    <w:p w:rsidR="00A77B3E" w:rsidRDefault="00A77B3E">
      <w:pPr>
        <w:spacing w:after="0" w:line="240" w:lineRule="auto"/>
        <w:ind w:left="720"/>
        <w:rPr>
          <w:rFonts w:ascii="Tahoma" w:eastAsia="Tahoma" w:hAnsi="Tahoma" w:cs="Tahoma"/>
          <w:b/>
          <w:bCs/>
          <w:u w:val="single"/>
        </w:rPr>
      </w:pPr>
    </w:p>
    <w:p w:rsidR="00A77B3E" w:rsidRDefault="00647A63">
      <w:pPr>
        <w:numPr>
          <w:ilvl w:val="0"/>
          <w:numId w:val="3"/>
        </w:numPr>
        <w:tabs>
          <w:tab w:val="num" w:pos="1440"/>
        </w:tabs>
        <w:spacing w:after="0" w:line="240" w:lineRule="auto"/>
        <w:ind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CPR/First Aid Certified – American Red Cross - Active till 3/2013</w:t>
      </w:r>
    </w:p>
    <w:p w:rsidR="00A77B3E" w:rsidRDefault="00CC5A7F">
      <w:pPr>
        <w:numPr>
          <w:ilvl w:val="0"/>
          <w:numId w:val="3"/>
        </w:numPr>
        <w:tabs>
          <w:tab w:val="num" w:pos="1440"/>
        </w:tabs>
        <w:spacing w:after="0" w:line="240" w:lineRule="auto"/>
        <w:ind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Universal Precautions </w:t>
      </w:r>
    </w:p>
    <w:p w:rsidR="00A77B3E" w:rsidRDefault="00647A63">
      <w:pPr>
        <w:numPr>
          <w:ilvl w:val="0"/>
          <w:numId w:val="3"/>
        </w:numPr>
        <w:tabs>
          <w:tab w:val="num" w:pos="1440"/>
        </w:tabs>
        <w:spacing w:after="0" w:line="240" w:lineRule="auto"/>
        <w:ind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Equity/Diversity </w:t>
      </w:r>
    </w:p>
    <w:p w:rsidR="00A77B3E" w:rsidRDefault="00AD6112">
      <w:pPr>
        <w:numPr>
          <w:ilvl w:val="0"/>
          <w:numId w:val="3"/>
        </w:numPr>
        <w:tabs>
          <w:tab w:val="num" w:pos="1440"/>
        </w:tabs>
        <w:spacing w:after="0" w:line="240" w:lineRule="auto"/>
        <w:ind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Medication Administration Certified</w:t>
      </w:r>
    </w:p>
    <w:p w:rsidR="00A77B3E" w:rsidRDefault="00647A63">
      <w:pPr>
        <w:numPr>
          <w:ilvl w:val="0"/>
          <w:numId w:val="3"/>
        </w:numPr>
        <w:tabs>
          <w:tab w:val="num" w:pos="1440"/>
        </w:tabs>
        <w:spacing w:after="0" w:line="240" w:lineRule="auto"/>
        <w:ind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Sunscreen Training</w:t>
      </w:r>
    </w:p>
    <w:p w:rsidR="00A77B3E" w:rsidRDefault="00647A63">
      <w:pPr>
        <w:numPr>
          <w:ilvl w:val="0"/>
          <w:numId w:val="3"/>
        </w:numPr>
        <w:tabs>
          <w:tab w:val="num" w:pos="1440"/>
        </w:tabs>
        <w:spacing w:after="0" w:line="240" w:lineRule="auto"/>
        <w:ind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Spotti</w:t>
      </w:r>
      <w:r w:rsidR="00CC5A7F">
        <w:rPr>
          <w:rFonts w:ascii="Tahoma" w:eastAsia="Tahoma" w:hAnsi="Tahoma" w:cs="Tahoma"/>
        </w:rPr>
        <w:t xml:space="preserve">ng Signs of Child Abuse </w:t>
      </w:r>
    </w:p>
    <w:p w:rsidR="00A77B3E" w:rsidRDefault="00647A63">
      <w:pPr>
        <w:numPr>
          <w:ilvl w:val="0"/>
          <w:numId w:val="3"/>
        </w:numPr>
        <w:tabs>
          <w:tab w:val="num" w:pos="1440"/>
        </w:tabs>
        <w:spacing w:after="0" w:line="240" w:lineRule="auto"/>
        <w:ind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Sexual Harassment</w:t>
      </w:r>
      <w:r w:rsidR="00CC5A7F">
        <w:rPr>
          <w:rFonts w:ascii="Tahoma" w:eastAsia="Tahoma" w:hAnsi="Tahoma" w:cs="Tahoma"/>
        </w:rPr>
        <w:t xml:space="preserve"> </w:t>
      </w:r>
    </w:p>
    <w:p w:rsidR="00AD6112" w:rsidRDefault="00AD6112">
      <w:pPr>
        <w:numPr>
          <w:ilvl w:val="0"/>
          <w:numId w:val="3"/>
        </w:numPr>
        <w:tabs>
          <w:tab w:val="num" w:pos="1440"/>
        </w:tabs>
        <w:spacing w:after="0" w:line="240" w:lineRule="auto"/>
        <w:ind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Certified Diabetes Care Giver</w:t>
      </w:r>
    </w:p>
    <w:p w:rsidR="00A77B3E" w:rsidRDefault="00A77B3E">
      <w:pPr>
        <w:spacing w:after="0" w:line="240" w:lineRule="auto"/>
        <w:rPr>
          <w:rFonts w:ascii="Tahoma" w:eastAsia="Tahoma" w:hAnsi="Tahoma" w:cs="Tahoma"/>
        </w:rPr>
      </w:pPr>
    </w:p>
    <w:p w:rsidR="00A77B3E" w:rsidRDefault="00647A63">
      <w:pPr>
        <w:spacing w:after="0" w:line="240" w:lineRule="auto"/>
        <w:ind w:left="720"/>
        <w:rPr>
          <w:rFonts w:ascii="Tahoma" w:eastAsia="Tahoma" w:hAnsi="Tahoma" w:cs="Tahoma"/>
          <w:b/>
          <w:bCs/>
          <w:u w:val="single"/>
        </w:rPr>
      </w:pPr>
      <w:r>
        <w:rPr>
          <w:rFonts w:ascii="Tahoma" w:eastAsia="Tahoma" w:hAnsi="Tahoma" w:cs="Tahoma"/>
          <w:b/>
          <w:bCs/>
          <w:u w:val="single"/>
        </w:rPr>
        <w:t>EDUCATION:</w:t>
      </w:r>
    </w:p>
    <w:p w:rsidR="00A77B3E" w:rsidRDefault="00647A63">
      <w:pPr>
        <w:spacing w:after="0" w:line="240" w:lineRule="auto"/>
        <w:ind w:left="720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Cherry Creek High School</w:t>
      </w:r>
      <w:r>
        <w:rPr>
          <w:rFonts w:ascii="Tahoma" w:eastAsia="Tahoma" w:hAnsi="Tahoma" w:cs="Tahoma"/>
        </w:rPr>
        <w:t xml:space="preserve"> - Graduated 2009</w:t>
      </w:r>
    </w:p>
    <w:p w:rsidR="00A77B3E" w:rsidRDefault="00647A63">
      <w:pPr>
        <w:spacing w:after="0" w:line="240" w:lineRule="auto"/>
        <w:ind w:left="720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Metropolitan State College of Denver</w:t>
      </w:r>
      <w:r>
        <w:rPr>
          <w:rFonts w:ascii="Tahoma" w:eastAsia="Tahoma" w:hAnsi="Tahoma" w:cs="Tahoma"/>
        </w:rPr>
        <w:t xml:space="preserve"> – Currently enrolled – pursuing degree BS in Business Administration</w:t>
      </w:r>
    </w:p>
    <w:p w:rsidR="00A77B3E" w:rsidRDefault="00A77B3E">
      <w:pPr>
        <w:spacing w:after="0" w:line="240" w:lineRule="auto"/>
        <w:rPr>
          <w:rFonts w:ascii="Tahoma" w:eastAsia="Tahoma" w:hAnsi="Tahoma" w:cs="Tahoma"/>
        </w:rPr>
      </w:pPr>
    </w:p>
    <w:p w:rsidR="00A77B3E" w:rsidRDefault="00A77B3E">
      <w:pPr>
        <w:spacing w:after="0" w:line="240" w:lineRule="auto"/>
        <w:rPr>
          <w:rFonts w:ascii="Tahoma" w:eastAsia="Tahoma" w:hAnsi="Tahoma" w:cs="Tahoma"/>
        </w:rPr>
      </w:pPr>
    </w:p>
    <w:p w:rsidR="00A77B3E" w:rsidRDefault="00647A63">
      <w:pPr>
        <w:spacing w:after="0" w:line="240" w:lineRule="auto"/>
        <w:ind w:left="144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/>
      </w:r>
    </w:p>
    <w:p w:rsidR="00A77B3E" w:rsidRDefault="00A77B3E">
      <w:pPr>
        <w:spacing w:line="240" w:lineRule="auto"/>
        <w:rPr>
          <w:rFonts w:ascii="Tahoma" w:eastAsia="Tahoma" w:hAnsi="Tahoma" w:cs="Tahoma"/>
        </w:rPr>
      </w:pPr>
    </w:p>
    <w:sectPr w:rsidR="00A77B3E" w:rsidSect="009F16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FC8B3B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BE6F646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4924390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942CA4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70D29A50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9067726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FAFAD8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B301B92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71481A2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217A9DC8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84C4B5A6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5B85F9E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0ECC120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82169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526E72A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A7283EA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5021370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B9EC604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31B2CCFA">
      <w:start w:val="1"/>
      <w:numFmt w:val="bullet"/>
      <w:lvlText w:val="●"/>
      <w:lvlJc w:val="left"/>
      <w:pPr>
        <w:tabs>
          <w:tab w:val="num" w:pos="0"/>
        </w:tabs>
        <w:ind w:left="144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18C0CD6">
      <w:start w:val="1"/>
      <w:numFmt w:val="bullet"/>
      <w:lvlText w:val="○"/>
      <w:lvlJc w:val="left"/>
      <w:pPr>
        <w:tabs>
          <w:tab w:val="num" w:pos="0"/>
        </w:tabs>
        <w:ind w:left="216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C8485AA">
      <w:start w:val="1"/>
      <w:numFmt w:val="bullet"/>
      <w:lvlText w:val="■"/>
      <w:lvlJc w:val="right"/>
      <w:pPr>
        <w:tabs>
          <w:tab w:val="num" w:pos="0"/>
        </w:tabs>
        <w:ind w:left="288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3788B46">
      <w:start w:val="1"/>
      <w:numFmt w:val="bullet"/>
      <w:lvlText w:val="●"/>
      <w:lvlJc w:val="left"/>
      <w:pPr>
        <w:tabs>
          <w:tab w:val="num" w:pos="0"/>
        </w:tabs>
        <w:ind w:left="360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2FC69FE">
      <w:start w:val="1"/>
      <w:numFmt w:val="bullet"/>
      <w:lvlText w:val="○"/>
      <w:lvlJc w:val="left"/>
      <w:pPr>
        <w:tabs>
          <w:tab w:val="num" w:pos="0"/>
        </w:tabs>
        <w:ind w:left="432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E6D6EA">
      <w:start w:val="1"/>
      <w:numFmt w:val="bullet"/>
      <w:lvlText w:val="■"/>
      <w:lvlJc w:val="right"/>
      <w:pPr>
        <w:tabs>
          <w:tab w:val="num" w:pos="0"/>
        </w:tabs>
        <w:ind w:left="504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E24F52E">
      <w:start w:val="1"/>
      <w:numFmt w:val="bullet"/>
      <w:lvlText w:val="●"/>
      <w:lvlJc w:val="left"/>
      <w:pPr>
        <w:tabs>
          <w:tab w:val="num" w:pos="0"/>
        </w:tabs>
        <w:ind w:left="576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88CBBF6">
      <w:start w:val="1"/>
      <w:numFmt w:val="bullet"/>
      <w:lvlText w:val="○"/>
      <w:lvlJc w:val="left"/>
      <w:pPr>
        <w:tabs>
          <w:tab w:val="num" w:pos="0"/>
        </w:tabs>
        <w:ind w:left="648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F846064">
      <w:start w:val="1"/>
      <w:numFmt w:val="bullet"/>
      <w:lvlText w:val="■"/>
      <w:lvlJc w:val="right"/>
      <w:pPr>
        <w:tabs>
          <w:tab w:val="num" w:pos="0"/>
        </w:tabs>
        <w:ind w:left="720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F253B3D"/>
    <w:multiLevelType w:val="multilevel"/>
    <w:tmpl w:val="C784A58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F0EBD"/>
    <w:multiLevelType w:val="hybridMultilevel"/>
    <w:tmpl w:val="55BEC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437F3"/>
    <w:multiLevelType w:val="hybridMultilevel"/>
    <w:tmpl w:val="486A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215EC"/>
    <w:multiLevelType w:val="multilevel"/>
    <w:tmpl w:val="7C66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B1B93"/>
    <w:rsid w:val="00293EE7"/>
    <w:rsid w:val="002C0724"/>
    <w:rsid w:val="004D0CDC"/>
    <w:rsid w:val="004F4D5F"/>
    <w:rsid w:val="00552D05"/>
    <w:rsid w:val="005631EE"/>
    <w:rsid w:val="00563FB1"/>
    <w:rsid w:val="0058747D"/>
    <w:rsid w:val="00647A63"/>
    <w:rsid w:val="00665AF3"/>
    <w:rsid w:val="0069695D"/>
    <w:rsid w:val="006B095C"/>
    <w:rsid w:val="0079227E"/>
    <w:rsid w:val="007A4A72"/>
    <w:rsid w:val="007A5AD7"/>
    <w:rsid w:val="008031E7"/>
    <w:rsid w:val="0081591E"/>
    <w:rsid w:val="00870C75"/>
    <w:rsid w:val="008A3D70"/>
    <w:rsid w:val="008E43B9"/>
    <w:rsid w:val="008E58B2"/>
    <w:rsid w:val="009C67CB"/>
    <w:rsid w:val="009F1686"/>
    <w:rsid w:val="00A77B3E"/>
    <w:rsid w:val="00AD6112"/>
    <w:rsid w:val="00BE45C9"/>
    <w:rsid w:val="00C2250E"/>
    <w:rsid w:val="00C651F4"/>
    <w:rsid w:val="00C849F4"/>
    <w:rsid w:val="00CC5A7F"/>
    <w:rsid w:val="00DB3F66"/>
    <w:rsid w:val="00DC6009"/>
    <w:rsid w:val="00E44AFF"/>
    <w:rsid w:val="00EA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68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240" w:after="60" w:line="240" w:lineRule="auto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 w:line="24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 w:line="240" w:lineRule="auto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 w:line="240" w:lineRule="auto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587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68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240" w:after="60" w:line="240" w:lineRule="auto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 w:line="24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 w:line="240" w:lineRule="auto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 w:line="240" w:lineRule="auto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58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Accountants Intl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valpearson</dc:creator>
  <cp:lastModifiedBy>Clymens, Laurie</cp:lastModifiedBy>
  <cp:revision>5</cp:revision>
  <cp:lastPrinted>2012-05-13T17:16:00Z</cp:lastPrinted>
  <dcterms:created xsi:type="dcterms:W3CDTF">2013-01-28T18:54:00Z</dcterms:created>
  <dcterms:modified xsi:type="dcterms:W3CDTF">2013-05-29T14:43:00Z</dcterms:modified>
</cp:coreProperties>
</file>