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85" w:rsidRPr="0017090C" w:rsidRDefault="00EB2279" w:rsidP="009141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90C">
        <w:rPr>
          <w:rFonts w:ascii="Times New Roman" w:hAnsi="Times New Roman" w:cs="Times New Roman"/>
          <w:b/>
          <w:sz w:val="28"/>
          <w:szCs w:val="28"/>
        </w:rPr>
        <w:t>KYLE CLABAUGH</w:t>
      </w:r>
    </w:p>
    <w:p w:rsidR="000538E6" w:rsidRPr="00244028" w:rsidRDefault="00927CC7" w:rsidP="00244028">
      <w:pPr>
        <w:tabs>
          <w:tab w:val="right" w:pos="10224"/>
        </w:tabs>
        <w:spacing w:after="0" w:line="240" w:lineRule="auto"/>
        <w:rPr>
          <w:rFonts w:ascii="Times New Roman" w:hAnsi="Times New Roman" w:cs="Times New Roman"/>
        </w:rPr>
      </w:pPr>
      <w:hyperlink r:id="rId6" w:history="1">
        <w:r w:rsidR="00765E8E" w:rsidRPr="00244028">
          <w:rPr>
            <w:rStyle w:val="Hyperlink"/>
            <w:rFonts w:ascii="Times New Roman" w:hAnsi="Times New Roman" w:cs="Times New Roman"/>
          </w:rPr>
          <w:t>kclabaugh@gmail.com</w:t>
        </w:r>
      </w:hyperlink>
      <w:r w:rsidR="00EB2279" w:rsidRPr="00244028">
        <w:rPr>
          <w:rStyle w:val="Hyperlink"/>
          <w:rFonts w:ascii="Times New Roman" w:hAnsi="Times New Roman" w:cs="Times New Roman"/>
          <w:u w:val="none"/>
        </w:rPr>
        <w:t xml:space="preserve">          </w:t>
      </w:r>
      <w:r w:rsidR="00244028" w:rsidRPr="00244028">
        <w:rPr>
          <w:rStyle w:val="Hyperlink"/>
          <w:rFonts w:ascii="Times New Roman" w:hAnsi="Times New Roman" w:cs="Times New Roman"/>
          <w:u w:val="none"/>
        </w:rPr>
        <w:t xml:space="preserve">        </w:t>
      </w:r>
      <w:r w:rsidR="008A59C0">
        <w:rPr>
          <w:rFonts w:ascii="Times New Roman" w:hAnsi="Times New Roman" w:cs="Times New Roman"/>
        </w:rPr>
        <w:t>1850 Bassett St. #723, Denver, CO 80202</w:t>
      </w:r>
      <w:r w:rsidR="00EB2279" w:rsidRPr="00244028">
        <w:rPr>
          <w:rFonts w:ascii="Times New Roman" w:hAnsi="Times New Roman" w:cs="Times New Roman"/>
        </w:rPr>
        <w:t xml:space="preserve">          </w:t>
      </w:r>
      <w:r w:rsidR="00244028" w:rsidRPr="00244028">
        <w:rPr>
          <w:rFonts w:ascii="Times New Roman" w:hAnsi="Times New Roman" w:cs="Times New Roman"/>
        </w:rPr>
        <w:tab/>
      </w:r>
      <w:r w:rsidR="00765E8E" w:rsidRPr="00244028">
        <w:rPr>
          <w:rFonts w:ascii="Times New Roman" w:hAnsi="Times New Roman" w:cs="Times New Roman"/>
        </w:rPr>
        <w:t>(303) 910-</w:t>
      </w:r>
      <w:r w:rsidR="00102D54" w:rsidRPr="00244028">
        <w:rPr>
          <w:rFonts w:ascii="Times New Roman" w:hAnsi="Times New Roman" w:cs="Times New Roman"/>
        </w:rPr>
        <w:t>3424</w:t>
      </w:r>
      <w:r w:rsidR="00102D54" w:rsidRPr="00244028">
        <w:rPr>
          <w:rFonts w:ascii="Times New Roman" w:hAnsi="Times New Roman" w:cs="Times New Roman"/>
        </w:rPr>
        <w:tab/>
      </w:r>
      <w:r w:rsidR="00102D54" w:rsidRPr="00244028">
        <w:rPr>
          <w:rFonts w:ascii="Times New Roman" w:hAnsi="Times New Roman" w:cs="Times New Roman"/>
        </w:rPr>
        <w:tab/>
      </w:r>
    </w:p>
    <w:p w:rsidR="00244028" w:rsidRPr="00244028" w:rsidRDefault="00244028">
      <w:pPr>
        <w:rPr>
          <w:rFonts w:ascii="Times New Roman" w:hAnsi="Times New Roman" w:cs="Times New Roman"/>
          <w:b/>
        </w:rPr>
      </w:pPr>
    </w:p>
    <w:p w:rsidR="00102D54" w:rsidRPr="000538E6" w:rsidRDefault="00102D54">
      <w:pPr>
        <w:rPr>
          <w:rFonts w:ascii="Times New Roman" w:hAnsi="Times New Roman" w:cs="Times New Roman"/>
          <w:b/>
          <w:sz w:val="24"/>
          <w:szCs w:val="24"/>
        </w:rPr>
      </w:pPr>
      <w:r w:rsidRPr="000538E6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5B2482" w:rsidRPr="00244028" w:rsidRDefault="005B2482" w:rsidP="00244028">
      <w:pPr>
        <w:tabs>
          <w:tab w:val="right" w:pos="10224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244028">
        <w:rPr>
          <w:rFonts w:ascii="Times New Roman" w:eastAsia="Arial Unicode MS" w:hAnsi="Times New Roman" w:cs="Times New Roman"/>
          <w:b/>
        </w:rPr>
        <w:t xml:space="preserve">Clabaugh Cattle Company, Gillette, WY   </w:t>
      </w:r>
      <w:r w:rsidR="00244028">
        <w:rPr>
          <w:rFonts w:ascii="Times New Roman" w:eastAsia="Arial Unicode MS" w:hAnsi="Times New Roman" w:cs="Times New Roman"/>
          <w:b/>
        </w:rPr>
        <w:tab/>
        <w:t xml:space="preserve">     </w:t>
      </w:r>
      <w:r w:rsidR="00244028" w:rsidRPr="00244028">
        <w:rPr>
          <w:rFonts w:ascii="Times New Roman" w:eastAsia="Arial Unicode MS" w:hAnsi="Times New Roman" w:cs="Times New Roman"/>
          <w:b/>
        </w:rPr>
        <w:t xml:space="preserve">1996 – 2001, </w:t>
      </w:r>
      <w:r w:rsidR="004C5FA8">
        <w:rPr>
          <w:rFonts w:ascii="Times New Roman" w:eastAsia="Arial Unicode MS" w:hAnsi="Times New Roman" w:cs="Times New Roman"/>
          <w:b/>
        </w:rPr>
        <w:t>2010 – 2012</w:t>
      </w:r>
    </w:p>
    <w:p w:rsidR="005B2482" w:rsidRPr="00244028" w:rsidRDefault="00244028" w:rsidP="00244028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244028">
        <w:rPr>
          <w:rFonts w:ascii="Times New Roman" w:eastAsia="Arial Unicode MS" w:hAnsi="Times New Roman" w:cs="Times New Roman"/>
          <w:b/>
        </w:rPr>
        <w:t>R</w:t>
      </w:r>
      <w:r w:rsidR="005B2482" w:rsidRPr="00244028">
        <w:rPr>
          <w:rFonts w:ascii="Times New Roman" w:eastAsia="Arial Unicode MS" w:hAnsi="Times New Roman" w:cs="Times New Roman"/>
          <w:b/>
        </w:rPr>
        <w:t xml:space="preserve">anch </w:t>
      </w:r>
      <w:r w:rsidR="00607DF1" w:rsidRPr="00244028">
        <w:rPr>
          <w:rFonts w:ascii="Times New Roman" w:eastAsia="Arial Unicode MS" w:hAnsi="Times New Roman" w:cs="Times New Roman"/>
          <w:b/>
        </w:rPr>
        <w:t>Assistant</w:t>
      </w:r>
    </w:p>
    <w:p w:rsidR="005B2482" w:rsidRPr="00244028" w:rsidRDefault="001B1998" w:rsidP="005B2482">
      <w:pPr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>Assisted in management of 1,000</w:t>
      </w:r>
      <w:r w:rsidR="00AC01FD" w:rsidRPr="00244028">
        <w:rPr>
          <w:rFonts w:ascii="Times New Roman" w:eastAsia="Arial Unicode MS" w:hAnsi="Times New Roman" w:cs="Times New Roman"/>
          <w:color w:val="000000"/>
        </w:rPr>
        <w:t>+</w:t>
      </w:r>
      <w:r w:rsidRPr="00244028">
        <w:rPr>
          <w:rFonts w:ascii="Times New Roman" w:eastAsia="Arial Unicode MS" w:hAnsi="Times New Roman" w:cs="Times New Roman"/>
          <w:color w:val="000000"/>
        </w:rPr>
        <w:t xml:space="preserve"> head of cattle</w:t>
      </w:r>
    </w:p>
    <w:p w:rsidR="001B1998" w:rsidRPr="00244028" w:rsidRDefault="001B1998" w:rsidP="005B2482">
      <w:pPr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 xml:space="preserve">Implemented and managed </w:t>
      </w:r>
      <w:r w:rsidR="005175D0" w:rsidRPr="00244028">
        <w:rPr>
          <w:rFonts w:ascii="Times New Roman" w:eastAsia="Arial Unicode MS" w:hAnsi="Times New Roman" w:cs="Times New Roman"/>
          <w:color w:val="000000"/>
        </w:rPr>
        <w:t>herd/operations</w:t>
      </w:r>
      <w:r w:rsidRPr="00244028">
        <w:rPr>
          <w:rFonts w:ascii="Times New Roman" w:eastAsia="Arial Unicode MS" w:hAnsi="Times New Roman" w:cs="Times New Roman"/>
          <w:color w:val="000000"/>
        </w:rPr>
        <w:t xml:space="preserve"> management software</w:t>
      </w:r>
      <w:r w:rsidR="005175D0" w:rsidRPr="00244028">
        <w:rPr>
          <w:rFonts w:ascii="Times New Roman" w:eastAsia="Arial Unicode MS" w:hAnsi="Times New Roman" w:cs="Times New Roman"/>
          <w:color w:val="000000"/>
        </w:rPr>
        <w:t xml:space="preserve"> which more than doubled ranch efficiency</w:t>
      </w:r>
    </w:p>
    <w:p w:rsidR="005B2482" w:rsidRPr="00244028" w:rsidRDefault="001B1998" w:rsidP="005B2482">
      <w:pPr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>Operated, r</w:t>
      </w:r>
      <w:r w:rsidR="005B2482" w:rsidRPr="00244028">
        <w:rPr>
          <w:rFonts w:ascii="Times New Roman" w:eastAsia="Arial Unicode MS" w:hAnsi="Times New Roman" w:cs="Times New Roman"/>
          <w:color w:val="000000"/>
        </w:rPr>
        <w:t>epaired</w:t>
      </w:r>
      <w:r w:rsidRPr="00244028">
        <w:rPr>
          <w:rFonts w:ascii="Times New Roman" w:eastAsia="Arial Unicode MS" w:hAnsi="Times New Roman" w:cs="Times New Roman"/>
          <w:color w:val="000000"/>
        </w:rPr>
        <w:t>,</w:t>
      </w:r>
      <w:r w:rsidR="005B2482" w:rsidRPr="00244028">
        <w:rPr>
          <w:rFonts w:ascii="Times New Roman" w:eastAsia="Arial Unicode MS" w:hAnsi="Times New Roman" w:cs="Times New Roman"/>
          <w:color w:val="000000"/>
        </w:rPr>
        <w:t xml:space="preserve"> and maintained </w:t>
      </w:r>
      <w:r w:rsidRPr="00244028">
        <w:rPr>
          <w:rFonts w:ascii="Times New Roman" w:eastAsia="Arial Unicode MS" w:hAnsi="Times New Roman" w:cs="Times New Roman"/>
          <w:color w:val="000000"/>
        </w:rPr>
        <w:t xml:space="preserve">wide variety of ranch </w:t>
      </w:r>
      <w:r w:rsidR="005B2482" w:rsidRPr="00244028">
        <w:rPr>
          <w:rFonts w:ascii="Times New Roman" w:eastAsia="Arial Unicode MS" w:hAnsi="Times New Roman" w:cs="Times New Roman"/>
          <w:color w:val="000000"/>
        </w:rPr>
        <w:t>machinery</w:t>
      </w:r>
    </w:p>
    <w:p w:rsidR="001B1998" w:rsidRPr="00244028" w:rsidRDefault="005B2482" w:rsidP="001B1998">
      <w:pPr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>Assisted in all aspects of crop harvesting</w:t>
      </w:r>
    </w:p>
    <w:p w:rsidR="005B2482" w:rsidRPr="00244028" w:rsidRDefault="001B1998" w:rsidP="00244028">
      <w:pPr>
        <w:numPr>
          <w:ilvl w:val="0"/>
          <w:numId w:val="5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>Built, repaired, and maintained fencing</w:t>
      </w:r>
      <w:r w:rsidR="00607DF1" w:rsidRPr="00244028">
        <w:rPr>
          <w:rFonts w:ascii="Times New Roman" w:eastAsia="Arial Unicode MS" w:hAnsi="Times New Roman" w:cs="Times New Roman"/>
          <w:color w:val="000000"/>
        </w:rPr>
        <w:t xml:space="preserve"> and shelter structures</w:t>
      </w:r>
    </w:p>
    <w:p w:rsidR="00244028" w:rsidRPr="00244028" w:rsidRDefault="00244028" w:rsidP="00244028">
      <w:pPr>
        <w:spacing w:after="0" w:line="240" w:lineRule="auto"/>
        <w:rPr>
          <w:rFonts w:ascii="Times New Roman" w:hAnsi="Times New Roman" w:cs="Times New Roman"/>
          <w:b/>
        </w:rPr>
      </w:pPr>
    </w:p>
    <w:p w:rsidR="00102D54" w:rsidRPr="00244028" w:rsidRDefault="00102D54" w:rsidP="00244028">
      <w:pPr>
        <w:tabs>
          <w:tab w:val="right" w:pos="10224"/>
        </w:tabs>
        <w:spacing w:after="0" w:line="240" w:lineRule="auto"/>
        <w:rPr>
          <w:rFonts w:ascii="Times New Roman" w:hAnsi="Times New Roman" w:cs="Times New Roman"/>
          <w:b/>
        </w:rPr>
      </w:pPr>
      <w:r w:rsidRPr="00244028">
        <w:rPr>
          <w:rFonts w:ascii="Times New Roman" w:hAnsi="Times New Roman" w:cs="Times New Roman"/>
          <w:b/>
        </w:rPr>
        <w:t>Real Goods Sola</w:t>
      </w:r>
      <w:r w:rsidR="00951C5E" w:rsidRPr="00244028">
        <w:rPr>
          <w:rFonts w:ascii="Times New Roman" w:hAnsi="Times New Roman" w:cs="Times New Roman"/>
          <w:b/>
        </w:rPr>
        <w:t>r/Gaiam</w:t>
      </w:r>
      <w:r w:rsidR="00244028" w:rsidRPr="00244028">
        <w:rPr>
          <w:rFonts w:ascii="Times New Roman" w:hAnsi="Times New Roman" w:cs="Times New Roman"/>
          <w:b/>
        </w:rPr>
        <w:t xml:space="preserve">, </w:t>
      </w:r>
      <w:r w:rsidR="00951C5E" w:rsidRPr="00244028">
        <w:rPr>
          <w:rFonts w:ascii="Times New Roman" w:hAnsi="Times New Roman" w:cs="Times New Roman"/>
          <w:b/>
        </w:rPr>
        <w:t>Louisville</w:t>
      </w:r>
      <w:r w:rsidR="008673BE" w:rsidRPr="00244028">
        <w:rPr>
          <w:rFonts w:ascii="Times New Roman" w:hAnsi="Times New Roman" w:cs="Times New Roman"/>
          <w:b/>
        </w:rPr>
        <w:t>, CO</w:t>
      </w:r>
      <w:r w:rsidR="005B2482" w:rsidRPr="00244028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244028">
        <w:rPr>
          <w:rFonts w:ascii="Times New Roman" w:hAnsi="Times New Roman" w:cs="Times New Roman"/>
          <w:b/>
        </w:rPr>
        <w:tab/>
      </w:r>
      <w:r w:rsidR="005B2482" w:rsidRPr="00244028">
        <w:rPr>
          <w:rFonts w:ascii="Times New Roman" w:hAnsi="Times New Roman" w:cs="Times New Roman"/>
          <w:b/>
        </w:rPr>
        <w:t>2006 – 2010</w:t>
      </w:r>
      <w:r w:rsidR="005B2482" w:rsidRPr="00244028">
        <w:rPr>
          <w:rFonts w:ascii="Times New Roman" w:hAnsi="Times New Roman" w:cs="Times New Roman"/>
          <w:b/>
        </w:rPr>
        <w:tab/>
      </w:r>
    </w:p>
    <w:p w:rsidR="00951C5E" w:rsidRPr="00244028" w:rsidRDefault="00951C5E" w:rsidP="00244028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244028">
        <w:rPr>
          <w:rFonts w:ascii="Times New Roman" w:hAnsi="Times New Roman" w:cs="Times New Roman"/>
          <w:b/>
        </w:rPr>
        <w:t>Administrator/Operations Specialist</w:t>
      </w:r>
    </w:p>
    <w:p w:rsidR="00820DB7" w:rsidRPr="000D0391" w:rsidRDefault="00820DB7" w:rsidP="0042088B">
      <w:pPr>
        <w:pStyle w:val="ListParagraph"/>
        <w:numPr>
          <w:ilvl w:val="0"/>
          <w:numId w:val="2"/>
        </w:numPr>
        <w:rPr>
          <w:rFonts w:eastAsia="Arial Unicode MS"/>
          <w:sz w:val="22"/>
          <w:szCs w:val="22"/>
        </w:rPr>
      </w:pPr>
      <w:r w:rsidRPr="000D0391">
        <w:rPr>
          <w:rFonts w:eastAsia="Arial Unicode MS"/>
          <w:sz w:val="22"/>
          <w:szCs w:val="22"/>
          <w:lang w:val="en-US"/>
        </w:rPr>
        <w:t>Due to rapid growth of company, required to take on different roles and adapt to changing environment</w:t>
      </w:r>
    </w:p>
    <w:p w:rsidR="0042088B" w:rsidRPr="00244028" w:rsidRDefault="00607DF1" w:rsidP="0042088B">
      <w:pPr>
        <w:pStyle w:val="ListParagraph"/>
        <w:numPr>
          <w:ilvl w:val="0"/>
          <w:numId w:val="2"/>
        </w:numPr>
        <w:rPr>
          <w:rFonts w:eastAsia="Arial Unicode MS"/>
          <w:sz w:val="22"/>
          <w:szCs w:val="22"/>
        </w:rPr>
      </w:pPr>
      <w:r w:rsidRPr="00244028">
        <w:rPr>
          <w:rFonts w:eastAsia="Arial Unicode MS"/>
          <w:color w:val="000000"/>
          <w:sz w:val="22"/>
          <w:szCs w:val="22"/>
          <w:lang w:val="en-US"/>
        </w:rPr>
        <w:t>Developed and m</w:t>
      </w:r>
      <w:r w:rsidR="0042088B" w:rsidRPr="00244028">
        <w:rPr>
          <w:rFonts w:eastAsia="Arial Unicode MS"/>
          <w:color w:val="000000"/>
          <w:sz w:val="22"/>
          <w:szCs w:val="22"/>
        </w:rPr>
        <w:t>anaged inventory/off-site warehouse</w:t>
      </w:r>
      <w:r w:rsidR="0042088B" w:rsidRPr="00244028">
        <w:rPr>
          <w:rFonts w:eastAsia="Arial Unicode MS"/>
          <w:sz w:val="22"/>
          <w:szCs w:val="22"/>
        </w:rPr>
        <w:t> </w:t>
      </w:r>
    </w:p>
    <w:p w:rsidR="0042088B" w:rsidRPr="00244028" w:rsidRDefault="0042088B" w:rsidP="0042088B">
      <w:pPr>
        <w:pStyle w:val="ListParagraph"/>
        <w:numPr>
          <w:ilvl w:val="0"/>
          <w:numId w:val="2"/>
        </w:numPr>
        <w:rPr>
          <w:rFonts w:eastAsia="Arial Unicode MS"/>
          <w:sz w:val="22"/>
          <w:szCs w:val="22"/>
        </w:rPr>
      </w:pPr>
      <w:r w:rsidRPr="00244028">
        <w:rPr>
          <w:rFonts w:eastAsia="Arial Unicode MS"/>
          <w:color w:val="000000"/>
          <w:sz w:val="22"/>
          <w:szCs w:val="22"/>
        </w:rPr>
        <w:t xml:space="preserve">Administered customer's solar </w:t>
      </w:r>
      <w:r w:rsidR="00607DF1" w:rsidRPr="00244028">
        <w:rPr>
          <w:rFonts w:eastAsia="Arial Unicode MS"/>
          <w:color w:val="000000"/>
          <w:sz w:val="22"/>
          <w:szCs w:val="22"/>
          <w:lang w:val="en-US"/>
        </w:rPr>
        <w:t xml:space="preserve">system </w:t>
      </w:r>
      <w:r w:rsidR="00607DF1" w:rsidRPr="00244028">
        <w:rPr>
          <w:rFonts w:eastAsia="Arial Unicode MS"/>
          <w:color w:val="000000"/>
          <w:sz w:val="22"/>
          <w:szCs w:val="22"/>
        </w:rPr>
        <w:t>installation</w:t>
      </w:r>
      <w:r w:rsidR="00607DF1" w:rsidRPr="00244028">
        <w:rPr>
          <w:rFonts w:eastAsia="Arial Unicode MS"/>
          <w:color w:val="000000"/>
          <w:sz w:val="22"/>
          <w:szCs w:val="22"/>
          <w:lang w:val="en-US"/>
        </w:rPr>
        <w:t xml:space="preserve"> and utility </w:t>
      </w:r>
      <w:r w:rsidRPr="00244028">
        <w:rPr>
          <w:rFonts w:eastAsia="Arial Unicode MS"/>
          <w:color w:val="000000"/>
          <w:sz w:val="22"/>
          <w:szCs w:val="22"/>
        </w:rPr>
        <w:t>rebate process</w:t>
      </w:r>
    </w:p>
    <w:p w:rsidR="0042088B" w:rsidRPr="00244028" w:rsidRDefault="006C1384" w:rsidP="0042088B">
      <w:pPr>
        <w:pStyle w:val="ListParagraph"/>
        <w:numPr>
          <w:ilvl w:val="0"/>
          <w:numId w:val="2"/>
        </w:numPr>
        <w:rPr>
          <w:rFonts w:eastAsia="Arial Unicode MS"/>
          <w:sz w:val="22"/>
          <w:szCs w:val="22"/>
        </w:rPr>
      </w:pPr>
      <w:r w:rsidRPr="00244028">
        <w:rPr>
          <w:rFonts w:eastAsia="Arial Unicode MS"/>
          <w:color w:val="000000"/>
          <w:sz w:val="22"/>
          <w:szCs w:val="22"/>
          <w:lang w:val="en-US"/>
        </w:rPr>
        <w:t>Created</w:t>
      </w:r>
      <w:r w:rsidR="00DA07AE" w:rsidRPr="00244028">
        <w:rPr>
          <w:rFonts w:eastAsia="Arial Unicode MS"/>
          <w:color w:val="000000"/>
          <w:sz w:val="22"/>
          <w:szCs w:val="22"/>
          <w:lang w:val="en-US"/>
        </w:rPr>
        <w:t xml:space="preserve"> and</w:t>
      </w:r>
      <w:r w:rsidRPr="00244028">
        <w:rPr>
          <w:rFonts w:eastAsia="Arial Unicode MS"/>
          <w:color w:val="000000"/>
          <w:sz w:val="22"/>
          <w:szCs w:val="22"/>
          <w:lang w:val="en-US"/>
        </w:rPr>
        <w:t>/or</w:t>
      </w:r>
      <w:r w:rsidR="00DA07AE" w:rsidRPr="00244028">
        <w:rPr>
          <w:rFonts w:eastAsia="Arial Unicode MS"/>
          <w:color w:val="000000"/>
          <w:sz w:val="22"/>
          <w:szCs w:val="22"/>
          <w:lang w:val="en-US"/>
        </w:rPr>
        <w:t xml:space="preserve"> m</w:t>
      </w:r>
      <w:r w:rsidR="00DA07AE" w:rsidRPr="00244028">
        <w:rPr>
          <w:rFonts w:eastAsia="Arial Unicode MS"/>
          <w:color w:val="000000"/>
          <w:sz w:val="22"/>
          <w:szCs w:val="22"/>
        </w:rPr>
        <w:t>anaged multiple</w:t>
      </w:r>
      <w:r w:rsidR="00DA07AE" w:rsidRPr="00244028">
        <w:rPr>
          <w:rFonts w:eastAsia="Arial Unicode MS"/>
          <w:color w:val="000000"/>
          <w:sz w:val="22"/>
          <w:szCs w:val="22"/>
          <w:lang w:val="en-US"/>
        </w:rPr>
        <w:t xml:space="preserve"> </w:t>
      </w:r>
      <w:r w:rsidR="0042088B" w:rsidRPr="00244028">
        <w:rPr>
          <w:rFonts w:eastAsia="Arial Unicode MS"/>
          <w:color w:val="000000"/>
          <w:sz w:val="22"/>
          <w:szCs w:val="22"/>
        </w:rPr>
        <w:t>spreadsheets</w:t>
      </w:r>
      <w:r w:rsidR="00DA07AE" w:rsidRPr="00244028">
        <w:rPr>
          <w:rFonts w:eastAsia="Arial Unicode MS"/>
          <w:color w:val="000000"/>
          <w:sz w:val="22"/>
          <w:szCs w:val="22"/>
          <w:lang w:val="en-US"/>
        </w:rPr>
        <w:t xml:space="preserve"> (install schedules, employee commissions, etc.)  and programs (Salesforce, Salesnet,</w:t>
      </w:r>
      <w:r w:rsidR="00D45D02" w:rsidRPr="00244028">
        <w:rPr>
          <w:rFonts w:eastAsia="Arial Unicode MS"/>
          <w:color w:val="000000"/>
          <w:sz w:val="22"/>
          <w:szCs w:val="22"/>
          <w:lang w:val="en-US"/>
        </w:rPr>
        <w:t xml:space="preserve"> etc.)</w:t>
      </w:r>
      <w:r w:rsidR="0042088B" w:rsidRPr="00244028">
        <w:rPr>
          <w:rFonts w:eastAsia="Arial Unicode MS"/>
          <w:color w:val="000000"/>
          <w:sz w:val="22"/>
          <w:szCs w:val="22"/>
        </w:rPr>
        <w:t xml:space="preserve"> which tracked</w:t>
      </w:r>
      <w:r w:rsidR="0042088B" w:rsidRPr="00244028">
        <w:rPr>
          <w:rFonts w:eastAsia="Arial Unicode MS"/>
          <w:color w:val="000000"/>
          <w:sz w:val="22"/>
          <w:szCs w:val="22"/>
          <w:lang w:val="en-US"/>
        </w:rPr>
        <w:t xml:space="preserve"> critical </w:t>
      </w:r>
      <w:r w:rsidR="0042088B" w:rsidRPr="00244028">
        <w:rPr>
          <w:rFonts w:eastAsia="Arial Unicode MS"/>
          <w:color w:val="000000"/>
          <w:sz w:val="22"/>
          <w:szCs w:val="22"/>
        </w:rPr>
        <w:t>company data</w:t>
      </w:r>
      <w:r w:rsidR="00C44B9A" w:rsidRPr="00244028">
        <w:rPr>
          <w:rFonts w:eastAsia="Arial Unicode MS"/>
          <w:color w:val="000000"/>
          <w:sz w:val="22"/>
          <w:szCs w:val="22"/>
          <w:lang w:val="en-US"/>
        </w:rPr>
        <w:t xml:space="preserve"> </w:t>
      </w:r>
    </w:p>
    <w:p w:rsidR="0042088B" w:rsidRPr="00244028" w:rsidRDefault="0042088B" w:rsidP="0042088B">
      <w:pPr>
        <w:pStyle w:val="ListParagraph"/>
        <w:numPr>
          <w:ilvl w:val="0"/>
          <w:numId w:val="2"/>
        </w:numPr>
        <w:spacing w:after="280" w:afterAutospacing="1"/>
        <w:rPr>
          <w:rFonts w:eastAsia="Arial Unicode MS"/>
          <w:sz w:val="22"/>
          <w:szCs w:val="22"/>
        </w:rPr>
      </w:pPr>
      <w:r w:rsidRPr="00244028">
        <w:rPr>
          <w:rFonts w:eastAsia="Arial Unicode MS"/>
          <w:color w:val="000000"/>
          <w:sz w:val="22"/>
          <w:szCs w:val="22"/>
        </w:rPr>
        <w:t>Ensured customer satisfaction from sale to completed installation and beyond</w:t>
      </w:r>
    </w:p>
    <w:p w:rsidR="008673BE" w:rsidRPr="00244028" w:rsidRDefault="008673BE" w:rsidP="00244028">
      <w:pPr>
        <w:tabs>
          <w:tab w:val="right" w:pos="10224"/>
        </w:tabs>
        <w:spacing w:after="0" w:line="240" w:lineRule="auto"/>
        <w:rPr>
          <w:rFonts w:ascii="Times New Roman" w:hAnsi="Times New Roman" w:cs="Times New Roman"/>
          <w:b/>
        </w:rPr>
      </w:pPr>
      <w:r w:rsidRPr="00244028">
        <w:rPr>
          <w:rFonts w:ascii="Times New Roman" w:hAnsi="Times New Roman" w:cs="Times New Roman"/>
          <w:b/>
        </w:rPr>
        <w:t xml:space="preserve">Colorado Stride – University </w:t>
      </w:r>
      <w:r w:rsidR="00244028">
        <w:rPr>
          <w:rFonts w:ascii="Times New Roman" w:hAnsi="Times New Roman" w:cs="Times New Roman"/>
          <w:b/>
        </w:rPr>
        <w:t xml:space="preserve">of Colorado, </w:t>
      </w:r>
      <w:r w:rsidRPr="00244028">
        <w:rPr>
          <w:rFonts w:ascii="Times New Roman" w:hAnsi="Times New Roman" w:cs="Times New Roman"/>
          <w:b/>
        </w:rPr>
        <w:t>Boulder, CO</w:t>
      </w:r>
      <w:r w:rsidR="005A70D5" w:rsidRPr="00244028">
        <w:rPr>
          <w:rFonts w:ascii="Times New Roman" w:hAnsi="Times New Roman" w:cs="Times New Roman"/>
          <w:b/>
        </w:rPr>
        <w:t xml:space="preserve">                                                    </w:t>
      </w:r>
      <w:r w:rsidR="00244028">
        <w:rPr>
          <w:rFonts w:ascii="Times New Roman" w:hAnsi="Times New Roman" w:cs="Times New Roman"/>
          <w:b/>
        </w:rPr>
        <w:tab/>
      </w:r>
      <w:r w:rsidR="005A70D5" w:rsidRPr="00244028">
        <w:rPr>
          <w:rFonts w:ascii="Times New Roman" w:hAnsi="Times New Roman" w:cs="Times New Roman"/>
          <w:b/>
        </w:rPr>
        <w:t>2005</w:t>
      </w:r>
    </w:p>
    <w:p w:rsidR="0042088B" w:rsidRPr="00244028" w:rsidRDefault="0042088B" w:rsidP="00244028">
      <w:pPr>
        <w:spacing w:after="0" w:line="240" w:lineRule="auto"/>
        <w:rPr>
          <w:rFonts w:ascii="Times New Roman" w:hAnsi="Times New Roman" w:cs="Times New Roman"/>
          <w:b/>
        </w:rPr>
      </w:pPr>
      <w:r w:rsidRPr="00244028">
        <w:rPr>
          <w:rFonts w:ascii="Times New Roman" w:hAnsi="Times New Roman" w:cs="Times New Roman"/>
          <w:b/>
        </w:rPr>
        <w:t>Research Assistant</w:t>
      </w:r>
    </w:p>
    <w:p w:rsidR="0042088B" w:rsidRPr="00244028" w:rsidRDefault="0042088B" w:rsidP="0042088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 xml:space="preserve">Instructed </w:t>
      </w:r>
      <w:r w:rsidR="00D45D02" w:rsidRPr="00244028">
        <w:rPr>
          <w:rFonts w:ascii="Times New Roman" w:eastAsia="Arial Unicode MS" w:hAnsi="Times New Roman" w:cs="Times New Roman"/>
          <w:color w:val="000000"/>
        </w:rPr>
        <w:t xml:space="preserve">and encouraged test </w:t>
      </w:r>
      <w:r w:rsidRPr="00244028">
        <w:rPr>
          <w:rFonts w:ascii="Times New Roman" w:eastAsia="Arial Unicode MS" w:hAnsi="Times New Roman" w:cs="Times New Roman"/>
          <w:color w:val="000000"/>
        </w:rPr>
        <w:t>subjects during orientations and tests</w:t>
      </w:r>
    </w:p>
    <w:p w:rsidR="0042088B" w:rsidRPr="00244028" w:rsidRDefault="00D45D02" w:rsidP="0042088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 xml:space="preserve">Recruited </w:t>
      </w:r>
      <w:r w:rsidR="0042088B" w:rsidRPr="00244028">
        <w:rPr>
          <w:rFonts w:ascii="Times New Roman" w:eastAsia="Arial Unicode MS" w:hAnsi="Times New Roman" w:cs="Times New Roman"/>
          <w:color w:val="000000"/>
        </w:rPr>
        <w:t xml:space="preserve">new </w:t>
      </w:r>
      <w:r w:rsidRPr="00244028">
        <w:rPr>
          <w:rFonts w:ascii="Times New Roman" w:eastAsia="Arial Unicode MS" w:hAnsi="Times New Roman" w:cs="Times New Roman"/>
          <w:color w:val="000000"/>
        </w:rPr>
        <w:t xml:space="preserve">study </w:t>
      </w:r>
      <w:r w:rsidR="0042088B" w:rsidRPr="00244028">
        <w:rPr>
          <w:rFonts w:ascii="Times New Roman" w:eastAsia="Arial Unicode MS" w:hAnsi="Times New Roman" w:cs="Times New Roman"/>
          <w:color w:val="000000"/>
        </w:rPr>
        <w:t xml:space="preserve">subjects </w:t>
      </w:r>
      <w:r w:rsidRPr="00244028">
        <w:rPr>
          <w:rFonts w:ascii="Times New Roman" w:eastAsia="Arial Unicode MS" w:hAnsi="Times New Roman" w:cs="Times New Roman"/>
          <w:color w:val="000000"/>
        </w:rPr>
        <w:t>from the entire Front Range community</w:t>
      </w:r>
    </w:p>
    <w:p w:rsidR="0042088B" w:rsidRPr="00244028" w:rsidRDefault="00D45D02" w:rsidP="0042088B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>Developed, r</w:t>
      </w:r>
      <w:r w:rsidR="0042088B" w:rsidRPr="00244028">
        <w:rPr>
          <w:rFonts w:ascii="Times New Roman" w:eastAsia="Arial Unicode MS" w:hAnsi="Times New Roman" w:cs="Times New Roman"/>
          <w:color w:val="000000"/>
        </w:rPr>
        <w:t>eviewed</w:t>
      </w:r>
      <w:r w:rsidRPr="00244028">
        <w:rPr>
          <w:rFonts w:ascii="Times New Roman" w:eastAsia="Arial Unicode MS" w:hAnsi="Times New Roman" w:cs="Times New Roman"/>
          <w:color w:val="000000"/>
        </w:rPr>
        <w:t>,</w:t>
      </w:r>
      <w:r w:rsidR="0042088B" w:rsidRPr="00244028">
        <w:rPr>
          <w:rFonts w:ascii="Times New Roman" w:eastAsia="Arial Unicode MS" w:hAnsi="Times New Roman" w:cs="Times New Roman"/>
          <w:color w:val="000000"/>
        </w:rPr>
        <w:t xml:space="preserve"> and implemented new recruitment strategies</w:t>
      </w:r>
    </w:p>
    <w:p w:rsidR="002510B5" w:rsidRPr="00244028" w:rsidRDefault="00D45D02" w:rsidP="002510B5">
      <w:pPr>
        <w:numPr>
          <w:ilvl w:val="0"/>
          <w:numId w:val="1"/>
        </w:numPr>
        <w:spacing w:after="280" w:afterAutospacing="1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>Recorded</w:t>
      </w:r>
      <w:r w:rsidR="00A62389" w:rsidRPr="00244028">
        <w:rPr>
          <w:rFonts w:ascii="Times New Roman" w:eastAsia="Arial Unicode MS" w:hAnsi="Times New Roman" w:cs="Times New Roman"/>
          <w:color w:val="000000"/>
        </w:rPr>
        <w:t>, tracked,</w:t>
      </w:r>
      <w:r w:rsidRPr="00244028">
        <w:rPr>
          <w:rFonts w:ascii="Times New Roman" w:eastAsia="Arial Unicode MS" w:hAnsi="Times New Roman" w:cs="Times New Roman"/>
          <w:color w:val="000000"/>
        </w:rPr>
        <w:t xml:space="preserve"> and </w:t>
      </w:r>
      <w:r w:rsidR="00A62389" w:rsidRPr="00244028">
        <w:rPr>
          <w:rFonts w:ascii="Times New Roman" w:eastAsia="Arial Unicode MS" w:hAnsi="Times New Roman" w:cs="Times New Roman"/>
          <w:color w:val="000000"/>
        </w:rPr>
        <w:t>filed test data and paperwork</w:t>
      </w:r>
    </w:p>
    <w:p w:rsidR="002510B5" w:rsidRPr="00244028" w:rsidRDefault="002510B5" w:rsidP="00244028">
      <w:pPr>
        <w:tabs>
          <w:tab w:val="right" w:pos="10224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244028">
        <w:rPr>
          <w:rFonts w:ascii="Times New Roman" w:eastAsia="Arial Unicode MS" w:hAnsi="Times New Roman" w:cs="Times New Roman"/>
          <w:b/>
        </w:rPr>
        <w:t>GNC</w:t>
      </w:r>
      <w:r w:rsidR="00244028">
        <w:rPr>
          <w:rFonts w:ascii="Times New Roman" w:eastAsia="Arial Unicode MS" w:hAnsi="Times New Roman" w:cs="Times New Roman"/>
          <w:b/>
        </w:rPr>
        <w:t xml:space="preserve">, </w:t>
      </w:r>
      <w:r w:rsidRPr="00244028">
        <w:rPr>
          <w:rFonts w:ascii="Times New Roman" w:eastAsia="Arial Unicode MS" w:hAnsi="Times New Roman" w:cs="Times New Roman"/>
          <w:b/>
        </w:rPr>
        <w:t xml:space="preserve">Broomfield, CO </w:t>
      </w:r>
      <w:r w:rsidR="005A70D5" w:rsidRPr="00244028">
        <w:rPr>
          <w:rFonts w:ascii="Times New Roman" w:eastAsia="Arial Unicode MS" w:hAnsi="Times New Roman" w:cs="Times New Roman"/>
          <w:b/>
        </w:rPr>
        <w:t xml:space="preserve">                                                                                              </w:t>
      </w:r>
      <w:r w:rsidR="00244028">
        <w:rPr>
          <w:rFonts w:ascii="Times New Roman" w:eastAsia="Arial Unicode MS" w:hAnsi="Times New Roman" w:cs="Times New Roman"/>
          <w:b/>
        </w:rPr>
        <w:tab/>
      </w:r>
      <w:r w:rsidR="005A70D5" w:rsidRPr="00244028">
        <w:rPr>
          <w:rFonts w:ascii="Times New Roman" w:eastAsia="Arial Unicode MS" w:hAnsi="Times New Roman" w:cs="Times New Roman"/>
          <w:b/>
        </w:rPr>
        <w:t>2003 – 2004</w:t>
      </w:r>
    </w:p>
    <w:p w:rsidR="002510B5" w:rsidRPr="00244028" w:rsidRDefault="002510B5" w:rsidP="00244028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244028">
        <w:rPr>
          <w:rFonts w:ascii="Times New Roman" w:eastAsia="Arial Unicode MS" w:hAnsi="Times New Roman" w:cs="Times New Roman"/>
          <w:b/>
        </w:rPr>
        <w:t>Sales Associate</w:t>
      </w:r>
    </w:p>
    <w:p w:rsidR="002510B5" w:rsidRPr="000D0391" w:rsidRDefault="00820DB7" w:rsidP="002510B5">
      <w:pPr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</w:rPr>
        <w:t>Solely responsible for managing</w:t>
      </w:r>
      <w:r w:rsidR="002510B5" w:rsidRPr="00244028">
        <w:rPr>
          <w:rFonts w:ascii="Times New Roman" w:eastAsia="Arial Unicode MS" w:hAnsi="Times New Roman" w:cs="Times New Roman"/>
          <w:color w:val="000000"/>
        </w:rPr>
        <w:t xml:space="preserve"> all operations of the store</w:t>
      </w:r>
      <w:r w:rsidR="00A62389" w:rsidRPr="0017090C">
        <w:rPr>
          <w:rFonts w:ascii="Times New Roman" w:eastAsia="Arial Unicode MS" w:hAnsi="Times New Roman" w:cs="Times New Roman"/>
          <w:color w:val="FF0000"/>
        </w:rPr>
        <w:t xml:space="preserve"> </w:t>
      </w:r>
      <w:r w:rsidRPr="000D0391">
        <w:rPr>
          <w:rFonts w:ascii="Times New Roman" w:eastAsia="Arial Unicode MS" w:hAnsi="Times New Roman" w:cs="Times New Roman"/>
        </w:rPr>
        <w:t xml:space="preserve">during </w:t>
      </w:r>
      <w:r w:rsidR="000D0391" w:rsidRPr="000D0391">
        <w:rPr>
          <w:rFonts w:ascii="Times New Roman" w:eastAsia="Arial Unicode MS" w:hAnsi="Times New Roman" w:cs="Times New Roman"/>
        </w:rPr>
        <w:t>designated shift</w:t>
      </w:r>
    </w:p>
    <w:p w:rsidR="002510B5" w:rsidRPr="00244028" w:rsidRDefault="002510B5" w:rsidP="002510B5">
      <w:pPr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>Educated customers in proper nutrition</w:t>
      </w:r>
      <w:r w:rsidR="00A62389" w:rsidRPr="00244028">
        <w:rPr>
          <w:rFonts w:ascii="Times New Roman" w:eastAsia="Arial Unicode MS" w:hAnsi="Times New Roman" w:cs="Times New Roman"/>
          <w:color w:val="000000"/>
        </w:rPr>
        <w:t xml:space="preserve"> with special emphasis on health and fitness goals</w:t>
      </w:r>
    </w:p>
    <w:p w:rsidR="002510B5" w:rsidRPr="00244028" w:rsidRDefault="002510B5" w:rsidP="002510B5">
      <w:pPr>
        <w:numPr>
          <w:ilvl w:val="0"/>
          <w:numId w:val="3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>Consistently exceeded weekly sales goals</w:t>
      </w:r>
      <w:r w:rsidR="00A62389" w:rsidRPr="00244028">
        <w:rPr>
          <w:rFonts w:ascii="Times New Roman" w:eastAsia="Arial Unicode MS" w:hAnsi="Times New Roman" w:cs="Times New Roman"/>
          <w:color w:val="000000"/>
        </w:rPr>
        <w:t xml:space="preserve"> and was commonly a top earner</w:t>
      </w:r>
    </w:p>
    <w:p w:rsidR="002510B5" w:rsidRPr="00244028" w:rsidRDefault="002510B5" w:rsidP="002510B5">
      <w:pPr>
        <w:numPr>
          <w:ilvl w:val="0"/>
          <w:numId w:val="3"/>
        </w:numPr>
        <w:spacing w:after="280" w:afterAutospacing="1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>Trained new employees</w:t>
      </w:r>
      <w:r w:rsidR="00A62389" w:rsidRPr="00244028">
        <w:rPr>
          <w:rFonts w:ascii="Times New Roman" w:eastAsia="Arial Unicode MS" w:hAnsi="Times New Roman" w:cs="Times New Roman"/>
          <w:color w:val="000000"/>
        </w:rPr>
        <w:t xml:space="preserve"> on effective sales techniques in addition to</w:t>
      </w:r>
      <w:r w:rsidR="00585887" w:rsidRPr="00244028">
        <w:rPr>
          <w:rFonts w:ascii="Times New Roman" w:eastAsia="Arial Unicode MS" w:hAnsi="Times New Roman" w:cs="Times New Roman"/>
          <w:color w:val="000000"/>
        </w:rPr>
        <w:t xml:space="preserve"> </w:t>
      </w:r>
      <w:r w:rsidR="00A62389" w:rsidRPr="00244028">
        <w:rPr>
          <w:rFonts w:ascii="Times New Roman" w:eastAsia="Arial Unicode MS" w:hAnsi="Times New Roman" w:cs="Times New Roman"/>
          <w:color w:val="000000"/>
        </w:rPr>
        <w:t>store operations</w:t>
      </w:r>
    </w:p>
    <w:p w:rsidR="002510B5" w:rsidRPr="00244028" w:rsidRDefault="00075C44" w:rsidP="00244028">
      <w:pPr>
        <w:tabs>
          <w:tab w:val="right" w:pos="10224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244028">
        <w:rPr>
          <w:rFonts w:ascii="Times New Roman" w:eastAsia="Arial Unicode MS" w:hAnsi="Times New Roman" w:cs="Times New Roman"/>
          <w:b/>
        </w:rPr>
        <w:t>Banks School Supply, Northglenn, CO</w:t>
      </w:r>
      <w:r w:rsidR="005A70D5" w:rsidRPr="00244028">
        <w:rPr>
          <w:rFonts w:ascii="Times New Roman" w:eastAsia="Arial Unicode MS" w:hAnsi="Times New Roman" w:cs="Times New Roman"/>
          <w:b/>
        </w:rPr>
        <w:t xml:space="preserve">                                                                                 </w:t>
      </w:r>
      <w:r w:rsidR="00244028">
        <w:rPr>
          <w:rFonts w:ascii="Times New Roman" w:eastAsia="Arial Unicode MS" w:hAnsi="Times New Roman" w:cs="Times New Roman"/>
          <w:b/>
        </w:rPr>
        <w:tab/>
      </w:r>
      <w:r w:rsidR="005A70D5" w:rsidRPr="00244028">
        <w:rPr>
          <w:rFonts w:ascii="Times New Roman" w:eastAsia="Arial Unicode MS" w:hAnsi="Times New Roman" w:cs="Times New Roman"/>
          <w:b/>
        </w:rPr>
        <w:t>2002</w:t>
      </w:r>
    </w:p>
    <w:p w:rsidR="00FE135D" w:rsidRPr="00244028" w:rsidRDefault="00FE135D" w:rsidP="00244028">
      <w:pPr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244028">
        <w:rPr>
          <w:rFonts w:ascii="Times New Roman" w:eastAsia="Arial Unicode MS" w:hAnsi="Times New Roman" w:cs="Times New Roman"/>
          <w:b/>
        </w:rPr>
        <w:t>Shipping Clerk</w:t>
      </w:r>
    </w:p>
    <w:p w:rsidR="00585887" w:rsidRPr="00244028" w:rsidRDefault="00585887" w:rsidP="00585887">
      <w:pPr>
        <w:numPr>
          <w:ilvl w:val="0"/>
          <w:numId w:val="4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>Primarily m</w:t>
      </w:r>
      <w:r w:rsidR="00FE135D" w:rsidRPr="00244028">
        <w:rPr>
          <w:rFonts w:ascii="Times New Roman" w:eastAsia="Arial Unicode MS" w:hAnsi="Times New Roman" w:cs="Times New Roman"/>
          <w:color w:val="000000"/>
        </w:rPr>
        <w:t>anaged the company's shipping department</w:t>
      </w:r>
      <w:r w:rsidRPr="00244028">
        <w:rPr>
          <w:rFonts w:ascii="Times New Roman" w:eastAsia="Arial Unicode MS" w:hAnsi="Times New Roman" w:cs="Times New Roman"/>
        </w:rPr>
        <w:t xml:space="preserve"> </w:t>
      </w:r>
    </w:p>
    <w:p w:rsidR="00FE135D" w:rsidRPr="00244028" w:rsidRDefault="00585887" w:rsidP="00585887">
      <w:pPr>
        <w:numPr>
          <w:ilvl w:val="0"/>
          <w:numId w:val="4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</w:rPr>
        <w:t>P</w:t>
      </w:r>
      <w:r w:rsidR="00FE135D" w:rsidRPr="00244028">
        <w:rPr>
          <w:rFonts w:ascii="Times New Roman" w:eastAsia="Arial Unicode MS" w:hAnsi="Times New Roman" w:cs="Times New Roman"/>
          <w:color w:val="000000"/>
        </w:rPr>
        <w:t>rovided customer service</w:t>
      </w:r>
      <w:r w:rsidRPr="00244028">
        <w:rPr>
          <w:rFonts w:ascii="Times New Roman" w:eastAsia="Arial Unicode MS" w:hAnsi="Times New Roman" w:cs="Times New Roman"/>
          <w:color w:val="000000"/>
        </w:rPr>
        <w:t xml:space="preserve"> for catalog sales</w:t>
      </w:r>
    </w:p>
    <w:p w:rsidR="00DC3DE2" w:rsidRPr="00244028" w:rsidRDefault="00DC3DE2" w:rsidP="00DC3DE2">
      <w:pPr>
        <w:numPr>
          <w:ilvl w:val="0"/>
          <w:numId w:val="4"/>
        </w:num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  <w:color w:val="000000"/>
        </w:rPr>
        <w:t>When necessary, assisted</w:t>
      </w:r>
      <w:r w:rsidR="00585887" w:rsidRPr="00244028">
        <w:rPr>
          <w:rFonts w:ascii="Times New Roman" w:eastAsia="Arial Unicode MS" w:hAnsi="Times New Roman" w:cs="Times New Roman"/>
          <w:color w:val="000000"/>
        </w:rPr>
        <w:t xml:space="preserve"> the receiving </w:t>
      </w:r>
      <w:r w:rsidRPr="00244028">
        <w:rPr>
          <w:rFonts w:ascii="Times New Roman" w:eastAsia="Arial Unicode MS" w:hAnsi="Times New Roman" w:cs="Times New Roman"/>
          <w:color w:val="000000"/>
        </w:rPr>
        <w:t>department with deliveries and returns, stocked shelves, and assisted the retail store in all operations</w:t>
      </w:r>
    </w:p>
    <w:p w:rsidR="000538E6" w:rsidRDefault="000538E6" w:rsidP="00612DFC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12DFC" w:rsidRPr="000538E6" w:rsidRDefault="00612DFC" w:rsidP="00612DFC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0538E6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EDUCATION</w:t>
      </w:r>
    </w:p>
    <w:p w:rsidR="000538E6" w:rsidRDefault="000538E6" w:rsidP="00612DFC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12DFC" w:rsidRPr="00244028" w:rsidRDefault="00612DFC" w:rsidP="00244028">
      <w:pPr>
        <w:tabs>
          <w:tab w:val="right" w:pos="10224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244028">
        <w:rPr>
          <w:rFonts w:ascii="Times New Roman" w:eastAsia="Arial Unicode MS" w:hAnsi="Times New Roman" w:cs="Times New Roman"/>
          <w:b/>
        </w:rPr>
        <w:t xml:space="preserve">Bachelor of Arts </w:t>
      </w:r>
      <w:r w:rsidR="005A70D5" w:rsidRPr="00244028">
        <w:rPr>
          <w:rFonts w:ascii="Times New Roman" w:eastAsia="Arial Unicode MS" w:hAnsi="Times New Roman" w:cs="Times New Roman"/>
          <w:b/>
        </w:rPr>
        <w:t>–</w:t>
      </w:r>
      <w:r w:rsidRPr="00244028">
        <w:rPr>
          <w:rFonts w:ascii="Times New Roman" w:eastAsia="Arial Unicode MS" w:hAnsi="Times New Roman" w:cs="Times New Roman"/>
          <w:b/>
        </w:rPr>
        <w:t xml:space="preserve"> Psychology</w:t>
      </w:r>
      <w:r w:rsidR="005A70D5" w:rsidRPr="00244028">
        <w:rPr>
          <w:rFonts w:ascii="Times New Roman" w:eastAsia="Arial Unicode MS" w:hAnsi="Times New Roman" w:cs="Times New Roman"/>
        </w:rPr>
        <w:t xml:space="preserve">                                                                                                </w:t>
      </w:r>
      <w:r w:rsidR="00244028">
        <w:rPr>
          <w:rFonts w:ascii="Times New Roman" w:eastAsia="Arial Unicode MS" w:hAnsi="Times New Roman" w:cs="Times New Roman"/>
        </w:rPr>
        <w:tab/>
      </w:r>
      <w:r w:rsidR="005A70D5" w:rsidRPr="00244028">
        <w:rPr>
          <w:rFonts w:ascii="Times New Roman" w:eastAsia="Arial Unicode MS" w:hAnsi="Times New Roman" w:cs="Times New Roman"/>
          <w:b/>
        </w:rPr>
        <w:t>2005</w:t>
      </w:r>
    </w:p>
    <w:p w:rsidR="005A70D5" w:rsidRPr="00244028" w:rsidRDefault="005A70D5" w:rsidP="00612DFC">
      <w:pPr>
        <w:spacing w:after="0" w:line="240" w:lineRule="auto"/>
        <w:rPr>
          <w:rFonts w:ascii="Times New Roman" w:eastAsia="Arial Unicode MS" w:hAnsi="Times New Roman" w:cs="Times New Roman"/>
        </w:rPr>
      </w:pPr>
      <w:r w:rsidRPr="00244028">
        <w:rPr>
          <w:rFonts w:ascii="Times New Roman" w:eastAsia="Arial Unicode MS" w:hAnsi="Times New Roman" w:cs="Times New Roman"/>
        </w:rPr>
        <w:t>University of Colorado – Boulder, CO</w:t>
      </w:r>
    </w:p>
    <w:p w:rsidR="00244028" w:rsidRDefault="00244028" w:rsidP="00612DFC">
      <w:pPr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244028" w:rsidRDefault="00612DFC" w:rsidP="00244028">
      <w:pPr>
        <w:tabs>
          <w:tab w:val="right" w:pos="10224"/>
        </w:tabs>
        <w:spacing w:after="0" w:line="240" w:lineRule="auto"/>
        <w:rPr>
          <w:rFonts w:ascii="Times New Roman" w:eastAsia="Arial Unicode MS" w:hAnsi="Times New Roman" w:cs="Times New Roman"/>
          <w:b/>
        </w:rPr>
      </w:pPr>
      <w:r w:rsidRPr="00244028">
        <w:rPr>
          <w:rFonts w:ascii="Times New Roman" w:eastAsia="Arial Unicode MS" w:hAnsi="Times New Roman" w:cs="Times New Roman"/>
          <w:b/>
        </w:rPr>
        <w:t>Associate</w:t>
      </w:r>
      <w:r w:rsidR="006C1384" w:rsidRPr="00244028">
        <w:rPr>
          <w:rFonts w:ascii="Times New Roman" w:eastAsia="Arial Unicode MS" w:hAnsi="Times New Roman" w:cs="Times New Roman"/>
          <w:b/>
        </w:rPr>
        <w:t>’s</w:t>
      </w:r>
      <w:r w:rsidRPr="00244028">
        <w:rPr>
          <w:rFonts w:ascii="Times New Roman" w:eastAsia="Arial Unicode MS" w:hAnsi="Times New Roman" w:cs="Times New Roman"/>
          <w:b/>
        </w:rPr>
        <w:t xml:space="preserve"> </w:t>
      </w:r>
      <w:r w:rsidR="006C1384" w:rsidRPr="00244028">
        <w:rPr>
          <w:rFonts w:ascii="Times New Roman" w:eastAsia="Arial Unicode MS" w:hAnsi="Times New Roman" w:cs="Times New Roman"/>
          <w:b/>
        </w:rPr>
        <w:t xml:space="preserve">Degree </w:t>
      </w:r>
      <w:r w:rsidRPr="00244028">
        <w:rPr>
          <w:rFonts w:ascii="Times New Roman" w:eastAsia="Arial Unicode MS" w:hAnsi="Times New Roman" w:cs="Times New Roman"/>
          <w:b/>
        </w:rPr>
        <w:t>– Computer Programming</w:t>
      </w:r>
      <w:r w:rsidR="005A70D5" w:rsidRPr="00244028">
        <w:rPr>
          <w:rFonts w:ascii="Times New Roman" w:eastAsia="Arial Unicode MS" w:hAnsi="Times New Roman" w:cs="Times New Roman"/>
          <w:b/>
        </w:rPr>
        <w:t xml:space="preserve">                                                         </w:t>
      </w:r>
      <w:r w:rsidR="006C1384" w:rsidRPr="00244028">
        <w:rPr>
          <w:rFonts w:ascii="Times New Roman" w:eastAsia="Arial Unicode MS" w:hAnsi="Times New Roman" w:cs="Times New Roman"/>
        </w:rPr>
        <w:t xml:space="preserve">            </w:t>
      </w:r>
      <w:r w:rsidR="00244028">
        <w:rPr>
          <w:rFonts w:ascii="Times New Roman" w:eastAsia="Arial Unicode MS" w:hAnsi="Times New Roman" w:cs="Times New Roman"/>
        </w:rPr>
        <w:tab/>
      </w:r>
      <w:r w:rsidR="005A70D5" w:rsidRPr="00244028">
        <w:rPr>
          <w:rFonts w:ascii="Times New Roman" w:eastAsia="Arial Unicode MS" w:hAnsi="Times New Roman" w:cs="Times New Roman"/>
          <w:b/>
        </w:rPr>
        <w:t>2001</w:t>
      </w:r>
    </w:p>
    <w:p w:rsidR="0042088B" w:rsidRPr="00AC4AB1" w:rsidRDefault="005A70D5" w:rsidP="002440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028">
        <w:rPr>
          <w:rFonts w:ascii="Times New Roman" w:eastAsia="Arial Unicode MS" w:hAnsi="Times New Roman" w:cs="Times New Roman"/>
        </w:rPr>
        <w:t>Westwood College of Technology – Denver, CO</w:t>
      </w:r>
    </w:p>
    <w:sectPr w:rsidR="0042088B" w:rsidRPr="00AC4AB1" w:rsidSect="0024402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DCCC2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6D6D0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EF2A2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9C1C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47883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B4A2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7462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B240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F68C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hybridMultilevel"/>
    <w:tmpl w:val="00000003"/>
    <w:lvl w:ilvl="0" w:tplc="CEF0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D722A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0276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9207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08F7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E646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0616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4C10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FC57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hybridMultilevel"/>
    <w:tmpl w:val="00000004"/>
    <w:lvl w:ilvl="0" w:tplc="2F2652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3F0D3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345C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4277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DFA5E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F24E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FE5F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7EB3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B014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hybridMultilevel"/>
    <w:tmpl w:val="00000005"/>
    <w:lvl w:ilvl="0" w:tplc="608404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51EB0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6EFA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44D2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961D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4CD0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BC96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6DC3F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94A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798C3E08"/>
    <w:multiLevelType w:val="hybridMultilevel"/>
    <w:tmpl w:val="D602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54"/>
    <w:rsid w:val="000538E6"/>
    <w:rsid w:val="00075C44"/>
    <w:rsid w:val="000D0391"/>
    <w:rsid w:val="00102D54"/>
    <w:rsid w:val="0017090C"/>
    <w:rsid w:val="001B1998"/>
    <w:rsid w:val="00244028"/>
    <w:rsid w:val="002510B5"/>
    <w:rsid w:val="0042088B"/>
    <w:rsid w:val="004C5FA8"/>
    <w:rsid w:val="004D3585"/>
    <w:rsid w:val="005175D0"/>
    <w:rsid w:val="00527F79"/>
    <w:rsid w:val="00585887"/>
    <w:rsid w:val="005A70D5"/>
    <w:rsid w:val="005B2482"/>
    <w:rsid w:val="00607DF1"/>
    <w:rsid w:val="00612DFC"/>
    <w:rsid w:val="006471E5"/>
    <w:rsid w:val="006C1384"/>
    <w:rsid w:val="00765E8E"/>
    <w:rsid w:val="00820DB7"/>
    <w:rsid w:val="008673BE"/>
    <w:rsid w:val="008A59C0"/>
    <w:rsid w:val="009141F8"/>
    <w:rsid w:val="00927CC7"/>
    <w:rsid w:val="00951C5E"/>
    <w:rsid w:val="00991B38"/>
    <w:rsid w:val="00A62389"/>
    <w:rsid w:val="00AC01FD"/>
    <w:rsid w:val="00AC4AB1"/>
    <w:rsid w:val="00C44B9A"/>
    <w:rsid w:val="00D45D02"/>
    <w:rsid w:val="00DA07AE"/>
    <w:rsid w:val="00DC3DE2"/>
    <w:rsid w:val="00E43A9B"/>
    <w:rsid w:val="00EB2279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D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unhideWhenUsed/>
    <w:rsid w:val="004208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D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unhideWhenUsed/>
    <w:rsid w:val="004208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clabaug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Kyle</cp:lastModifiedBy>
  <cp:revision>5</cp:revision>
  <cp:lastPrinted>2012-06-12T01:55:00Z</cp:lastPrinted>
  <dcterms:created xsi:type="dcterms:W3CDTF">2012-05-02T17:31:00Z</dcterms:created>
  <dcterms:modified xsi:type="dcterms:W3CDTF">2012-06-12T02:07:00Z</dcterms:modified>
</cp:coreProperties>
</file>