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18" w:rsidRDefault="00CE2618">
      <w:pPr>
        <w:spacing w:after="0" w:line="24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Jarrad Byron</w:t>
      </w:r>
    </w:p>
    <w:p w:rsidR="00CE2618" w:rsidRDefault="00CE2618">
      <w:pPr>
        <w:spacing w:after="0" w:line="24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43 Oakland Rd.</w:t>
      </w:r>
    </w:p>
    <w:p w:rsidR="00CE2618" w:rsidRDefault="00CE2618">
      <w:pPr>
        <w:spacing w:after="0" w:line="24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West Kingston, RI 02892</w:t>
      </w:r>
    </w:p>
    <w:p w:rsidR="00CE2618" w:rsidRDefault="00CE2618">
      <w:pPr>
        <w:spacing w:after="0" w:line="24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(401) 368-9252</w:t>
      </w:r>
    </w:p>
    <w:p w:rsidR="00CE2618" w:rsidRDefault="00CE2618">
      <w:pPr>
        <w:spacing w:after="0" w:line="240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JMB135@yahoo.com</w:t>
      </w:r>
    </w:p>
    <w:p w:rsidR="00CE2618" w:rsidRDefault="00CE2618">
      <w:pPr>
        <w:spacing w:after="0" w:line="240" w:lineRule="auto"/>
        <w:jc w:val="center"/>
        <w:rPr>
          <w:rFonts w:ascii="Arial Narrow" w:hAnsi="Arial Narrow" w:cs="Arial Narrow"/>
        </w:rPr>
      </w:pPr>
    </w:p>
    <w:p w:rsidR="00CE2618" w:rsidRDefault="00CE2618">
      <w:pPr>
        <w:spacing w:after="0" w:line="240" w:lineRule="auto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Career Objective:</w:t>
      </w:r>
    </w:p>
    <w:p w:rsidR="00CE2618" w:rsidRDefault="00CE2618">
      <w:pPr>
        <w:spacing w:after="0" w:line="24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Seeking a challenging position in a reputable company where my academic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="008B3D17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background and interpersonal skills are well developed and utilized. </w:t>
      </w: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EDUCATION</w:t>
      </w:r>
      <w:r>
        <w:rPr>
          <w:rFonts w:ascii="Arial Narrow" w:hAnsi="Arial Narrow" w:cs="Arial Narrow"/>
          <w:b/>
          <w:bCs/>
        </w:rPr>
        <w:br/>
      </w:r>
      <w:r>
        <w:rPr>
          <w:rFonts w:ascii="Arial Narrow" w:hAnsi="Arial Narrow" w:cs="Arial Narrow"/>
        </w:rPr>
        <w:t xml:space="preserve">Sept. 07-Aug.11,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Johnson and Wales University, Providence, R.I.</w:t>
      </w: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CE2618" w:rsidRDefault="00CE261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Associates Degree of Science, Accounting</w:t>
      </w:r>
    </w:p>
    <w:p w:rsidR="00CE2618" w:rsidRDefault="00CE261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Bachelors Degree of Science, Accounting</w:t>
      </w:r>
    </w:p>
    <w:p w:rsidR="00CE2618" w:rsidRDefault="00CE2618">
      <w:pPr>
        <w:spacing w:after="0" w:line="240" w:lineRule="auto"/>
        <w:rPr>
          <w:rFonts w:ascii="Arial Narrow" w:hAnsi="Arial Narrow" w:cs="Arial Narrow"/>
        </w:rPr>
      </w:pP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Highlights of Qualifications</w:t>
      </w:r>
    </w:p>
    <w:p w:rsidR="00CE2618" w:rsidRDefault="00CE2618">
      <w:pPr>
        <w:spacing w:after="0" w:line="240" w:lineRule="auto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Skilled in </w:t>
      </w:r>
      <w:r>
        <w:rPr>
          <w:rFonts w:ascii="Arial Narrow" w:hAnsi="Arial Narrow" w:cs="Arial Narrow"/>
          <w:i/>
          <w:iCs/>
        </w:rPr>
        <w:t>Quick Books Software</w:t>
      </w:r>
    </w:p>
    <w:p w:rsidR="00CE2618" w:rsidRDefault="00CE261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Mastery in </w:t>
      </w:r>
      <w:r>
        <w:rPr>
          <w:rFonts w:ascii="Arial Narrow" w:hAnsi="Arial Narrow" w:cs="Arial Narrow"/>
          <w:i/>
          <w:iCs/>
        </w:rPr>
        <w:t xml:space="preserve">Master </w:t>
      </w:r>
      <w:r w:rsidR="008B3D17">
        <w:rPr>
          <w:rFonts w:ascii="Arial Narrow" w:hAnsi="Arial Narrow" w:cs="Arial Narrow"/>
          <w:i/>
          <w:iCs/>
        </w:rPr>
        <w:t>Budget Planning</w:t>
      </w:r>
      <w:r>
        <w:rPr>
          <w:rFonts w:ascii="Arial Narrow" w:hAnsi="Arial Narrow" w:cs="Arial Narrow"/>
          <w:i/>
          <w:iCs/>
        </w:rPr>
        <w:t xml:space="preserve"> </w:t>
      </w:r>
      <w:r>
        <w:rPr>
          <w:rFonts w:ascii="Arial Narrow" w:hAnsi="Arial Narrow" w:cs="Arial Narrow"/>
        </w:rPr>
        <w:t xml:space="preserve">(fiscal year budget planning, month to month budget planning) </w:t>
      </w:r>
    </w:p>
    <w:p w:rsidR="00CE2618" w:rsidRDefault="00CE2618">
      <w:pPr>
        <w:spacing w:after="0" w:line="240" w:lineRule="auto"/>
        <w:ind w:left="21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Skilled in </w:t>
      </w:r>
      <w:r>
        <w:rPr>
          <w:rFonts w:ascii="Arial Narrow" w:hAnsi="Arial Narrow" w:cs="Arial Narrow"/>
          <w:i/>
          <w:iCs/>
        </w:rPr>
        <w:t xml:space="preserve">Project </w:t>
      </w:r>
      <w:r w:rsidR="008B3D17">
        <w:rPr>
          <w:rFonts w:ascii="Arial Narrow" w:hAnsi="Arial Narrow" w:cs="Arial Narrow"/>
          <w:i/>
          <w:iCs/>
        </w:rPr>
        <w:t>Management</w:t>
      </w:r>
      <w:r w:rsidR="008B3D17">
        <w:rPr>
          <w:rFonts w:ascii="Arial Narrow" w:hAnsi="Arial Narrow" w:cs="Arial Narrow"/>
        </w:rPr>
        <w:t xml:space="preserve"> (</w:t>
      </w:r>
      <w:r>
        <w:rPr>
          <w:rFonts w:ascii="Arial Narrow" w:hAnsi="Arial Narrow" w:cs="Arial Narrow"/>
        </w:rPr>
        <w:t>identify scope, task dependencies, critical paths, task decomposition)</w:t>
      </w:r>
    </w:p>
    <w:p w:rsidR="00CE2618" w:rsidRDefault="00CE2618">
      <w:pPr>
        <w:spacing w:after="0" w:line="240" w:lineRule="auto"/>
        <w:ind w:left="21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Proficient in </w:t>
      </w:r>
      <w:r>
        <w:rPr>
          <w:rFonts w:ascii="Arial Narrow" w:hAnsi="Arial Narrow" w:cs="Arial Narrow"/>
          <w:i/>
          <w:iCs/>
        </w:rPr>
        <w:t>Management Accounting</w:t>
      </w:r>
      <w:r>
        <w:rPr>
          <w:rFonts w:ascii="Arial Narrow" w:hAnsi="Arial Narrow" w:cs="Arial Narrow"/>
        </w:rPr>
        <w:t xml:space="preserve"> (forecasting, inventory, budgets, </w:t>
      </w:r>
      <w:r w:rsidR="008B3D17">
        <w:rPr>
          <w:rFonts w:ascii="Arial Narrow" w:hAnsi="Arial Narrow" w:cs="Arial Narrow"/>
        </w:rPr>
        <w:t>qualities</w:t>
      </w:r>
      <w:r>
        <w:rPr>
          <w:rFonts w:ascii="Arial Narrow" w:hAnsi="Arial Narrow" w:cs="Arial Narrow"/>
        </w:rPr>
        <w:t xml:space="preserve"> of a manager)</w:t>
      </w:r>
    </w:p>
    <w:p w:rsidR="00CE2618" w:rsidRDefault="00CE2618">
      <w:pPr>
        <w:spacing w:after="0" w:line="240" w:lineRule="auto"/>
        <w:ind w:left="21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Proficient in</w:t>
      </w:r>
      <w:r>
        <w:rPr>
          <w:rFonts w:ascii="Arial Narrow" w:hAnsi="Arial Narrow" w:cs="Arial Narrow"/>
          <w:i/>
          <w:iCs/>
        </w:rPr>
        <w:t xml:space="preserve"> Microsoft Office </w:t>
      </w:r>
      <w:r>
        <w:rPr>
          <w:rFonts w:ascii="Arial Narrow" w:hAnsi="Arial Narrow" w:cs="Arial Narrow"/>
        </w:rPr>
        <w:t>(PowerPoint, Excel, Visio, Publisher, Outlook, Access, Word)</w:t>
      </w:r>
    </w:p>
    <w:p w:rsidR="00CE2618" w:rsidRDefault="00CE2618">
      <w:pPr>
        <w:spacing w:after="0" w:line="240" w:lineRule="auto"/>
        <w:ind w:left="2160"/>
        <w:rPr>
          <w:rFonts w:ascii="Arial Narrow" w:hAnsi="Arial Narrow" w:cs="Arial Narrow"/>
        </w:rPr>
      </w:pP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WORK EXPERIENCE </w:t>
      </w:r>
    </w:p>
    <w:p w:rsidR="009F6F4D" w:rsidRDefault="009F6F4D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Shift leader</w:t>
      </w:r>
    </w:p>
    <w:p w:rsidR="00CE2618" w:rsidRDefault="002533D4">
      <w:pPr>
        <w:spacing w:after="0"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Oct 09 – Dec 13</w:t>
      </w:r>
      <w:r w:rsidR="00CE2618">
        <w:rPr>
          <w:rFonts w:ascii="Arial Narrow" w:hAnsi="Arial Narrow" w:cs="Arial Narrow"/>
          <w:b/>
          <w:bCs/>
        </w:rPr>
        <w:tab/>
      </w:r>
      <w:r w:rsidR="00CE2618">
        <w:rPr>
          <w:rFonts w:ascii="Arial Narrow" w:hAnsi="Arial Narrow" w:cs="Arial Narrow"/>
          <w:b/>
          <w:bCs/>
        </w:rPr>
        <w:tab/>
        <w:t>Walgreen's</w:t>
      </w: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CE2618" w:rsidRDefault="009F6F4D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Supervised Staff in each of the</w:t>
      </w:r>
      <w:r w:rsidR="00CE2618">
        <w:rPr>
          <w:rFonts w:ascii="Arial Narrow" w:hAnsi="Arial Narrow" w:cs="Arial Narrow"/>
        </w:rPr>
        <w:t xml:space="preserve"> department</w:t>
      </w:r>
      <w:r>
        <w:rPr>
          <w:rFonts w:ascii="Arial Narrow" w:hAnsi="Arial Narrow" w:cs="Arial Narrow"/>
        </w:rPr>
        <w:t>s</w:t>
      </w:r>
    </w:p>
    <w:p w:rsidR="00CE2618" w:rsidRDefault="00CE2618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Managed store’s end of night draw count</w:t>
      </w:r>
    </w:p>
    <w:p w:rsidR="00CE2618" w:rsidRDefault="00CE2618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Coordinated price changes throughout store</w:t>
      </w:r>
    </w:p>
    <w:p w:rsidR="009F6F4D" w:rsidRDefault="009F6F4D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Helped Assi</w:t>
      </w:r>
      <w:r w:rsidR="00446BA4">
        <w:rPr>
          <w:rFonts w:ascii="Arial Narrow" w:hAnsi="Arial Narrow" w:cs="Arial Narrow"/>
        </w:rPr>
        <w:t xml:space="preserve">st </w:t>
      </w:r>
      <w:r>
        <w:rPr>
          <w:rFonts w:ascii="Arial Narrow" w:hAnsi="Arial Narrow" w:cs="Arial Narrow"/>
        </w:rPr>
        <w:t>in merchandising and vendor invoices</w:t>
      </w:r>
    </w:p>
    <w:p w:rsidR="009F6F4D" w:rsidRDefault="009F6F4D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Managed front end sales</w:t>
      </w:r>
    </w:p>
    <w:p w:rsidR="00CE2618" w:rsidRDefault="00CE2618">
      <w:pPr>
        <w:spacing w:after="0" w:line="240" w:lineRule="auto"/>
        <w:ind w:left="2160" w:hanging="2160"/>
        <w:rPr>
          <w:rFonts w:ascii="Arial Narrow" w:hAnsi="Arial Narrow" w:cs="Arial Narrow"/>
        </w:rPr>
      </w:pPr>
    </w:p>
    <w:p w:rsidR="00CE2618" w:rsidRDefault="008B3D17">
      <w:pPr>
        <w:spacing w:after="0" w:line="240" w:lineRule="auto"/>
        <w:ind w:left="2160" w:hanging="216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Aug. 06-Oct. 08</w:t>
      </w:r>
      <w:r>
        <w:rPr>
          <w:rFonts w:ascii="Arial Narrow" w:hAnsi="Arial Narrow" w:cs="Arial Narrow"/>
        </w:rPr>
        <w:tab/>
      </w:r>
      <w:r w:rsidR="00CE2618">
        <w:rPr>
          <w:rFonts w:ascii="Arial Narrow" w:hAnsi="Arial Narrow" w:cs="Arial Narrow"/>
          <w:b/>
          <w:bCs/>
        </w:rPr>
        <w:t>South County Tavern, Exeter, R. I.</w:t>
      </w:r>
    </w:p>
    <w:p w:rsidR="00CE2618" w:rsidRDefault="00CE2618" w:rsidP="009F6F4D">
      <w:pPr>
        <w:spacing w:after="0" w:line="240" w:lineRule="auto"/>
      </w:pPr>
    </w:p>
    <w:p w:rsidR="00CE2618" w:rsidRDefault="00CE2618">
      <w:pPr>
        <w:numPr>
          <w:ilvl w:val="0"/>
          <w:numId w:val="3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Organized the staff sections</w:t>
      </w:r>
    </w:p>
    <w:p w:rsidR="00CE2618" w:rsidRDefault="00CE2618">
      <w:pPr>
        <w:numPr>
          <w:ilvl w:val="0"/>
          <w:numId w:val="3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Coordinated multitask and responded efficiently to the customers</w:t>
      </w:r>
    </w:p>
    <w:p w:rsidR="00CE2618" w:rsidRDefault="00CE2618">
      <w:pPr>
        <w:numPr>
          <w:ilvl w:val="0"/>
          <w:numId w:val="3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Handled cash at the end of night and during opening shifts</w:t>
      </w:r>
    </w:p>
    <w:p w:rsidR="00CE2618" w:rsidRDefault="00CE2618">
      <w:pPr>
        <w:numPr>
          <w:ilvl w:val="0"/>
          <w:numId w:val="3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Worked/Familiarized with Restaurant POS (Point of Sales System)  </w:t>
      </w: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INTERNSHIP</w:t>
      </w:r>
    </w:p>
    <w:p w:rsidR="00CE2618" w:rsidRDefault="00CE261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Assistant Manager Intern</w:t>
      </w:r>
    </w:p>
    <w:p w:rsidR="00CE2618" w:rsidRDefault="00CE2618">
      <w:pPr>
        <w:spacing w:after="0" w:line="240" w:lineRule="auto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</w:rPr>
        <w:t>Wal</w:t>
      </w:r>
      <w:r>
        <w:rPr>
          <w:rFonts w:ascii="Arial Narrow" w:hAnsi="Arial Narrow" w:cs="Arial Narrow"/>
          <w:color w:val="000000"/>
        </w:rPr>
        <w:t>green's, Richmond, RI (2011)</w:t>
      </w:r>
    </w:p>
    <w:p w:rsidR="00CE2618" w:rsidRDefault="00CE2618">
      <w:pPr>
        <w:spacing w:after="0" w:line="240" w:lineRule="auto"/>
        <w:rPr>
          <w:rFonts w:ascii="Arial Narrow" w:hAnsi="Arial Narrow" w:cs="Arial Narrow"/>
        </w:rPr>
      </w:pPr>
    </w:p>
    <w:p w:rsidR="00CE2618" w:rsidRDefault="00CE2618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Assisted in refun</w:t>
      </w:r>
      <w:r w:rsidR="009F6F4D">
        <w:rPr>
          <w:rFonts w:ascii="Arial Narrow" w:hAnsi="Arial Narrow" w:cs="Arial Narrow"/>
          <w:color w:val="000000"/>
        </w:rPr>
        <w:t>ds/exchanges throughout the day</w:t>
      </w:r>
    </w:p>
    <w:p w:rsidR="00CE2618" w:rsidRDefault="00CE2618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Helped assist in vendor invoices and take/put away truck</w:t>
      </w:r>
    </w:p>
    <w:p w:rsidR="00CE2618" w:rsidRDefault="00CE2618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Learned end of the night closing/cash counts</w:t>
      </w: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HONORS,</w:t>
      </w: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ASSOCIATIONS</w:t>
      </w:r>
      <w:r>
        <w:rPr>
          <w:rFonts w:ascii="Arial Narrow" w:hAnsi="Arial Narrow" w:cs="Arial Narrow"/>
          <w:b/>
          <w:bCs/>
        </w:rPr>
        <w:tab/>
      </w:r>
    </w:p>
    <w:p w:rsidR="00CE2618" w:rsidRDefault="00CE2618">
      <w:pPr>
        <w:spacing w:after="0" w:line="240" w:lineRule="auto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&amp; CERTIFICATIONS </w:t>
      </w:r>
    </w:p>
    <w:p w:rsidR="00CE2618" w:rsidRDefault="00CE2618">
      <w:pPr>
        <w:spacing w:after="0" w:line="240" w:lineRule="auto"/>
        <w:ind w:left="216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 xml:space="preserve">Presidential Scholarship from </w:t>
      </w:r>
      <w:r>
        <w:rPr>
          <w:rFonts w:ascii="Arial Narrow" w:hAnsi="Arial Narrow" w:cs="Arial Narrow"/>
        </w:rPr>
        <w:t>Johnson &amp; Wales for outstanding academic achievement</w:t>
      </w:r>
    </w:p>
    <w:p w:rsidR="00CE2618" w:rsidRDefault="00CE2618">
      <w:pPr>
        <w:spacing w:after="0" w:line="240" w:lineRule="auto"/>
        <w:ind w:left="21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Johnson &amp; Wales College Recruited </w:t>
      </w:r>
      <w:r w:rsidR="008B3D17">
        <w:rPr>
          <w:rFonts w:ascii="Arial Narrow" w:hAnsi="Arial Narrow" w:cs="Arial Narrow"/>
        </w:rPr>
        <w:t>Baseball Player</w:t>
      </w:r>
      <w:r>
        <w:rPr>
          <w:rFonts w:ascii="Arial Narrow" w:hAnsi="Arial Narrow" w:cs="Arial Narrow"/>
        </w:rPr>
        <w:t xml:space="preserve"> - 2 years</w:t>
      </w:r>
    </w:p>
    <w:p w:rsidR="00CE2618" w:rsidRDefault="00CE2618">
      <w:pPr>
        <w:spacing w:after="0" w:line="240" w:lineRule="auto"/>
        <w:ind w:left="21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All State and All Star High School Baseball </w:t>
      </w:r>
      <w:r w:rsidR="008B3D17">
        <w:rPr>
          <w:rFonts w:ascii="Arial Narrow" w:hAnsi="Arial Narrow" w:cs="Arial Narrow"/>
        </w:rPr>
        <w:t>Player -</w:t>
      </w:r>
      <w:r>
        <w:rPr>
          <w:rFonts w:ascii="Arial Narrow" w:hAnsi="Arial Narrow" w:cs="Arial Narrow"/>
        </w:rPr>
        <w:t xml:space="preserve"> 4 years</w:t>
      </w:r>
    </w:p>
    <w:p w:rsidR="00CE2618" w:rsidRDefault="00CE2618">
      <w:pPr>
        <w:spacing w:after="0" w:line="240" w:lineRule="auto"/>
        <w:ind w:left="2160"/>
        <w:rPr>
          <w:rFonts w:ascii="Arial Narrow" w:hAnsi="Arial Narrow" w:cs="Arial Narrow"/>
          <w:b/>
          <w:bCs/>
        </w:rPr>
      </w:pPr>
    </w:p>
    <w:p w:rsidR="00CE2618" w:rsidRDefault="00CE2618">
      <w:pPr>
        <w:spacing w:after="0" w:line="240" w:lineRule="auto"/>
        <w:jc w:val="center"/>
      </w:pPr>
      <w:r>
        <w:rPr>
          <w:rFonts w:ascii="Arial Narrow" w:hAnsi="Arial Narrow" w:cs="Arial Narrow"/>
          <w:b/>
          <w:bCs/>
        </w:rPr>
        <w:t>REFERENCES AVAILABLE UPON REQUEST</w:t>
      </w:r>
    </w:p>
    <w:sectPr w:rsidR="00CE261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879" w:rsidRDefault="00E60879">
      <w:pPr>
        <w:spacing w:after="0" w:line="240" w:lineRule="auto"/>
      </w:pPr>
      <w:r>
        <w:separator/>
      </w:r>
    </w:p>
  </w:endnote>
  <w:endnote w:type="continuationSeparator" w:id="1">
    <w:p w:rsidR="00E60879" w:rsidRDefault="00E6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18" w:rsidRDefault="00CE2618">
    <w:pPr>
      <w:tabs>
        <w:tab w:val="center" w:pos="5400"/>
        <w:tab w:val="right" w:pos="10800"/>
      </w:tabs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879" w:rsidRDefault="00E60879">
      <w:pPr>
        <w:spacing w:after="0" w:line="240" w:lineRule="auto"/>
      </w:pPr>
      <w:r>
        <w:separator/>
      </w:r>
    </w:p>
  </w:footnote>
  <w:footnote w:type="continuationSeparator" w:id="1">
    <w:p w:rsidR="00E60879" w:rsidRDefault="00E6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18" w:rsidRDefault="00CE2618">
    <w:pPr>
      <w:tabs>
        <w:tab w:val="center" w:pos="5400"/>
        <w:tab w:val="right" w:pos="10800"/>
      </w:tabs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D17"/>
    <w:rsid w:val="002533D4"/>
    <w:rsid w:val="00446BA4"/>
    <w:rsid w:val="008B3D17"/>
    <w:rsid w:val="008B5787"/>
    <w:rsid w:val="009D2015"/>
    <w:rsid w:val="009F6F4D"/>
    <w:rsid w:val="00CE2618"/>
    <w:rsid w:val="00E60879"/>
    <w:rsid w:val="00F1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spacing w:after="240" w:line="264" w:lineRule="auto"/>
    </w:pPr>
    <w:rPr>
      <w:rFonts w:ascii="Calibri" w:hAnsi="Calibri" w:cs="Calibri"/>
      <w:kern w:val="1"/>
      <w:sz w:val="22"/>
      <w:szCs w:val="22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DefaultParagraphFont0">
    <w:name w:val="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Jarrad Byron</vt:lpstr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Jarrad Byron</dc:title>
  <dc:subject/>
  <dc:creator>Darryl and Lynne</dc:creator>
  <cp:keywords/>
  <cp:lastModifiedBy>Administrator</cp:lastModifiedBy>
  <cp:revision>2</cp:revision>
  <cp:lastPrinted>2011-10-20T23:53:00Z</cp:lastPrinted>
  <dcterms:created xsi:type="dcterms:W3CDTF">2013-12-03T07:06:00Z</dcterms:created>
  <dcterms:modified xsi:type="dcterms:W3CDTF">2013-12-03T07:06:00Z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