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C5" w:rsidRDefault="00133EF0">
      <w:pPr>
        <w:jc w:val="center"/>
        <w:rPr>
          <w:rFonts w:ascii="Arial" w:hAnsi="Arial"/>
          <w:b/>
          <w:sz w:val="28"/>
          <w:szCs w:val="28"/>
        </w:rPr>
      </w:pPr>
      <w:r>
        <w:rPr>
          <w:rFonts w:ascii="Arial" w:hAnsi="Arial"/>
          <w:b/>
          <w:sz w:val="28"/>
          <w:szCs w:val="28"/>
        </w:rPr>
        <w:t>Joseph</w:t>
      </w:r>
      <w:r w:rsidR="00DF45C5">
        <w:rPr>
          <w:rFonts w:ascii="Arial" w:hAnsi="Arial"/>
          <w:b/>
          <w:sz w:val="28"/>
          <w:szCs w:val="28"/>
        </w:rPr>
        <w:t xml:space="preserve"> Butson</w:t>
      </w:r>
    </w:p>
    <w:p w:rsidR="00DF45C5" w:rsidRDefault="00DF45C5">
      <w:pPr>
        <w:rPr>
          <w:rFonts w:ascii="Arial" w:hAnsi="Arial"/>
          <w:b/>
        </w:rPr>
      </w:pPr>
    </w:p>
    <w:p w:rsidR="00DF45C5" w:rsidRPr="00065409" w:rsidRDefault="00DF45C5">
      <w:pPr>
        <w:rPr>
          <w:rFonts w:ascii="Calibri" w:hAnsi="Calibri"/>
          <w:b/>
        </w:rPr>
      </w:pPr>
      <w:r w:rsidRPr="00065409">
        <w:rPr>
          <w:rFonts w:ascii="Calibri" w:hAnsi="Calibri"/>
          <w:b/>
        </w:rPr>
        <w:t>Skill Highlights</w:t>
      </w:r>
    </w:p>
    <w:p w:rsidR="00DF45C5" w:rsidRPr="00065409" w:rsidRDefault="00DF45C5">
      <w:pPr>
        <w:rPr>
          <w:rFonts w:ascii="Calibri" w:hAnsi="Calibri"/>
          <w:b/>
        </w:rPr>
      </w:pPr>
    </w:p>
    <w:p w:rsidR="001C48E2" w:rsidRDefault="001C48E2">
      <w:pPr>
        <w:numPr>
          <w:ilvl w:val="0"/>
          <w:numId w:val="1"/>
        </w:numPr>
        <w:rPr>
          <w:rFonts w:ascii="Calibri" w:hAnsi="Calibri"/>
        </w:rPr>
      </w:pPr>
      <w:r>
        <w:rPr>
          <w:rFonts w:ascii="Calibri" w:hAnsi="Calibri"/>
        </w:rPr>
        <w:t>Seasoned consultant</w:t>
      </w:r>
      <w:r w:rsidR="00C537A2">
        <w:rPr>
          <w:rFonts w:ascii="Calibri" w:hAnsi="Calibri"/>
        </w:rPr>
        <w:t xml:space="preserve">, </w:t>
      </w:r>
      <w:r w:rsidR="00DF45C5" w:rsidRPr="00065409">
        <w:rPr>
          <w:rFonts w:ascii="Calibri" w:hAnsi="Calibri"/>
        </w:rPr>
        <w:t xml:space="preserve">process </w:t>
      </w:r>
      <w:r>
        <w:rPr>
          <w:rFonts w:ascii="Calibri" w:hAnsi="Calibri"/>
        </w:rPr>
        <w:t xml:space="preserve">engineering </w:t>
      </w:r>
      <w:r w:rsidR="00DF45C5" w:rsidRPr="00065409">
        <w:rPr>
          <w:rFonts w:ascii="Calibri" w:hAnsi="Calibri"/>
        </w:rPr>
        <w:t>specialist, mentor, analyst and project leader</w:t>
      </w:r>
      <w:r>
        <w:rPr>
          <w:rFonts w:ascii="Calibri" w:hAnsi="Calibri"/>
        </w:rPr>
        <w:t>.</w:t>
      </w:r>
    </w:p>
    <w:p w:rsidR="00DF45C5" w:rsidRPr="00065409" w:rsidRDefault="001C48E2">
      <w:pPr>
        <w:numPr>
          <w:ilvl w:val="0"/>
          <w:numId w:val="1"/>
        </w:numPr>
        <w:rPr>
          <w:rFonts w:ascii="Calibri" w:hAnsi="Calibri"/>
        </w:rPr>
      </w:pPr>
      <w:r>
        <w:rPr>
          <w:rFonts w:ascii="Calibri" w:hAnsi="Calibri"/>
        </w:rPr>
        <w:t>E</w:t>
      </w:r>
      <w:r w:rsidR="00DF45C5" w:rsidRPr="00065409">
        <w:rPr>
          <w:rFonts w:ascii="Calibri" w:hAnsi="Calibri"/>
        </w:rPr>
        <w:t>xperience supporting large-scale programs in the financial services and capital markets.</w:t>
      </w:r>
    </w:p>
    <w:p w:rsidR="00DF45C5" w:rsidRPr="00065409" w:rsidRDefault="00DF45C5">
      <w:pPr>
        <w:numPr>
          <w:ilvl w:val="0"/>
          <w:numId w:val="1"/>
        </w:numPr>
        <w:rPr>
          <w:rFonts w:ascii="Calibri" w:hAnsi="Calibri"/>
        </w:rPr>
      </w:pPr>
      <w:r w:rsidRPr="00065409">
        <w:rPr>
          <w:rFonts w:ascii="Calibri" w:hAnsi="Calibri"/>
        </w:rPr>
        <w:t>Lead multiple Scrum Teams, mentor Produ</w:t>
      </w:r>
      <w:r w:rsidR="00C537A2">
        <w:rPr>
          <w:rFonts w:ascii="Calibri" w:hAnsi="Calibri"/>
        </w:rPr>
        <w:t xml:space="preserve">ct Owners and </w:t>
      </w:r>
      <w:r w:rsidR="00636A84">
        <w:rPr>
          <w:rFonts w:ascii="Calibri" w:hAnsi="Calibri"/>
        </w:rPr>
        <w:t>Developers</w:t>
      </w:r>
      <w:r w:rsidR="00C537A2">
        <w:rPr>
          <w:rFonts w:ascii="Calibri" w:hAnsi="Calibri"/>
        </w:rPr>
        <w:t xml:space="preserve"> in the Scrum </w:t>
      </w:r>
      <w:r w:rsidRPr="00065409">
        <w:rPr>
          <w:rFonts w:ascii="Calibri" w:hAnsi="Calibri"/>
        </w:rPr>
        <w:t>process.</w:t>
      </w:r>
    </w:p>
    <w:p w:rsidR="00FB74E0" w:rsidRPr="00065409" w:rsidRDefault="00DF45C5">
      <w:pPr>
        <w:numPr>
          <w:ilvl w:val="0"/>
          <w:numId w:val="1"/>
        </w:numPr>
        <w:rPr>
          <w:rFonts w:ascii="Calibri" w:hAnsi="Calibri"/>
        </w:rPr>
      </w:pPr>
      <w:r w:rsidRPr="00065409">
        <w:rPr>
          <w:rFonts w:ascii="Calibri" w:hAnsi="Calibri"/>
        </w:rPr>
        <w:t xml:space="preserve">Certified in </w:t>
      </w:r>
      <w:r w:rsidR="00FB74E0" w:rsidRPr="00065409">
        <w:rPr>
          <w:rFonts w:ascii="Calibri" w:hAnsi="Calibri"/>
        </w:rPr>
        <w:t xml:space="preserve">SCRUM, </w:t>
      </w:r>
      <w:r w:rsidRPr="00065409">
        <w:rPr>
          <w:rFonts w:ascii="Calibri" w:hAnsi="Calibri"/>
        </w:rPr>
        <w:t>IBM-Rational Unified Proce</w:t>
      </w:r>
      <w:r w:rsidR="001C48E2">
        <w:rPr>
          <w:rFonts w:ascii="Calibri" w:hAnsi="Calibri"/>
        </w:rPr>
        <w:t xml:space="preserve">ss with experience integrating </w:t>
      </w:r>
      <w:proofErr w:type="gramStart"/>
      <w:r w:rsidR="001C48E2">
        <w:rPr>
          <w:rFonts w:ascii="Calibri" w:hAnsi="Calibri"/>
        </w:rPr>
        <w:t>A</w:t>
      </w:r>
      <w:r w:rsidRPr="00065409">
        <w:rPr>
          <w:rFonts w:ascii="Calibri" w:hAnsi="Calibri"/>
        </w:rPr>
        <w:t>g</w:t>
      </w:r>
      <w:r w:rsidR="001C48E2">
        <w:rPr>
          <w:rFonts w:ascii="Calibri" w:hAnsi="Calibri"/>
        </w:rPr>
        <w:t>ile</w:t>
      </w:r>
      <w:proofErr w:type="gramEnd"/>
      <w:r w:rsidR="001C48E2">
        <w:rPr>
          <w:rFonts w:ascii="Calibri" w:hAnsi="Calibri"/>
        </w:rPr>
        <w:t xml:space="preserve"> m</w:t>
      </w:r>
      <w:r w:rsidR="00C537A2">
        <w:rPr>
          <w:rFonts w:ascii="Calibri" w:hAnsi="Calibri"/>
        </w:rPr>
        <w:t xml:space="preserve">ethods </w:t>
      </w:r>
      <w:r w:rsidRPr="00065409">
        <w:rPr>
          <w:rFonts w:ascii="Calibri" w:hAnsi="Calibri"/>
        </w:rPr>
        <w:t xml:space="preserve">into dynamic organizations. </w:t>
      </w:r>
    </w:p>
    <w:p w:rsidR="00DF45C5" w:rsidRPr="00065409" w:rsidRDefault="00DF45C5">
      <w:pPr>
        <w:numPr>
          <w:ilvl w:val="0"/>
          <w:numId w:val="1"/>
        </w:numPr>
        <w:rPr>
          <w:rFonts w:ascii="Calibri" w:hAnsi="Calibri"/>
          <w:color w:val="000000"/>
        </w:rPr>
      </w:pPr>
      <w:r w:rsidRPr="00065409">
        <w:rPr>
          <w:rFonts w:ascii="Calibri" w:hAnsi="Calibri"/>
          <w:color w:val="000000"/>
        </w:rPr>
        <w:t xml:space="preserve">Extensive experience in application requirements management developing and mentoring teams in User Story and Test Driven Design solutions analysis, design, and integration. </w:t>
      </w:r>
    </w:p>
    <w:p w:rsidR="00DF45C5" w:rsidRPr="00065409" w:rsidRDefault="00DF45C5">
      <w:pPr>
        <w:rPr>
          <w:rFonts w:ascii="Calibri" w:hAnsi="Calibri"/>
        </w:rPr>
      </w:pPr>
    </w:p>
    <w:p w:rsidR="00055BBA" w:rsidRDefault="00DF45C5" w:rsidP="00055BBA">
      <w:pPr>
        <w:rPr>
          <w:rFonts w:ascii="Calibri" w:hAnsi="Calibri"/>
          <w:b/>
        </w:rPr>
      </w:pPr>
      <w:r w:rsidRPr="00065409">
        <w:rPr>
          <w:rFonts w:ascii="Calibri" w:hAnsi="Calibri"/>
          <w:b/>
        </w:rPr>
        <w:t>Recent Roles</w:t>
      </w:r>
      <w:r w:rsidR="00055BBA" w:rsidRPr="00055BBA">
        <w:rPr>
          <w:rFonts w:ascii="Calibri" w:hAnsi="Calibri"/>
          <w:b/>
        </w:rPr>
        <w:t xml:space="preserve"> </w:t>
      </w:r>
    </w:p>
    <w:p w:rsidR="00055BBA" w:rsidRDefault="00055BBA" w:rsidP="00055BBA">
      <w:pPr>
        <w:rPr>
          <w:rFonts w:ascii="Calibri" w:hAnsi="Calibri"/>
          <w:b/>
        </w:rPr>
      </w:pPr>
    </w:p>
    <w:p w:rsidR="00055BBA" w:rsidRPr="00065409" w:rsidRDefault="00055BBA" w:rsidP="00055BBA">
      <w:pPr>
        <w:rPr>
          <w:rFonts w:ascii="Calibri" w:hAnsi="Calibri"/>
          <w:b/>
        </w:rPr>
      </w:pPr>
      <w:r w:rsidRPr="00065409">
        <w:rPr>
          <w:rFonts w:ascii="Calibri" w:hAnsi="Calibri"/>
          <w:b/>
        </w:rPr>
        <w:t>Wells Fargo Home Mortgage</w:t>
      </w:r>
      <w:r>
        <w:rPr>
          <w:rFonts w:ascii="Calibri" w:hAnsi="Calibri"/>
          <w:b/>
        </w:rPr>
        <w:t xml:space="preserve"> –</w:t>
      </w:r>
      <w:r w:rsidR="003D3042">
        <w:rPr>
          <w:rFonts w:ascii="Calibri" w:hAnsi="Calibri"/>
          <w:b/>
        </w:rPr>
        <w:t xml:space="preserve"> Capital Markets</w:t>
      </w:r>
      <w:r w:rsidRPr="00065409">
        <w:rPr>
          <w:rFonts w:ascii="Calibri" w:hAnsi="Calibri"/>
          <w:b/>
        </w:rPr>
        <w:t>, Des Moines, IA, St. Louis, MO and Frederick, MD</w:t>
      </w:r>
    </w:p>
    <w:p w:rsidR="00055BBA" w:rsidRPr="00065409" w:rsidRDefault="00055BBA" w:rsidP="00055BBA">
      <w:pPr>
        <w:tabs>
          <w:tab w:val="left" w:pos="2826"/>
        </w:tabs>
        <w:rPr>
          <w:rFonts w:ascii="Calibri" w:hAnsi="Calibri"/>
          <w:b/>
        </w:rPr>
      </w:pPr>
      <w:r>
        <w:rPr>
          <w:rFonts w:ascii="Calibri" w:hAnsi="Calibri"/>
          <w:b/>
        </w:rPr>
        <w:t xml:space="preserve"> June 2011</w:t>
      </w:r>
      <w:r w:rsidRPr="00065409">
        <w:rPr>
          <w:rFonts w:ascii="Calibri" w:hAnsi="Calibri"/>
          <w:b/>
        </w:rPr>
        <w:t xml:space="preserve"> to present</w:t>
      </w:r>
    </w:p>
    <w:p w:rsidR="00055BBA" w:rsidRPr="00065409" w:rsidRDefault="00055BBA" w:rsidP="00055BBA">
      <w:pPr>
        <w:rPr>
          <w:rFonts w:ascii="Calibri" w:hAnsi="Calibri"/>
          <w:b/>
        </w:rPr>
      </w:pPr>
      <w:r>
        <w:rPr>
          <w:rFonts w:ascii="Calibri" w:hAnsi="Calibri"/>
          <w:b/>
        </w:rPr>
        <w:t xml:space="preserve">Technical Project Manager and </w:t>
      </w:r>
      <w:r w:rsidRPr="00065409">
        <w:rPr>
          <w:rFonts w:ascii="Calibri" w:hAnsi="Calibri"/>
          <w:b/>
        </w:rPr>
        <w:t>Scrum Master</w:t>
      </w:r>
    </w:p>
    <w:p w:rsidR="00055BBA" w:rsidRDefault="00055BBA" w:rsidP="00055BBA">
      <w:pPr>
        <w:numPr>
          <w:ilvl w:val="0"/>
          <w:numId w:val="2"/>
        </w:numPr>
        <w:tabs>
          <w:tab w:val="left" w:pos="720"/>
        </w:tabs>
        <w:ind w:left="720"/>
        <w:rPr>
          <w:rFonts w:ascii="Calibri" w:hAnsi="Calibri"/>
        </w:rPr>
      </w:pPr>
      <w:r w:rsidRPr="00065409">
        <w:rPr>
          <w:rFonts w:ascii="Calibri" w:hAnsi="Calibri"/>
        </w:rPr>
        <w:t>Manage the in</w:t>
      </w:r>
      <w:r w:rsidR="00636A84">
        <w:rPr>
          <w:rFonts w:ascii="Calibri" w:hAnsi="Calibri"/>
        </w:rPr>
        <w:t>itiation of mortgage pooling and delivery program/projects and risk management</w:t>
      </w:r>
      <w:r w:rsidRPr="00065409">
        <w:rPr>
          <w:rFonts w:ascii="Calibri" w:hAnsi="Calibri"/>
        </w:rPr>
        <w:t xml:space="preserve"> projects designed to </w:t>
      </w:r>
      <w:r w:rsidR="00636A84">
        <w:rPr>
          <w:rFonts w:ascii="Calibri" w:hAnsi="Calibri"/>
        </w:rPr>
        <w:t>effectively and profitably securitize mortgage assets</w:t>
      </w:r>
      <w:r w:rsidRPr="00065409">
        <w:rPr>
          <w:rFonts w:ascii="Calibri" w:hAnsi="Calibri"/>
        </w:rPr>
        <w:t xml:space="preserve">. </w:t>
      </w:r>
    </w:p>
    <w:p w:rsidR="003D3042" w:rsidRDefault="003D3042" w:rsidP="00055BBA">
      <w:pPr>
        <w:numPr>
          <w:ilvl w:val="0"/>
          <w:numId w:val="2"/>
        </w:numPr>
        <w:tabs>
          <w:tab w:val="left" w:pos="720"/>
        </w:tabs>
        <w:ind w:left="720"/>
        <w:rPr>
          <w:rFonts w:ascii="Calibri" w:hAnsi="Calibri"/>
        </w:rPr>
      </w:pPr>
      <w:r>
        <w:rPr>
          <w:rFonts w:ascii="Calibri" w:hAnsi="Calibri"/>
        </w:rPr>
        <w:t>Develop Program Visi</w:t>
      </w:r>
      <w:r w:rsidR="00636A84">
        <w:rPr>
          <w:rFonts w:ascii="Calibri" w:hAnsi="Calibri"/>
        </w:rPr>
        <w:t>on with Program Sponsors and design R</w:t>
      </w:r>
      <w:r>
        <w:rPr>
          <w:rFonts w:ascii="Calibri" w:hAnsi="Calibri"/>
        </w:rPr>
        <w:t xml:space="preserve">elease plans, project budgets, </w:t>
      </w:r>
      <w:r w:rsidR="00F90334">
        <w:rPr>
          <w:rFonts w:ascii="Calibri" w:hAnsi="Calibri"/>
        </w:rPr>
        <w:t>p</w:t>
      </w:r>
      <w:r>
        <w:rPr>
          <w:rFonts w:ascii="Calibri" w:hAnsi="Calibri"/>
        </w:rPr>
        <w:t xml:space="preserve">rogram roles and </w:t>
      </w:r>
      <w:r w:rsidR="00636A84">
        <w:rPr>
          <w:rFonts w:ascii="Calibri" w:hAnsi="Calibri"/>
        </w:rPr>
        <w:t>responsibilities and execute technology roadmaps.</w:t>
      </w:r>
    </w:p>
    <w:p w:rsidR="00636A84" w:rsidRDefault="003D3042" w:rsidP="00055BBA">
      <w:pPr>
        <w:numPr>
          <w:ilvl w:val="0"/>
          <w:numId w:val="2"/>
        </w:numPr>
        <w:tabs>
          <w:tab w:val="left" w:pos="720"/>
        </w:tabs>
        <w:ind w:left="720"/>
        <w:rPr>
          <w:rFonts w:ascii="Calibri" w:hAnsi="Calibri"/>
        </w:rPr>
      </w:pPr>
      <w:r>
        <w:rPr>
          <w:rFonts w:ascii="Calibri" w:hAnsi="Calibri"/>
        </w:rPr>
        <w:t>Work with Product Owners and Scrum team to prioritize</w:t>
      </w:r>
      <w:r w:rsidR="00055BBA" w:rsidRPr="00065409">
        <w:rPr>
          <w:rFonts w:ascii="Calibri" w:hAnsi="Calibri"/>
        </w:rPr>
        <w:t xml:space="preserve"> Product Backlog, </w:t>
      </w:r>
      <w:r>
        <w:rPr>
          <w:rFonts w:ascii="Calibri" w:hAnsi="Calibri"/>
        </w:rPr>
        <w:t xml:space="preserve">create </w:t>
      </w:r>
      <w:r w:rsidR="00636A84">
        <w:rPr>
          <w:rFonts w:ascii="Calibri" w:hAnsi="Calibri"/>
        </w:rPr>
        <w:t xml:space="preserve">Sprint Backlog and </w:t>
      </w:r>
      <w:r w:rsidR="00055BBA" w:rsidRPr="00065409">
        <w:rPr>
          <w:rFonts w:ascii="Calibri" w:hAnsi="Calibri"/>
        </w:rPr>
        <w:t>Release work products/package</w:t>
      </w:r>
      <w:r w:rsidR="00636A84">
        <w:rPr>
          <w:rFonts w:ascii="Calibri" w:hAnsi="Calibri"/>
        </w:rPr>
        <w:t>s into production environments.</w:t>
      </w:r>
    </w:p>
    <w:p w:rsidR="00055BBA" w:rsidRPr="00065409" w:rsidRDefault="00636A84" w:rsidP="00055BBA">
      <w:pPr>
        <w:numPr>
          <w:ilvl w:val="0"/>
          <w:numId w:val="2"/>
        </w:numPr>
        <w:tabs>
          <w:tab w:val="left" w:pos="720"/>
        </w:tabs>
        <w:ind w:left="720"/>
        <w:rPr>
          <w:rFonts w:ascii="Calibri" w:hAnsi="Calibri"/>
        </w:rPr>
      </w:pPr>
      <w:r>
        <w:rPr>
          <w:rFonts w:ascii="Calibri" w:hAnsi="Calibri"/>
        </w:rPr>
        <w:t>F</w:t>
      </w:r>
      <w:r w:rsidR="00055BBA">
        <w:rPr>
          <w:rFonts w:ascii="Calibri" w:hAnsi="Calibri"/>
        </w:rPr>
        <w:t xml:space="preserve">acilitate </w:t>
      </w:r>
      <w:r w:rsidR="003D3042">
        <w:rPr>
          <w:rFonts w:ascii="Calibri" w:hAnsi="Calibri"/>
        </w:rPr>
        <w:t xml:space="preserve">Sprint/Release Planning </w:t>
      </w:r>
      <w:proofErr w:type="gramStart"/>
      <w:r w:rsidR="003D3042">
        <w:rPr>
          <w:rFonts w:ascii="Calibri" w:hAnsi="Calibri"/>
        </w:rPr>
        <w:t xml:space="preserve">and  </w:t>
      </w:r>
      <w:r w:rsidR="00055BBA">
        <w:rPr>
          <w:rFonts w:ascii="Calibri" w:hAnsi="Calibri"/>
        </w:rPr>
        <w:t>Daily</w:t>
      </w:r>
      <w:proofErr w:type="gramEnd"/>
      <w:r w:rsidR="00055BBA">
        <w:rPr>
          <w:rFonts w:ascii="Calibri" w:hAnsi="Calibri"/>
        </w:rPr>
        <w:t xml:space="preserve"> Standup </w:t>
      </w:r>
      <w:r w:rsidR="003D3042">
        <w:rPr>
          <w:rFonts w:ascii="Calibri" w:hAnsi="Calibri"/>
        </w:rPr>
        <w:t>meetings.</w:t>
      </w:r>
    </w:p>
    <w:p w:rsidR="00055BBA" w:rsidRPr="00065409" w:rsidRDefault="00055BBA" w:rsidP="00055BBA">
      <w:pPr>
        <w:numPr>
          <w:ilvl w:val="0"/>
          <w:numId w:val="2"/>
        </w:numPr>
        <w:tabs>
          <w:tab w:val="left" w:pos="720"/>
        </w:tabs>
        <w:ind w:left="720"/>
        <w:rPr>
          <w:rFonts w:ascii="Calibri" w:hAnsi="Calibri"/>
        </w:rPr>
      </w:pPr>
      <w:r>
        <w:rPr>
          <w:rFonts w:ascii="Calibri" w:hAnsi="Calibri"/>
        </w:rPr>
        <w:t xml:space="preserve">Manage and mentor </w:t>
      </w:r>
      <w:r w:rsidRPr="00065409">
        <w:rPr>
          <w:rFonts w:ascii="Calibri" w:hAnsi="Calibri"/>
        </w:rPr>
        <w:t>scrum teams and third party vendors to insure communication, human resource, training, technical and implementation goals and tasks were well documented and understood.</w:t>
      </w:r>
    </w:p>
    <w:p w:rsidR="00055BBA" w:rsidRPr="00065409" w:rsidRDefault="00055BBA" w:rsidP="00055BBA">
      <w:pPr>
        <w:rPr>
          <w:rFonts w:ascii="Calibri" w:hAnsi="Calibri"/>
          <w:b/>
          <w:sz w:val="20"/>
        </w:rPr>
      </w:pPr>
      <w:r w:rsidRPr="00065409">
        <w:rPr>
          <w:rFonts w:ascii="Calibri" w:hAnsi="Calibri"/>
          <w:b/>
          <w:sz w:val="20"/>
        </w:rPr>
        <w:t>Tools:</w:t>
      </w:r>
      <w:r>
        <w:rPr>
          <w:rFonts w:ascii="Calibri" w:hAnsi="Calibri"/>
          <w:b/>
          <w:sz w:val="20"/>
        </w:rPr>
        <w:t xml:space="preserve"> MS Project; MS </w:t>
      </w:r>
      <w:proofErr w:type="spellStart"/>
      <w:r>
        <w:rPr>
          <w:rFonts w:ascii="Calibri" w:hAnsi="Calibri"/>
          <w:b/>
          <w:sz w:val="20"/>
        </w:rPr>
        <w:t>Sharepoint</w:t>
      </w:r>
      <w:proofErr w:type="spellEnd"/>
      <w:r>
        <w:rPr>
          <w:rFonts w:ascii="Calibri" w:hAnsi="Calibri"/>
          <w:b/>
          <w:sz w:val="20"/>
        </w:rPr>
        <w:t xml:space="preserve">; </w:t>
      </w:r>
      <w:proofErr w:type="spellStart"/>
      <w:r>
        <w:rPr>
          <w:rFonts w:ascii="Calibri" w:hAnsi="Calibri"/>
          <w:b/>
          <w:sz w:val="20"/>
        </w:rPr>
        <w:t>Planview</w:t>
      </w:r>
      <w:proofErr w:type="spellEnd"/>
      <w:r>
        <w:rPr>
          <w:rFonts w:ascii="Calibri" w:hAnsi="Calibri"/>
          <w:b/>
          <w:sz w:val="20"/>
        </w:rPr>
        <w:t>; Rational Clear Quest; Version One</w:t>
      </w:r>
    </w:p>
    <w:p w:rsidR="00055BBA" w:rsidRPr="00055BBA" w:rsidRDefault="00E96015" w:rsidP="00055BBA">
      <w:pPr>
        <w:rPr>
          <w:rFonts w:ascii="Calibri" w:hAnsi="Calibri"/>
          <w:b/>
          <w:color w:val="FF0000"/>
          <w:sz w:val="20"/>
        </w:rPr>
      </w:pPr>
      <w:r>
        <w:rPr>
          <w:rFonts w:ascii="Calibri" w:hAnsi="Calibri"/>
          <w:b/>
          <w:sz w:val="20"/>
        </w:rPr>
        <w:t xml:space="preserve">Platform: J2EE; </w:t>
      </w:r>
      <w:r w:rsidR="00055BBA" w:rsidRPr="00065409">
        <w:rPr>
          <w:rFonts w:ascii="Calibri" w:hAnsi="Calibri"/>
          <w:b/>
          <w:sz w:val="20"/>
        </w:rPr>
        <w:t>Oracle;</w:t>
      </w:r>
      <w:r>
        <w:rPr>
          <w:rFonts w:ascii="Calibri" w:hAnsi="Calibri"/>
          <w:b/>
          <w:sz w:val="20"/>
        </w:rPr>
        <w:t xml:space="preserve"> Apache Tomcat; </w:t>
      </w:r>
      <w:proofErr w:type="spellStart"/>
      <w:r>
        <w:rPr>
          <w:rFonts w:ascii="Calibri" w:hAnsi="Calibri"/>
          <w:b/>
          <w:sz w:val="20"/>
        </w:rPr>
        <w:t>ConnectDirect</w:t>
      </w:r>
      <w:proofErr w:type="spellEnd"/>
      <w:r>
        <w:rPr>
          <w:rFonts w:ascii="Calibri" w:hAnsi="Calibri"/>
          <w:b/>
          <w:sz w:val="20"/>
        </w:rPr>
        <w:t>: MVS</w:t>
      </w:r>
    </w:p>
    <w:p w:rsidR="00DF45C5" w:rsidRDefault="00DF45C5">
      <w:pPr>
        <w:rPr>
          <w:rFonts w:ascii="Calibri" w:hAnsi="Calibri"/>
          <w:b/>
        </w:rPr>
      </w:pPr>
    </w:p>
    <w:p w:rsidR="00FB74E0" w:rsidRPr="00065409" w:rsidRDefault="00915A25">
      <w:pPr>
        <w:rPr>
          <w:rFonts w:ascii="Calibri" w:hAnsi="Calibri"/>
          <w:b/>
        </w:rPr>
      </w:pPr>
      <w:proofErr w:type="spellStart"/>
      <w:r>
        <w:rPr>
          <w:rFonts w:ascii="Calibri" w:hAnsi="Calibri"/>
          <w:b/>
        </w:rPr>
        <w:t>Vircon</w:t>
      </w:r>
      <w:proofErr w:type="spellEnd"/>
      <w:r w:rsidR="00C038F6">
        <w:rPr>
          <w:rFonts w:ascii="Calibri" w:hAnsi="Calibri"/>
          <w:b/>
        </w:rPr>
        <w:t xml:space="preserve"> Technical Solutions</w:t>
      </w:r>
      <w:r w:rsidR="00DF45C5" w:rsidRPr="00065409">
        <w:rPr>
          <w:rFonts w:ascii="Calibri" w:hAnsi="Calibri"/>
          <w:b/>
        </w:rPr>
        <w:t>, Des Moines, IA</w:t>
      </w:r>
      <w:r w:rsidR="00FB74E0" w:rsidRPr="00065409">
        <w:rPr>
          <w:rFonts w:ascii="Calibri" w:hAnsi="Calibri"/>
          <w:b/>
        </w:rPr>
        <w:t xml:space="preserve">, </w:t>
      </w:r>
    </w:p>
    <w:p w:rsidR="00DF45C5" w:rsidRPr="00065409" w:rsidRDefault="00055BBA">
      <w:pPr>
        <w:rPr>
          <w:rFonts w:ascii="Calibri" w:hAnsi="Calibri"/>
          <w:b/>
        </w:rPr>
      </w:pPr>
      <w:r>
        <w:rPr>
          <w:rFonts w:ascii="Calibri" w:hAnsi="Calibri"/>
          <w:b/>
        </w:rPr>
        <w:t xml:space="preserve"> Aug. 2010 to June 2011</w:t>
      </w:r>
    </w:p>
    <w:p w:rsidR="00DF45C5" w:rsidRPr="00065409" w:rsidRDefault="00C038F6">
      <w:pPr>
        <w:rPr>
          <w:rFonts w:ascii="Calibri" w:hAnsi="Calibri"/>
          <w:b/>
        </w:rPr>
      </w:pPr>
      <w:r>
        <w:rPr>
          <w:rFonts w:ascii="Calibri" w:hAnsi="Calibri"/>
          <w:b/>
        </w:rPr>
        <w:t xml:space="preserve">Delivery Manager and </w:t>
      </w:r>
      <w:r w:rsidR="0000234A" w:rsidRPr="00065409">
        <w:rPr>
          <w:rFonts w:ascii="Calibri" w:hAnsi="Calibri"/>
          <w:b/>
        </w:rPr>
        <w:t>Scrum Master</w:t>
      </w:r>
    </w:p>
    <w:p w:rsidR="00DF45C5" w:rsidRPr="00065409" w:rsidRDefault="00DF45C5">
      <w:pPr>
        <w:numPr>
          <w:ilvl w:val="0"/>
          <w:numId w:val="2"/>
        </w:numPr>
        <w:tabs>
          <w:tab w:val="left" w:pos="720"/>
        </w:tabs>
        <w:ind w:left="720"/>
        <w:rPr>
          <w:rFonts w:ascii="Calibri" w:hAnsi="Calibri"/>
        </w:rPr>
      </w:pPr>
      <w:r w:rsidRPr="00065409">
        <w:rPr>
          <w:rFonts w:ascii="Calibri" w:hAnsi="Calibri"/>
        </w:rPr>
        <w:t>Manage the initiation</w:t>
      </w:r>
      <w:r w:rsidR="00636A84">
        <w:rPr>
          <w:rFonts w:ascii="Calibri" w:hAnsi="Calibri"/>
        </w:rPr>
        <w:t>, planning and execution</w:t>
      </w:r>
      <w:r w:rsidRPr="00065409">
        <w:rPr>
          <w:rFonts w:ascii="Calibri" w:hAnsi="Calibri"/>
        </w:rPr>
        <w:t xml:space="preserve"> of financial </w:t>
      </w:r>
      <w:r w:rsidR="00636A84" w:rsidRPr="00065409">
        <w:rPr>
          <w:rFonts w:ascii="Calibri" w:hAnsi="Calibri"/>
        </w:rPr>
        <w:t>operations</w:t>
      </w:r>
      <w:r w:rsidR="00636A84">
        <w:rPr>
          <w:rFonts w:ascii="Calibri" w:hAnsi="Calibri"/>
        </w:rPr>
        <w:t xml:space="preserve"> and</w:t>
      </w:r>
      <w:r w:rsidRPr="00065409">
        <w:rPr>
          <w:rFonts w:ascii="Calibri" w:hAnsi="Calibri"/>
        </w:rPr>
        <w:t xml:space="preserve"> reporting projects </w:t>
      </w:r>
      <w:r w:rsidR="00636A84">
        <w:rPr>
          <w:rFonts w:ascii="Calibri" w:hAnsi="Calibri"/>
        </w:rPr>
        <w:t>designed to streamline agency reconciliation and investor reporting</w:t>
      </w:r>
      <w:r w:rsidRPr="00065409">
        <w:rPr>
          <w:rFonts w:ascii="Calibri" w:hAnsi="Calibri"/>
        </w:rPr>
        <w:t xml:space="preserve">. </w:t>
      </w:r>
    </w:p>
    <w:p w:rsidR="00DF45C5" w:rsidRPr="00065409" w:rsidRDefault="00DF45C5">
      <w:pPr>
        <w:numPr>
          <w:ilvl w:val="0"/>
          <w:numId w:val="2"/>
        </w:numPr>
        <w:tabs>
          <w:tab w:val="left" w:pos="720"/>
        </w:tabs>
        <w:ind w:left="720"/>
        <w:rPr>
          <w:rFonts w:ascii="Calibri" w:hAnsi="Calibri"/>
        </w:rPr>
      </w:pPr>
      <w:r w:rsidRPr="00065409">
        <w:rPr>
          <w:rFonts w:ascii="Calibri" w:hAnsi="Calibri"/>
        </w:rPr>
        <w:t>Create Product Backlog, Sprint Backlog, Release work products/package</w:t>
      </w:r>
      <w:r w:rsidR="00AF4F30">
        <w:rPr>
          <w:rFonts w:ascii="Calibri" w:hAnsi="Calibri"/>
        </w:rPr>
        <w:t xml:space="preserve">s and facilitate Daily Standup </w:t>
      </w:r>
      <w:r w:rsidRPr="00065409">
        <w:rPr>
          <w:rFonts w:ascii="Calibri" w:hAnsi="Calibri"/>
        </w:rPr>
        <w:t>meetings with Scrum team.</w:t>
      </w:r>
    </w:p>
    <w:p w:rsidR="00DF45C5" w:rsidRDefault="00AF4F30">
      <w:pPr>
        <w:numPr>
          <w:ilvl w:val="0"/>
          <w:numId w:val="2"/>
        </w:numPr>
        <w:tabs>
          <w:tab w:val="left" w:pos="720"/>
        </w:tabs>
        <w:ind w:left="720"/>
        <w:rPr>
          <w:rFonts w:ascii="Calibri" w:hAnsi="Calibri"/>
        </w:rPr>
      </w:pPr>
      <w:r>
        <w:rPr>
          <w:rFonts w:ascii="Calibri" w:hAnsi="Calibri"/>
        </w:rPr>
        <w:t xml:space="preserve">Manage and mentor </w:t>
      </w:r>
      <w:r w:rsidR="00DF45C5" w:rsidRPr="00065409">
        <w:rPr>
          <w:rFonts w:ascii="Calibri" w:hAnsi="Calibri"/>
        </w:rPr>
        <w:t>scrum teams and third party vendors to insure communication, human resource, training, technical and implementation goals and tasks were well documented and understood.</w:t>
      </w:r>
    </w:p>
    <w:p w:rsidR="00554230" w:rsidRPr="00065409" w:rsidRDefault="00554230">
      <w:pPr>
        <w:numPr>
          <w:ilvl w:val="0"/>
          <w:numId w:val="2"/>
        </w:numPr>
        <w:tabs>
          <w:tab w:val="left" w:pos="720"/>
        </w:tabs>
        <w:ind w:left="720"/>
        <w:rPr>
          <w:rFonts w:ascii="Calibri" w:hAnsi="Calibri"/>
        </w:rPr>
      </w:pPr>
      <w:r>
        <w:rPr>
          <w:rFonts w:ascii="Calibri" w:hAnsi="Calibri"/>
        </w:rPr>
        <w:t>Leverage deep understanding of Scrum and Project Management</w:t>
      </w:r>
      <w:r w:rsidR="00636A84">
        <w:rPr>
          <w:rFonts w:ascii="Calibri" w:hAnsi="Calibri"/>
        </w:rPr>
        <w:t xml:space="preserve"> to lead teams in the adoption of Lean/Agile </w:t>
      </w:r>
    </w:p>
    <w:p w:rsidR="00DF45C5" w:rsidRPr="00065409" w:rsidRDefault="00DF45C5">
      <w:pPr>
        <w:rPr>
          <w:rFonts w:ascii="Calibri" w:hAnsi="Calibri"/>
          <w:b/>
          <w:sz w:val="20"/>
        </w:rPr>
      </w:pPr>
      <w:r w:rsidRPr="00065409">
        <w:rPr>
          <w:rFonts w:ascii="Calibri" w:hAnsi="Calibri"/>
          <w:b/>
          <w:sz w:val="20"/>
        </w:rPr>
        <w:t xml:space="preserve">Tools: MS Project; SharePoint; RSM/RSA; MS </w:t>
      </w:r>
      <w:proofErr w:type="spellStart"/>
      <w:r w:rsidRPr="00065409">
        <w:rPr>
          <w:rFonts w:ascii="Calibri" w:hAnsi="Calibri"/>
          <w:b/>
          <w:sz w:val="20"/>
        </w:rPr>
        <w:t>Sharepoint</w:t>
      </w:r>
      <w:proofErr w:type="spellEnd"/>
      <w:r w:rsidRPr="00065409">
        <w:rPr>
          <w:rFonts w:ascii="Calibri" w:hAnsi="Calibri"/>
          <w:b/>
          <w:sz w:val="20"/>
        </w:rPr>
        <w:t xml:space="preserve">; </w:t>
      </w:r>
      <w:proofErr w:type="spellStart"/>
      <w:r w:rsidRPr="00065409">
        <w:rPr>
          <w:rFonts w:ascii="Calibri" w:hAnsi="Calibri"/>
          <w:b/>
          <w:sz w:val="20"/>
        </w:rPr>
        <w:t>Planview</w:t>
      </w:r>
      <w:proofErr w:type="spellEnd"/>
      <w:r w:rsidRPr="00065409">
        <w:rPr>
          <w:rFonts w:ascii="Calibri" w:hAnsi="Calibri"/>
          <w:b/>
          <w:sz w:val="20"/>
        </w:rPr>
        <w:t>; RMC 7.1</w:t>
      </w:r>
    </w:p>
    <w:p w:rsidR="00DF45C5" w:rsidRPr="00065409" w:rsidRDefault="00DF45C5">
      <w:pPr>
        <w:rPr>
          <w:rFonts w:ascii="Calibri" w:hAnsi="Calibri"/>
          <w:b/>
          <w:sz w:val="20"/>
        </w:rPr>
      </w:pPr>
      <w:r w:rsidRPr="00065409">
        <w:rPr>
          <w:rFonts w:ascii="Calibri" w:hAnsi="Calibri"/>
          <w:b/>
          <w:sz w:val="20"/>
        </w:rPr>
        <w:t xml:space="preserve">Platform: Microsoft </w:t>
      </w:r>
      <w:proofErr w:type="spellStart"/>
      <w:r w:rsidRPr="00065409">
        <w:rPr>
          <w:rFonts w:ascii="Calibri" w:hAnsi="Calibri"/>
          <w:b/>
          <w:sz w:val="20"/>
        </w:rPr>
        <w:t>DotNet</w:t>
      </w:r>
      <w:proofErr w:type="spellEnd"/>
      <w:r w:rsidRPr="00065409">
        <w:rPr>
          <w:rFonts w:ascii="Calibri" w:hAnsi="Calibri"/>
          <w:b/>
          <w:sz w:val="20"/>
        </w:rPr>
        <w:t>;</w:t>
      </w:r>
      <w:r w:rsidR="00FB3D34">
        <w:rPr>
          <w:rFonts w:ascii="Calibri" w:hAnsi="Calibri"/>
          <w:b/>
          <w:sz w:val="20"/>
        </w:rPr>
        <w:t xml:space="preserve"> </w:t>
      </w:r>
      <w:r w:rsidRPr="00065409">
        <w:rPr>
          <w:rFonts w:ascii="Calibri" w:hAnsi="Calibri"/>
          <w:b/>
          <w:sz w:val="20"/>
        </w:rPr>
        <w:t xml:space="preserve">MSSQL; </w:t>
      </w:r>
      <w:proofErr w:type="spellStart"/>
      <w:r w:rsidRPr="00065409">
        <w:rPr>
          <w:rFonts w:ascii="Calibri" w:hAnsi="Calibri"/>
          <w:b/>
          <w:sz w:val="20"/>
        </w:rPr>
        <w:t>Sharepoint</w:t>
      </w:r>
      <w:proofErr w:type="spellEnd"/>
      <w:r w:rsidRPr="00065409">
        <w:rPr>
          <w:rFonts w:ascii="Calibri" w:hAnsi="Calibri"/>
          <w:b/>
          <w:sz w:val="20"/>
        </w:rPr>
        <w:t xml:space="preserve">; </w:t>
      </w:r>
      <w:proofErr w:type="spellStart"/>
      <w:r w:rsidRPr="00065409">
        <w:rPr>
          <w:rFonts w:ascii="Calibri" w:hAnsi="Calibri"/>
          <w:b/>
          <w:sz w:val="20"/>
        </w:rPr>
        <w:t>VersionOne</w:t>
      </w:r>
      <w:proofErr w:type="spellEnd"/>
    </w:p>
    <w:p w:rsidR="00DF45C5" w:rsidRPr="00065409" w:rsidRDefault="00DF45C5">
      <w:pPr>
        <w:rPr>
          <w:rFonts w:ascii="Calibri" w:hAnsi="Calibri"/>
          <w:b/>
          <w:sz w:val="20"/>
        </w:rPr>
      </w:pPr>
    </w:p>
    <w:p w:rsidR="001C48E2" w:rsidRDefault="00DF45C5">
      <w:pPr>
        <w:rPr>
          <w:rFonts w:ascii="Calibri" w:hAnsi="Calibri"/>
          <w:b/>
        </w:rPr>
      </w:pPr>
      <w:r w:rsidRPr="00065409">
        <w:rPr>
          <w:rFonts w:ascii="Calibri" w:hAnsi="Calibri"/>
          <w:b/>
        </w:rPr>
        <w:t xml:space="preserve">Wells Fargo Home Mortgage </w:t>
      </w:r>
      <w:r w:rsidR="00055BBA">
        <w:rPr>
          <w:rFonts w:ascii="Calibri" w:hAnsi="Calibri"/>
          <w:b/>
        </w:rPr>
        <w:t xml:space="preserve">- </w:t>
      </w:r>
      <w:r w:rsidR="00FB74E0" w:rsidRPr="00065409">
        <w:rPr>
          <w:rFonts w:ascii="Calibri" w:hAnsi="Calibri"/>
          <w:b/>
        </w:rPr>
        <w:t xml:space="preserve">Technical </w:t>
      </w:r>
      <w:proofErr w:type="gramStart"/>
      <w:r w:rsidRPr="00065409">
        <w:rPr>
          <w:rFonts w:ascii="Calibri" w:hAnsi="Calibri"/>
          <w:b/>
        </w:rPr>
        <w:t>Operations ,</w:t>
      </w:r>
      <w:proofErr w:type="gramEnd"/>
      <w:r w:rsidRPr="00065409">
        <w:rPr>
          <w:rFonts w:ascii="Calibri" w:hAnsi="Calibri"/>
          <w:b/>
        </w:rPr>
        <w:t xml:space="preserve"> Des Moines, IA – </w:t>
      </w:r>
    </w:p>
    <w:p w:rsidR="00DF45C5" w:rsidRPr="00065409" w:rsidRDefault="00DF45C5">
      <w:pPr>
        <w:rPr>
          <w:rFonts w:ascii="Calibri" w:hAnsi="Calibri"/>
          <w:b/>
        </w:rPr>
      </w:pPr>
      <w:r w:rsidRPr="00065409">
        <w:rPr>
          <w:rFonts w:ascii="Calibri" w:hAnsi="Calibri"/>
          <w:b/>
        </w:rPr>
        <w:t>Nov. 2009 to Aug. 2010</w:t>
      </w:r>
    </w:p>
    <w:p w:rsidR="00DF45C5" w:rsidRPr="00065409" w:rsidRDefault="00DF45C5">
      <w:pPr>
        <w:rPr>
          <w:rFonts w:ascii="Calibri" w:hAnsi="Calibri"/>
          <w:b/>
        </w:rPr>
      </w:pPr>
      <w:r w:rsidRPr="00065409">
        <w:rPr>
          <w:rFonts w:ascii="Calibri" w:hAnsi="Calibri"/>
          <w:b/>
        </w:rPr>
        <w:t xml:space="preserve">Technical Project Manager </w:t>
      </w:r>
    </w:p>
    <w:p w:rsidR="00DF45C5" w:rsidRPr="00065409" w:rsidRDefault="00DF45C5">
      <w:pPr>
        <w:numPr>
          <w:ilvl w:val="0"/>
          <w:numId w:val="2"/>
        </w:numPr>
        <w:tabs>
          <w:tab w:val="left" w:pos="720"/>
        </w:tabs>
        <w:ind w:left="720"/>
        <w:rPr>
          <w:rFonts w:ascii="Calibri" w:hAnsi="Calibri"/>
        </w:rPr>
      </w:pPr>
      <w:r w:rsidRPr="00065409">
        <w:rPr>
          <w:rFonts w:ascii="Calibri" w:hAnsi="Calibri"/>
        </w:rPr>
        <w:t>Manage the implementation of Mortgage Compliance disclosure [RESPA] projects designed to interface with 3</w:t>
      </w:r>
      <w:r w:rsidRPr="00065409">
        <w:rPr>
          <w:rFonts w:ascii="Calibri" w:hAnsi="Calibri"/>
          <w:vertAlign w:val="superscript"/>
        </w:rPr>
        <w:t>rd</w:t>
      </w:r>
      <w:r w:rsidRPr="00065409">
        <w:rPr>
          <w:rFonts w:ascii="Calibri" w:hAnsi="Calibri"/>
        </w:rPr>
        <w:t xml:space="preserve"> Party Fee Provider and legacy origination systems. </w:t>
      </w:r>
    </w:p>
    <w:p w:rsidR="00E43AB5" w:rsidRDefault="00DF45C5" w:rsidP="00E43AB5">
      <w:pPr>
        <w:numPr>
          <w:ilvl w:val="0"/>
          <w:numId w:val="2"/>
        </w:numPr>
        <w:tabs>
          <w:tab w:val="left" w:pos="720"/>
        </w:tabs>
        <w:ind w:left="720"/>
        <w:rPr>
          <w:rFonts w:ascii="Calibri" w:hAnsi="Calibri"/>
        </w:rPr>
      </w:pPr>
      <w:r w:rsidRPr="00E43AB5">
        <w:rPr>
          <w:rFonts w:ascii="Calibri" w:hAnsi="Calibri"/>
        </w:rPr>
        <w:t xml:space="preserve">Create work </w:t>
      </w:r>
      <w:r w:rsidR="00FB74E0" w:rsidRPr="00E43AB5">
        <w:rPr>
          <w:rFonts w:ascii="Calibri" w:hAnsi="Calibri"/>
        </w:rPr>
        <w:t>Product Backlog, Sprint Backlog, R</w:t>
      </w:r>
      <w:r w:rsidRPr="00E43AB5">
        <w:rPr>
          <w:rFonts w:ascii="Calibri" w:hAnsi="Calibri"/>
        </w:rPr>
        <w:t>elease</w:t>
      </w:r>
      <w:r w:rsidR="00FB74E0" w:rsidRPr="00E43AB5">
        <w:rPr>
          <w:rFonts w:ascii="Calibri" w:hAnsi="Calibri"/>
        </w:rPr>
        <w:t xml:space="preserve"> Plans, manage</w:t>
      </w:r>
      <w:r w:rsidRPr="00E43AB5">
        <w:rPr>
          <w:rFonts w:ascii="Calibri" w:hAnsi="Calibri"/>
        </w:rPr>
        <w:t xml:space="preserve"> financial</w:t>
      </w:r>
      <w:r w:rsidR="00FB74E0" w:rsidRPr="00E43AB5">
        <w:rPr>
          <w:rFonts w:ascii="Calibri" w:hAnsi="Calibri"/>
        </w:rPr>
        <w:t>s</w:t>
      </w:r>
      <w:r w:rsidRPr="00E43AB5">
        <w:rPr>
          <w:rFonts w:ascii="Calibri" w:hAnsi="Calibri"/>
        </w:rPr>
        <w:t xml:space="preserve"> and </w:t>
      </w:r>
      <w:r w:rsidR="00E43AB5" w:rsidRPr="00E43AB5">
        <w:rPr>
          <w:rFonts w:ascii="Calibri" w:hAnsi="Calibri"/>
        </w:rPr>
        <w:t xml:space="preserve">Run Daily Stand Up and Sprint with product and </w:t>
      </w:r>
      <w:r w:rsidRPr="00E43AB5">
        <w:rPr>
          <w:rFonts w:ascii="Calibri" w:hAnsi="Calibri"/>
        </w:rPr>
        <w:t>development teams.</w:t>
      </w:r>
      <w:r w:rsidR="00E43AB5" w:rsidRPr="00E43AB5">
        <w:rPr>
          <w:rFonts w:ascii="Calibri" w:hAnsi="Calibri"/>
        </w:rPr>
        <w:t xml:space="preserve"> </w:t>
      </w:r>
    </w:p>
    <w:p w:rsidR="00DF45C5" w:rsidRPr="00E43AB5" w:rsidRDefault="00FB74E0" w:rsidP="00E43AB5">
      <w:pPr>
        <w:numPr>
          <w:ilvl w:val="0"/>
          <w:numId w:val="2"/>
        </w:numPr>
        <w:tabs>
          <w:tab w:val="left" w:pos="720"/>
        </w:tabs>
        <w:ind w:left="720"/>
        <w:rPr>
          <w:rFonts w:ascii="Calibri" w:hAnsi="Calibri"/>
        </w:rPr>
      </w:pPr>
      <w:r w:rsidRPr="00E43AB5">
        <w:rPr>
          <w:rFonts w:ascii="Calibri" w:hAnsi="Calibri"/>
        </w:rPr>
        <w:t>Manage and development, Test and Third P</w:t>
      </w:r>
      <w:r w:rsidR="00DF45C5" w:rsidRPr="00E43AB5">
        <w:rPr>
          <w:rFonts w:ascii="Calibri" w:hAnsi="Calibri"/>
        </w:rPr>
        <w:t>arty vendors to insure communication, human resource, training, technical and implementation goals and tasks were well documented and understood.</w:t>
      </w:r>
    </w:p>
    <w:p w:rsidR="00DF45C5" w:rsidRPr="00065409" w:rsidRDefault="00DF45C5">
      <w:pPr>
        <w:numPr>
          <w:ilvl w:val="0"/>
          <w:numId w:val="2"/>
        </w:numPr>
        <w:tabs>
          <w:tab w:val="left" w:pos="720"/>
        </w:tabs>
        <w:ind w:left="720"/>
        <w:rPr>
          <w:rFonts w:ascii="Calibri" w:hAnsi="Calibri"/>
        </w:rPr>
      </w:pPr>
      <w:r w:rsidRPr="00065409">
        <w:rPr>
          <w:rFonts w:ascii="Calibri" w:hAnsi="Calibri"/>
        </w:rPr>
        <w:t>Create, manage and update project portfolio, project management reporting tools and PMO related management systems only a timely basis</w:t>
      </w:r>
    </w:p>
    <w:p w:rsidR="00DF45C5" w:rsidRPr="00065409" w:rsidRDefault="00DF45C5">
      <w:pPr>
        <w:rPr>
          <w:rFonts w:ascii="Calibri" w:hAnsi="Calibri"/>
          <w:b/>
          <w:sz w:val="20"/>
        </w:rPr>
      </w:pPr>
      <w:r w:rsidRPr="00065409">
        <w:rPr>
          <w:rFonts w:ascii="Calibri" w:hAnsi="Calibri"/>
          <w:b/>
          <w:sz w:val="20"/>
        </w:rPr>
        <w:t xml:space="preserve">Tools: MS Project; SharePoint; RSM/RSA; MS </w:t>
      </w:r>
      <w:proofErr w:type="spellStart"/>
      <w:r w:rsidRPr="00065409">
        <w:rPr>
          <w:rFonts w:ascii="Calibri" w:hAnsi="Calibri"/>
          <w:b/>
          <w:sz w:val="20"/>
        </w:rPr>
        <w:t>Sharepoint</w:t>
      </w:r>
      <w:proofErr w:type="spellEnd"/>
      <w:r w:rsidRPr="00065409">
        <w:rPr>
          <w:rFonts w:ascii="Calibri" w:hAnsi="Calibri"/>
          <w:b/>
          <w:sz w:val="20"/>
        </w:rPr>
        <w:t xml:space="preserve">; </w:t>
      </w:r>
      <w:proofErr w:type="spellStart"/>
      <w:r w:rsidRPr="00065409">
        <w:rPr>
          <w:rFonts w:ascii="Calibri" w:hAnsi="Calibri"/>
          <w:b/>
          <w:sz w:val="20"/>
        </w:rPr>
        <w:t>Planview</w:t>
      </w:r>
      <w:proofErr w:type="spellEnd"/>
      <w:r w:rsidRPr="00065409">
        <w:rPr>
          <w:rFonts w:ascii="Calibri" w:hAnsi="Calibri"/>
          <w:b/>
          <w:sz w:val="20"/>
        </w:rPr>
        <w:t xml:space="preserve">; STAMP; PIC; </w:t>
      </w:r>
    </w:p>
    <w:p w:rsidR="00DF45C5" w:rsidRPr="00065409" w:rsidRDefault="00DF45C5">
      <w:pPr>
        <w:rPr>
          <w:rFonts w:ascii="Calibri" w:hAnsi="Calibri"/>
          <w:b/>
          <w:sz w:val="20"/>
        </w:rPr>
      </w:pPr>
      <w:r w:rsidRPr="00065409">
        <w:rPr>
          <w:rFonts w:ascii="Calibri" w:hAnsi="Calibri"/>
          <w:b/>
          <w:sz w:val="20"/>
        </w:rPr>
        <w:t>Platform: J2EE; LIS; Oracle</w:t>
      </w:r>
      <w:proofErr w:type="gramStart"/>
      <w:r w:rsidRPr="00065409">
        <w:rPr>
          <w:rFonts w:ascii="Calibri" w:hAnsi="Calibri"/>
          <w:b/>
          <w:sz w:val="20"/>
        </w:rPr>
        <w:t>;DB2</w:t>
      </w:r>
      <w:proofErr w:type="gramEnd"/>
      <w:r w:rsidRPr="00065409">
        <w:rPr>
          <w:rFonts w:ascii="Calibri" w:hAnsi="Calibri"/>
          <w:b/>
          <w:sz w:val="20"/>
        </w:rPr>
        <w:t>;MVS;MQSeries;Weblogic</w:t>
      </w:r>
    </w:p>
    <w:p w:rsidR="00DF45C5" w:rsidRPr="00065409" w:rsidRDefault="00DF45C5">
      <w:pPr>
        <w:rPr>
          <w:rFonts w:ascii="Calibri" w:hAnsi="Calibri"/>
          <w:b/>
          <w:sz w:val="20"/>
        </w:rPr>
      </w:pPr>
    </w:p>
    <w:p w:rsidR="00DF45C5" w:rsidRPr="00065409" w:rsidRDefault="00DF45C5">
      <w:pPr>
        <w:rPr>
          <w:rFonts w:ascii="Calibri" w:hAnsi="Calibri"/>
          <w:b/>
        </w:rPr>
      </w:pPr>
    </w:p>
    <w:p w:rsidR="001C48E2" w:rsidRDefault="00DF45C5">
      <w:pPr>
        <w:rPr>
          <w:rFonts w:ascii="Calibri" w:hAnsi="Calibri"/>
          <w:b/>
        </w:rPr>
      </w:pPr>
      <w:r w:rsidRPr="00065409">
        <w:rPr>
          <w:rFonts w:ascii="Calibri" w:hAnsi="Calibri"/>
          <w:b/>
        </w:rPr>
        <w:t xml:space="preserve">Wachovia Securities, Charlotte, NC &amp; Richmond, VA </w:t>
      </w:r>
      <w:r w:rsidR="001C48E2">
        <w:rPr>
          <w:rFonts w:ascii="Calibri" w:hAnsi="Calibri"/>
          <w:b/>
        </w:rPr>
        <w:t>–</w:t>
      </w:r>
      <w:r w:rsidRPr="00065409">
        <w:rPr>
          <w:rFonts w:ascii="Calibri" w:hAnsi="Calibri"/>
          <w:b/>
        </w:rPr>
        <w:t xml:space="preserve"> </w:t>
      </w:r>
    </w:p>
    <w:p w:rsidR="00DF45C5" w:rsidRPr="00065409" w:rsidRDefault="00DF45C5">
      <w:pPr>
        <w:rPr>
          <w:rFonts w:ascii="Calibri" w:hAnsi="Calibri"/>
          <w:b/>
        </w:rPr>
      </w:pPr>
      <w:r w:rsidRPr="00065409">
        <w:rPr>
          <w:rFonts w:ascii="Calibri" w:hAnsi="Calibri"/>
          <w:b/>
        </w:rPr>
        <w:t>May 2009 to November 2009</w:t>
      </w:r>
    </w:p>
    <w:p w:rsidR="00DF45C5" w:rsidRPr="00065409" w:rsidRDefault="00DF45C5">
      <w:pPr>
        <w:rPr>
          <w:rFonts w:ascii="Calibri" w:hAnsi="Calibri"/>
          <w:b/>
        </w:rPr>
      </w:pPr>
      <w:r w:rsidRPr="00065409">
        <w:rPr>
          <w:rFonts w:ascii="Calibri" w:hAnsi="Calibri"/>
          <w:b/>
        </w:rPr>
        <w:t>Senior Project Manager</w:t>
      </w:r>
    </w:p>
    <w:p w:rsidR="00DF45C5" w:rsidRPr="00065409" w:rsidRDefault="00DF45C5">
      <w:pPr>
        <w:numPr>
          <w:ilvl w:val="0"/>
          <w:numId w:val="3"/>
        </w:numPr>
        <w:rPr>
          <w:rFonts w:ascii="Calibri" w:hAnsi="Calibri"/>
        </w:rPr>
      </w:pPr>
      <w:r w:rsidRPr="00065409">
        <w:rPr>
          <w:rFonts w:ascii="Calibri" w:hAnsi="Calibri"/>
        </w:rPr>
        <w:t>Manage the initiation of complex conversion projects designed to enhance current brokerage infrastructure and close functional gaps between decommissioned and surviving applications.</w:t>
      </w:r>
    </w:p>
    <w:p w:rsidR="00DF45C5" w:rsidRPr="00065409" w:rsidRDefault="00DF45C5">
      <w:pPr>
        <w:numPr>
          <w:ilvl w:val="0"/>
          <w:numId w:val="3"/>
        </w:numPr>
        <w:rPr>
          <w:rFonts w:ascii="Calibri" w:hAnsi="Calibri"/>
        </w:rPr>
      </w:pPr>
      <w:r w:rsidRPr="00065409">
        <w:rPr>
          <w:rFonts w:ascii="Calibri" w:hAnsi="Calibri"/>
        </w:rPr>
        <w:t>Lead analysts in requirements</w:t>
      </w:r>
      <w:r w:rsidR="00FB74E0" w:rsidRPr="00065409">
        <w:rPr>
          <w:rFonts w:ascii="Calibri" w:hAnsi="Calibri"/>
        </w:rPr>
        <w:t>/product backlog</w:t>
      </w:r>
      <w:r w:rsidRPr="00065409">
        <w:rPr>
          <w:rFonts w:ascii="Calibri" w:hAnsi="Calibri"/>
        </w:rPr>
        <w:t xml:space="preserve"> elicitation and approval processes for diverse brokerage conversion projects.</w:t>
      </w:r>
    </w:p>
    <w:p w:rsidR="00DF45C5" w:rsidRPr="00065409" w:rsidRDefault="00DF45C5">
      <w:pPr>
        <w:numPr>
          <w:ilvl w:val="0"/>
          <w:numId w:val="3"/>
        </w:numPr>
        <w:rPr>
          <w:rFonts w:ascii="Calibri" w:hAnsi="Calibri"/>
        </w:rPr>
      </w:pPr>
      <w:r w:rsidRPr="00065409">
        <w:rPr>
          <w:rFonts w:ascii="Calibri" w:hAnsi="Calibri"/>
        </w:rPr>
        <w:t xml:space="preserve">Work closely with Program/work-stream leaders in the estimation, </w:t>
      </w:r>
      <w:r w:rsidR="00FB74E0" w:rsidRPr="00065409">
        <w:rPr>
          <w:rFonts w:ascii="Calibri" w:hAnsi="Calibri"/>
        </w:rPr>
        <w:t xml:space="preserve">release plans </w:t>
      </w:r>
      <w:r w:rsidRPr="00065409">
        <w:rPr>
          <w:rFonts w:ascii="Calibri" w:hAnsi="Calibri"/>
        </w:rPr>
        <w:t>and reporting of all project/packages connected with merger projects.</w:t>
      </w:r>
    </w:p>
    <w:p w:rsidR="00DF45C5" w:rsidRPr="00065409" w:rsidRDefault="00DF45C5">
      <w:pPr>
        <w:numPr>
          <w:ilvl w:val="0"/>
          <w:numId w:val="3"/>
        </w:numPr>
        <w:rPr>
          <w:rFonts w:ascii="Calibri" w:hAnsi="Calibri"/>
        </w:rPr>
      </w:pPr>
      <w:r w:rsidRPr="00065409">
        <w:rPr>
          <w:rFonts w:ascii="Calibri" w:hAnsi="Calibri"/>
        </w:rPr>
        <w:t>Create, manage and update project sites, project management reporting tools and merger related management systems only a timely basis</w:t>
      </w:r>
    </w:p>
    <w:p w:rsidR="00DF45C5" w:rsidRPr="00065409" w:rsidRDefault="00FB74E0">
      <w:pPr>
        <w:numPr>
          <w:ilvl w:val="0"/>
          <w:numId w:val="3"/>
        </w:numPr>
        <w:rPr>
          <w:rFonts w:ascii="Calibri" w:hAnsi="Calibri"/>
        </w:rPr>
      </w:pPr>
      <w:r w:rsidRPr="00065409">
        <w:rPr>
          <w:rFonts w:ascii="Calibri" w:hAnsi="Calibri"/>
        </w:rPr>
        <w:t>Create work product and sprint backlog</w:t>
      </w:r>
      <w:r w:rsidR="00F846C5" w:rsidRPr="00065409">
        <w:rPr>
          <w:rFonts w:ascii="Calibri" w:hAnsi="Calibri"/>
        </w:rPr>
        <w:t xml:space="preserve"> facilitate sprint and release planning</w:t>
      </w:r>
      <w:r w:rsidR="00DF45C5" w:rsidRPr="00065409">
        <w:rPr>
          <w:rFonts w:ascii="Calibri" w:hAnsi="Calibri"/>
        </w:rPr>
        <w:t xml:space="preserve"> sessions with technical and analyst staff.</w:t>
      </w:r>
    </w:p>
    <w:p w:rsidR="00DF45C5" w:rsidRPr="00065409" w:rsidRDefault="00DF45C5">
      <w:pPr>
        <w:numPr>
          <w:ilvl w:val="0"/>
          <w:numId w:val="3"/>
        </w:numPr>
        <w:rPr>
          <w:rFonts w:ascii="Calibri" w:hAnsi="Calibri"/>
        </w:rPr>
      </w:pPr>
      <w:r w:rsidRPr="00065409">
        <w:rPr>
          <w:rFonts w:ascii="Calibri" w:hAnsi="Calibri"/>
        </w:rPr>
        <w:t xml:space="preserve">Assist in the implementation and migration of legacy SDLC methodology to new </w:t>
      </w:r>
      <w:r w:rsidR="00F846C5" w:rsidRPr="00065409">
        <w:rPr>
          <w:rFonts w:ascii="Calibri" w:hAnsi="Calibri"/>
        </w:rPr>
        <w:t>agile SDLC based on SCRUM</w:t>
      </w:r>
      <w:r w:rsidRPr="00065409">
        <w:rPr>
          <w:rFonts w:ascii="Calibri" w:hAnsi="Calibri"/>
        </w:rPr>
        <w:t>.</w:t>
      </w:r>
    </w:p>
    <w:p w:rsidR="00DF45C5" w:rsidRPr="00065409" w:rsidRDefault="00DF45C5">
      <w:pPr>
        <w:rPr>
          <w:rFonts w:ascii="Calibri" w:hAnsi="Calibri"/>
          <w:b/>
          <w:sz w:val="20"/>
        </w:rPr>
      </w:pPr>
      <w:r w:rsidRPr="00065409">
        <w:rPr>
          <w:rFonts w:ascii="Calibri" w:hAnsi="Calibri"/>
          <w:b/>
          <w:sz w:val="20"/>
        </w:rPr>
        <w:t xml:space="preserve">Tools: MS Visio; MS Project; Enterprise Architect; MS </w:t>
      </w:r>
      <w:proofErr w:type="spellStart"/>
      <w:r w:rsidRPr="00065409">
        <w:rPr>
          <w:rFonts w:ascii="Calibri" w:hAnsi="Calibri"/>
          <w:b/>
          <w:sz w:val="20"/>
        </w:rPr>
        <w:t>Sharepoint</w:t>
      </w:r>
      <w:proofErr w:type="spellEnd"/>
      <w:r w:rsidRPr="00065409">
        <w:rPr>
          <w:rFonts w:ascii="Calibri" w:hAnsi="Calibri"/>
          <w:b/>
          <w:sz w:val="20"/>
        </w:rPr>
        <w:t xml:space="preserve">; </w:t>
      </w:r>
      <w:proofErr w:type="spellStart"/>
      <w:r w:rsidRPr="00065409">
        <w:rPr>
          <w:rFonts w:ascii="Calibri" w:hAnsi="Calibri"/>
          <w:b/>
          <w:sz w:val="20"/>
        </w:rPr>
        <w:t>Planview</w:t>
      </w:r>
      <w:proofErr w:type="spellEnd"/>
      <w:r w:rsidRPr="00065409">
        <w:rPr>
          <w:rFonts w:ascii="Calibri" w:hAnsi="Calibri"/>
          <w:b/>
          <w:sz w:val="20"/>
        </w:rPr>
        <w:t>; STAMP; RMC 7.1</w:t>
      </w:r>
    </w:p>
    <w:p w:rsidR="00DF45C5" w:rsidRPr="00065409" w:rsidRDefault="00DF45C5">
      <w:pPr>
        <w:rPr>
          <w:rFonts w:ascii="Calibri" w:hAnsi="Calibri"/>
          <w:b/>
        </w:rPr>
      </w:pPr>
      <w:r w:rsidRPr="00065409">
        <w:rPr>
          <w:rFonts w:ascii="Calibri" w:hAnsi="Calibri"/>
        </w:rPr>
        <w:t xml:space="preserve"> </w:t>
      </w:r>
      <w:r w:rsidRPr="00065409">
        <w:rPr>
          <w:rFonts w:ascii="Calibri" w:hAnsi="Calibri"/>
          <w:b/>
        </w:rPr>
        <w:t>Platform: .Net; C#; SQL; Beta; Smart Station</w:t>
      </w:r>
    </w:p>
    <w:p w:rsidR="00DF45C5" w:rsidRPr="00065409" w:rsidRDefault="00DF45C5">
      <w:pPr>
        <w:rPr>
          <w:rFonts w:ascii="Calibri" w:hAnsi="Calibri"/>
          <w:b/>
        </w:rPr>
      </w:pPr>
    </w:p>
    <w:p w:rsidR="00DF45C5" w:rsidRPr="00065409" w:rsidRDefault="00DF45C5">
      <w:pPr>
        <w:rPr>
          <w:rFonts w:ascii="Calibri" w:hAnsi="Calibri"/>
          <w:b/>
        </w:rPr>
      </w:pPr>
    </w:p>
    <w:p w:rsidR="001C48E2" w:rsidRDefault="00DF45C5">
      <w:pPr>
        <w:rPr>
          <w:rFonts w:ascii="Calibri" w:hAnsi="Calibri"/>
          <w:b/>
        </w:rPr>
      </w:pPr>
      <w:r w:rsidRPr="00065409">
        <w:rPr>
          <w:rFonts w:ascii="Calibri" w:hAnsi="Calibri"/>
          <w:b/>
        </w:rPr>
        <w:t xml:space="preserve">Aviva Investors Des Moines, </w:t>
      </w:r>
      <w:proofErr w:type="gramStart"/>
      <w:r w:rsidRPr="00065409">
        <w:rPr>
          <w:rFonts w:ascii="Calibri" w:hAnsi="Calibri"/>
          <w:b/>
        </w:rPr>
        <w:t>IA  -</w:t>
      </w:r>
      <w:proofErr w:type="gramEnd"/>
      <w:r w:rsidRPr="00065409">
        <w:rPr>
          <w:rFonts w:ascii="Calibri" w:hAnsi="Calibri"/>
          <w:b/>
        </w:rPr>
        <w:t xml:space="preserve"> </w:t>
      </w:r>
    </w:p>
    <w:p w:rsidR="00DF45C5" w:rsidRPr="00065409" w:rsidRDefault="00DF45C5">
      <w:pPr>
        <w:rPr>
          <w:rFonts w:ascii="Calibri" w:hAnsi="Calibri"/>
          <w:b/>
        </w:rPr>
      </w:pPr>
      <w:r w:rsidRPr="00065409">
        <w:rPr>
          <w:rFonts w:ascii="Calibri" w:hAnsi="Calibri"/>
          <w:b/>
        </w:rPr>
        <w:t>June 2008 to April 2009</w:t>
      </w:r>
    </w:p>
    <w:p w:rsidR="00DF45C5" w:rsidRPr="00065409" w:rsidRDefault="00DF45C5">
      <w:pPr>
        <w:rPr>
          <w:rFonts w:ascii="Calibri" w:hAnsi="Calibri"/>
          <w:b/>
        </w:rPr>
      </w:pPr>
      <w:r w:rsidRPr="00065409">
        <w:rPr>
          <w:rFonts w:ascii="Calibri" w:hAnsi="Calibri"/>
          <w:b/>
        </w:rPr>
        <w:t>Project Lead – Agile Mentor</w:t>
      </w:r>
    </w:p>
    <w:p w:rsidR="00DF45C5" w:rsidRPr="00065409" w:rsidRDefault="00DF45C5">
      <w:pPr>
        <w:numPr>
          <w:ilvl w:val="0"/>
          <w:numId w:val="4"/>
        </w:numPr>
        <w:rPr>
          <w:rFonts w:ascii="Calibri" w:hAnsi="Calibri"/>
        </w:rPr>
      </w:pPr>
      <w:r w:rsidRPr="00065409">
        <w:rPr>
          <w:rFonts w:ascii="Calibri" w:hAnsi="Calibri"/>
        </w:rPr>
        <w:t xml:space="preserve">Lead Program Sponsors </w:t>
      </w:r>
      <w:r w:rsidR="00F846C5" w:rsidRPr="00065409">
        <w:rPr>
          <w:rFonts w:ascii="Calibri" w:hAnsi="Calibri"/>
        </w:rPr>
        <w:t>to define and document the product backlog</w:t>
      </w:r>
      <w:r w:rsidRPr="00065409">
        <w:rPr>
          <w:rFonts w:ascii="Calibri" w:hAnsi="Calibri"/>
        </w:rPr>
        <w:t xml:space="preserve"> for a web based derivative trading application and gain senior management approval for the project [CDS, IRS and Structured Bonds [</w:t>
      </w:r>
      <w:proofErr w:type="spellStart"/>
      <w:r w:rsidRPr="00065409">
        <w:rPr>
          <w:rFonts w:ascii="Calibri" w:hAnsi="Calibri"/>
        </w:rPr>
        <w:t>CDos</w:t>
      </w:r>
      <w:proofErr w:type="spellEnd"/>
      <w:r w:rsidRPr="00065409">
        <w:rPr>
          <w:rFonts w:ascii="Calibri" w:hAnsi="Calibri"/>
        </w:rPr>
        <w:t xml:space="preserve"> etc.]]</w:t>
      </w:r>
    </w:p>
    <w:p w:rsidR="00DF45C5" w:rsidRPr="00065409" w:rsidRDefault="00DF45C5">
      <w:pPr>
        <w:numPr>
          <w:ilvl w:val="0"/>
          <w:numId w:val="4"/>
        </w:numPr>
        <w:rPr>
          <w:rFonts w:ascii="Calibri" w:hAnsi="Calibri"/>
        </w:rPr>
      </w:pPr>
      <w:r w:rsidRPr="00065409">
        <w:rPr>
          <w:rFonts w:ascii="Calibri" w:hAnsi="Calibri"/>
        </w:rPr>
        <w:t xml:space="preserve">Solicit, document, analyze, test and implement a web-based derivative pricing system. </w:t>
      </w:r>
    </w:p>
    <w:p w:rsidR="00DF45C5" w:rsidRPr="00065409" w:rsidRDefault="00DF45C5">
      <w:pPr>
        <w:numPr>
          <w:ilvl w:val="0"/>
          <w:numId w:val="4"/>
        </w:numPr>
        <w:rPr>
          <w:rFonts w:ascii="Calibri" w:hAnsi="Calibri"/>
        </w:rPr>
      </w:pPr>
      <w:r w:rsidRPr="00065409">
        <w:rPr>
          <w:rFonts w:ascii="Calibri" w:hAnsi="Calibri"/>
        </w:rPr>
        <w:t>Work closely with trading /portfo</w:t>
      </w:r>
      <w:r w:rsidR="00F846C5" w:rsidRPr="00065409">
        <w:rPr>
          <w:rFonts w:ascii="Calibri" w:hAnsi="Calibri"/>
        </w:rPr>
        <w:t xml:space="preserve">lio management staff to create product and sprint backlogs </w:t>
      </w:r>
      <w:r w:rsidR="00F846C5" w:rsidRPr="00065409">
        <w:rPr>
          <w:rFonts w:ascii="Calibri" w:hAnsi="Calibri"/>
        </w:rPr>
        <w:lastRenderedPageBreak/>
        <w:t>and UAT</w:t>
      </w:r>
      <w:r w:rsidRPr="00065409">
        <w:rPr>
          <w:rFonts w:ascii="Calibri" w:hAnsi="Calibri"/>
        </w:rPr>
        <w:t xml:space="preserve"> test</w:t>
      </w:r>
      <w:r w:rsidR="00F846C5" w:rsidRPr="00065409">
        <w:rPr>
          <w:rFonts w:ascii="Calibri" w:hAnsi="Calibri"/>
        </w:rPr>
        <w:t>ing approaches</w:t>
      </w:r>
      <w:r w:rsidRPr="00065409">
        <w:rPr>
          <w:rFonts w:ascii="Calibri" w:hAnsi="Calibri"/>
        </w:rPr>
        <w:t xml:space="preserve"> and implement a web based application for credit derivatives, interest rate swaps and structured bonds.</w:t>
      </w:r>
    </w:p>
    <w:p w:rsidR="00DF45C5" w:rsidRPr="00065409" w:rsidRDefault="00DF45C5">
      <w:pPr>
        <w:numPr>
          <w:ilvl w:val="0"/>
          <w:numId w:val="4"/>
        </w:numPr>
        <w:rPr>
          <w:rFonts w:ascii="Calibri" w:hAnsi="Calibri"/>
        </w:rPr>
      </w:pPr>
      <w:r w:rsidRPr="00065409">
        <w:rPr>
          <w:rFonts w:ascii="Calibri" w:hAnsi="Calibri"/>
        </w:rPr>
        <w:t xml:space="preserve"> Lead and coordinate the settlement business process analysis and solution desi</w:t>
      </w:r>
      <w:r w:rsidR="00F846C5" w:rsidRPr="00065409">
        <w:rPr>
          <w:rFonts w:ascii="Calibri" w:hAnsi="Calibri"/>
        </w:rPr>
        <w:t xml:space="preserve">gn using </w:t>
      </w:r>
      <w:r w:rsidR="00FB74E0" w:rsidRPr="00065409">
        <w:rPr>
          <w:rFonts w:ascii="Calibri" w:hAnsi="Calibri"/>
        </w:rPr>
        <w:t>Scrum</w:t>
      </w:r>
      <w:r w:rsidRPr="00065409">
        <w:rPr>
          <w:rFonts w:ascii="Calibri" w:hAnsi="Calibri"/>
        </w:rPr>
        <w:t xml:space="preserve"> with an international team including onshore/offshore vendors, custodians and their partner offices.</w:t>
      </w:r>
    </w:p>
    <w:p w:rsidR="00DF45C5" w:rsidRPr="00065409" w:rsidRDefault="00DF45C5">
      <w:pPr>
        <w:numPr>
          <w:ilvl w:val="0"/>
          <w:numId w:val="4"/>
        </w:numPr>
        <w:rPr>
          <w:rFonts w:ascii="Calibri" w:hAnsi="Calibri"/>
        </w:rPr>
      </w:pPr>
      <w:r w:rsidRPr="00065409">
        <w:rPr>
          <w:rFonts w:ascii="Calibri" w:hAnsi="Calibri"/>
        </w:rPr>
        <w:t xml:space="preserve">Lead the acceptance testing and the implementation of cross border settlement of multiple asset classes including cross-border settlement </w:t>
      </w:r>
    </w:p>
    <w:p w:rsidR="00DF45C5" w:rsidRPr="00065409" w:rsidRDefault="00DF45C5">
      <w:pPr>
        <w:rPr>
          <w:rFonts w:ascii="Calibri" w:hAnsi="Calibri"/>
          <w:b/>
          <w:sz w:val="20"/>
        </w:rPr>
      </w:pPr>
      <w:r w:rsidRPr="00065409">
        <w:rPr>
          <w:rFonts w:ascii="Calibri" w:hAnsi="Calibri"/>
          <w:b/>
          <w:sz w:val="20"/>
        </w:rPr>
        <w:t xml:space="preserve">Tools: MS Visio; MS Project; MS SharePoint; Enterprise Architect;  </w:t>
      </w:r>
    </w:p>
    <w:p w:rsidR="00DF45C5" w:rsidRPr="00065409" w:rsidRDefault="00DF45C5">
      <w:pPr>
        <w:rPr>
          <w:rFonts w:ascii="Calibri" w:hAnsi="Calibri"/>
          <w:b/>
        </w:rPr>
      </w:pPr>
      <w:r w:rsidRPr="00065409">
        <w:rPr>
          <w:rFonts w:ascii="Calibri" w:hAnsi="Calibri"/>
          <w:b/>
        </w:rPr>
        <w:t xml:space="preserve">Platform: .Net; C#; SQL; Charles River; PAM; OASYS; CTM; </w:t>
      </w:r>
      <w:proofErr w:type="spellStart"/>
      <w:r w:rsidRPr="00065409">
        <w:rPr>
          <w:rFonts w:ascii="Calibri" w:hAnsi="Calibri"/>
          <w:b/>
        </w:rPr>
        <w:t>DerviClear</w:t>
      </w:r>
      <w:proofErr w:type="spellEnd"/>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TIAA-CREF Charlotte, NC – April 2008 to June 2008</w:t>
      </w:r>
    </w:p>
    <w:p w:rsidR="00DF45C5" w:rsidRPr="00065409" w:rsidRDefault="00DF45C5">
      <w:pPr>
        <w:rPr>
          <w:rFonts w:ascii="Calibri" w:hAnsi="Calibri"/>
          <w:b/>
        </w:rPr>
      </w:pPr>
      <w:r w:rsidRPr="00065409">
        <w:rPr>
          <w:rFonts w:ascii="Calibri" w:hAnsi="Calibri"/>
          <w:b/>
        </w:rPr>
        <w:t>Project Lead</w:t>
      </w:r>
    </w:p>
    <w:p w:rsidR="00DF45C5" w:rsidRPr="00065409" w:rsidRDefault="00DF45C5">
      <w:pPr>
        <w:numPr>
          <w:ilvl w:val="0"/>
          <w:numId w:val="5"/>
        </w:numPr>
        <w:rPr>
          <w:rFonts w:ascii="Calibri" w:hAnsi="Calibri"/>
        </w:rPr>
      </w:pPr>
      <w:r w:rsidRPr="00065409">
        <w:rPr>
          <w:rFonts w:ascii="Calibri" w:hAnsi="Calibri"/>
        </w:rPr>
        <w:t>Lead internal cross-functional team participation in detailed business process analysis and project estimation for enterprise web applications. Adapt an engineer processes using RMC for the tailoring.</w:t>
      </w:r>
    </w:p>
    <w:p w:rsidR="00DF45C5" w:rsidRPr="00065409" w:rsidRDefault="00DF45C5">
      <w:pPr>
        <w:numPr>
          <w:ilvl w:val="0"/>
          <w:numId w:val="5"/>
        </w:numPr>
        <w:rPr>
          <w:rFonts w:ascii="Calibri" w:hAnsi="Calibri"/>
        </w:rPr>
      </w:pPr>
      <w:r w:rsidRPr="00065409">
        <w:rPr>
          <w:rFonts w:ascii="Calibri" w:hAnsi="Calibri"/>
        </w:rPr>
        <w:t xml:space="preserve">Participate and facilitate the contract negotiations between </w:t>
      </w:r>
      <w:proofErr w:type="spellStart"/>
      <w:r w:rsidRPr="00065409">
        <w:rPr>
          <w:rFonts w:ascii="Calibri" w:hAnsi="Calibri"/>
        </w:rPr>
        <w:t>Broadridge</w:t>
      </w:r>
      <w:proofErr w:type="spellEnd"/>
      <w:r w:rsidRPr="00065409">
        <w:rPr>
          <w:rFonts w:ascii="Calibri" w:hAnsi="Calibri"/>
        </w:rPr>
        <w:t xml:space="preserve"> [ADP] and TIAA-CREF Directors, Strategic Sourcing and Attorneys. These discussions included the negotiation of a Master Service Agreement and the programs Statement of Work.</w:t>
      </w:r>
    </w:p>
    <w:p w:rsidR="00DF45C5" w:rsidRPr="00065409" w:rsidRDefault="00DF45C5">
      <w:pPr>
        <w:numPr>
          <w:ilvl w:val="0"/>
          <w:numId w:val="5"/>
        </w:numPr>
        <w:rPr>
          <w:rFonts w:ascii="Calibri" w:hAnsi="Calibri"/>
        </w:rPr>
      </w:pPr>
      <w:r w:rsidRPr="00065409">
        <w:rPr>
          <w:rFonts w:ascii="Calibri" w:hAnsi="Calibri"/>
        </w:rPr>
        <w:t>Analyze Proxy Voting and Third Party Fund regulatory communication business models and create integration work products using the firm’s proprietary methodology.</w:t>
      </w:r>
    </w:p>
    <w:p w:rsidR="00DF45C5" w:rsidRPr="00065409" w:rsidRDefault="00DF45C5">
      <w:pPr>
        <w:rPr>
          <w:rFonts w:ascii="Calibri" w:hAnsi="Calibri"/>
          <w:b/>
          <w:sz w:val="20"/>
        </w:rPr>
      </w:pPr>
      <w:r w:rsidRPr="00065409">
        <w:rPr>
          <w:rFonts w:ascii="Calibri" w:hAnsi="Calibri"/>
          <w:b/>
          <w:sz w:val="20"/>
        </w:rPr>
        <w:t xml:space="preserve">Tools: MS Visio; Clarity-Open Workbench; Borland Caliber RM and </w:t>
      </w:r>
      <w:proofErr w:type="spellStart"/>
      <w:r w:rsidRPr="00065409">
        <w:rPr>
          <w:rFonts w:ascii="Calibri" w:hAnsi="Calibri"/>
          <w:b/>
          <w:sz w:val="20"/>
        </w:rPr>
        <w:t>DefineIT</w:t>
      </w:r>
      <w:proofErr w:type="spellEnd"/>
      <w:r w:rsidRPr="00065409">
        <w:rPr>
          <w:rFonts w:ascii="Calibri" w:hAnsi="Calibri"/>
          <w:b/>
          <w:sz w:val="20"/>
        </w:rPr>
        <w:t>; RMC 7.1</w:t>
      </w:r>
    </w:p>
    <w:p w:rsidR="00DF45C5" w:rsidRPr="00065409" w:rsidRDefault="00DF45C5">
      <w:pPr>
        <w:rPr>
          <w:rFonts w:ascii="Calibri" w:hAnsi="Calibri"/>
          <w:b/>
        </w:rPr>
      </w:pPr>
      <w:r w:rsidRPr="00065409">
        <w:rPr>
          <w:rFonts w:ascii="Calibri" w:hAnsi="Calibri"/>
          <w:b/>
        </w:rPr>
        <w:t xml:space="preserve">Platform: J2EE; Oracle; Mainframe; </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Principal Financial Group, Des Moines, Iowa – May 2007 to April 2008</w:t>
      </w:r>
    </w:p>
    <w:p w:rsidR="00DF45C5" w:rsidRPr="00065409" w:rsidRDefault="00F846C5">
      <w:pPr>
        <w:rPr>
          <w:rFonts w:ascii="Calibri" w:hAnsi="Calibri"/>
          <w:b/>
        </w:rPr>
      </w:pPr>
      <w:r w:rsidRPr="00065409">
        <w:rPr>
          <w:rFonts w:ascii="Calibri" w:hAnsi="Calibri"/>
          <w:b/>
        </w:rPr>
        <w:t>Program Process Engineer – Agile</w:t>
      </w:r>
      <w:r w:rsidR="00DF45C5" w:rsidRPr="00065409">
        <w:rPr>
          <w:rFonts w:ascii="Calibri" w:hAnsi="Calibri"/>
          <w:b/>
        </w:rPr>
        <w:t xml:space="preserve"> Mentor</w:t>
      </w:r>
    </w:p>
    <w:p w:rsidR="00DF45C5" w:rsidRPr="00065409" w:rsidRDefault="00DF45C5">
      <w:pPr>
        <w:numPr>
          <w:ilvl w:val="0"/>
          <w:numId w:val="6"/>
        </w:numPr>
        <w:rPr>
          <w:rFonts w:ascii="Calibri" w:hAnsi="Calibri"/>
        </w:rPr>
      </w:pPr>
      <w:r w:rsidRPr="00065409">
        <w:rPr>
          <w:rFonts w:ascii="Calibri" w:hAnsi="Calibri"/>
        </w:rPr>
        <w:t xml:space="preserve">Manage, plan and architect the development and delivery of the Principal Unified Process, an agile version of the Rational Unified Process, with an emphasis on </w:t>
      </w:r>
      <w:r w:rsidR="00F846C5" w:rsidRPr="00065409">
        <w:rPr>
          <w:rFonts w:ascii="Calibri" w:hAnsi="Calibri"/>
        </w:rPr>
        <w:t xml:space="preserve">small agile teams and </w:t>
      </w:r>
      <w:r w:rsidRPr="00065409">
        <w:rPr>
          <w:rFonts w:ascii="Calibri" w:hAnsi="Calibri"/>
        </w:rPr>
        <w:t>off shore resources.</w:t>
      </w:r>
    </w:p>
    <w:p w:rsidR="00DF45C5" w:rsidRPr="00065409" w:rsidRDefault="00DF45C5">
      <w:pPr>
        <w:numPr>
          <w:ilvl w:val="0"/>
          <w:numId w:val="6"/>
        </w:numPr>
        <w:rPr>
          <w:rFonts w:ascii="Calibri" w:hAnsi="Calibri"/>
        </w:rPr>
      </w:pPr>
      <w:r w:rsidRPr="00065409">
        <w:rPr>
          <w:rFonts w:ascii="Calibri" w:hAnsi="Calibri"/>
        </w:rPr>
        <w:t>Mentor and particip</w:t>
      </w:r>
      <w:r w:rsidR="00F846C5" w:rsidRPr="00065409">
        <w:rPr>
          <w:rFonts w:ascii="Calibri" w:hAnsi="Calibri"/>
        </w:rPr>
        <w:t>ate in the creation of product backlog, sprint backlog</w:t>
      </w:r>
      <w:r w:rsidRPr="00065409">
        <w:rPr>
          <w:rFonts w:ascii="Calibri" w:hAnsi="Calibri"/>
        </w:rPr>
        <w:t xml:space="preserve"> and testing for multiple web applications projects using iterative development. Implement requirements, design and test automation for the projects.</w:t>
      </w:r>
    </w:p>
    <w:p w:rsidR="00DF45C5" w:rsidRPr="00065409" w:rsidRDefault="00DF45C5">
      <w:pPr>
        <w:numPr>
          <w:ilvl w:val="0"/>
          <w:numId w:val="6"/>
        </w:numPr>
        <w:rPr>
          <w:rFonts w:ascii="Calibri" w:hAnsi="Calibri"/>
          <w:color w:val="000000"/>
        </w:rPr>
      </w:pPr>
      <w:r w:rsidRPr="00065409">
        <w:rPr>
          <w:rFonts w:ascii="Calibri" w:hAnsi="Calibri"/>
          <w:color w:val="000000"/>
        </w:rPr>
        <w:t>Responsible for bu</w:t>
      </w:r>
      <w:r w:rsidR="00F846C5" w:rsidRPr="00065409">
        <w:rPr>
          <w:rFonts w:ascii="Calibri" w:hAnsi="Calibri"/>
          <w:color w:val="000000"/>
        </w:rPr>
        <w:t xml:space="preserve">siness domain modeling, </w:t>
      </w:r>
      <w:r w:rsidRPr="00065409">
        <w:rPr>
          <w:rFonts w:ascii="Calibri" w:hAnsi="Calibri"/>
          <w:color w:val="000000"/>
        </w:rPr>
        <w:t>user story authoring and mentorin</w:t>
      </w:r>
      <w:r w:rsidR="00F846C5" w:rsidRPr="00065409">
        <w:rPr>
          <w:rFonts w:ascii="Calibri" w:hAnsi="Calibri"/>
          <w:color w:val="000000"/>
        </w:rPr>
        <w:t>g, analysis and design using agile models</w:t>
      </w:r>
      <w:r w:rsidRPr="00065409">
        <w:rPr>
          <w:rFonts w:ascii="Calibri" w:hAnsi="Calibri"/>
          <w:color w:val="000000"/>
        </w:rPr>
        <w:t xml:space="preserve"> and detailed </w:t>
      </w:r>
      <w:r w:rsidR="00F846C5" w:rsidRPr="00065409">
        <w:rPr>
          <w:rFonts w:ascii="Calibri" w:hAnsi="Calibri"/>
          <w:color w:val="000000"/>
        </w:rPr>
        <w:t>value stream</w:t>
      </w:r>
      <w:r w:rsidRPr="00065409">
        <w:rPr>
          <w:rFonts w:ascii="Calibri" w:hAnsi="Calibri"/>
          <w:color w:val="000000"/>
        </w:rPr>
        <w:t xml:space="preserve"> maps with cross functional teams.</w:t>
      </w:r>
    </w:p>
    <w:p w:rsidR="00DF45C5" w:rsidRPr="00065409" w:rsidRDefault="00DF45C5">
      <w:pPr>
        <w:numPr>
          <w:ilvl w:val="0"/>
          <w:numId w:val="6"/>
        </w:numPr>
        <w:rPr>
          <w:rFonts w:ascii="Calibri" w:hAnsi="Calibri"/>
        </w:rPr>
      </w:pPr>
      <w:r w:rsidRPr="00065409">
        <w:rPr>
          <w:rFonts w:ascii="Calibri" w:hAnsi="Calibri"/>
        </w:rPr>
        <w:t xml:space="preserve">Design and deliver a Center of </w:t>
      </w:r>
      <w:r w:rsidR="00F846C5" w:rsidRPr="00065409">
        <w:rPr>
          <w:rFonts w:ascii="Calibri" w:hAnsi="Calibri"/>
        </w:rPr>
        <w:t>Excellence [COE] and Agile</w:t>
      </w:r>
      <w:r w:rsidRPr="00065409">
        <w:rPr>
          <w:rFonts w:ascii="Calibri" w:hAnsi="Calibri"/>
        </w:rPr>
        <w:t xml:space="preserve"> based training courses for all SDLC discip</w:t>
      </w:r>
      <w:r w:rsidR="00F846C5" w:rsidRPr="00065409">
        <w:rPr>
          <w:rFonts w:ascii="Calibri" w:hAnsi="Calibri"/>
        </w:rPr>
        <w:t xml:space="preserve">lines, with a focus on Product Ownership and </w:t>
      </w:r>
      <w:r w:rsidRPr="00065409">
        <w:rPr>
          <w:rFonts w:ascii="Calibri" w:hAnsi="Calibri"/>
        </w:rPr>
        <w:t>Analysis and Solution Design and Quality Assurance.</w:t>
      </w:r>
    </w:p>
    <w:p w:rsidR="00DF45C5" w:rsidRPr="00065409" w:rsidRDefault="00DF45C5">
      <w:pPr>
        <w:rPr>
          <w:rFonts w:ascii="Calibri" w:hAnsi="Calibri"/>
          <w:b/>
          <w:sz w:val="20"/>
        </w:rPr>
      </w:pPr>
      <w:r w:rsidRPr="00065409">
        <w:rPr>
          <w:rFonts w:ascii="Calibri" w:hAnsi="Calibri"/>
          <w:b/>
          <w:sz w:val="20"/>
        </w:rPr>
        <w:t xml:space="preserve">Tools: MS Project; Primavera RSM/RSA; Requisite Pro; HP Quality Center; </w:t>
      </w:r>
      <w:proofErr w:type="gramStart"/>
      <w:r w:rsidRPr="00065409">
        <w:rPr>
          <w:rFonts w:ascii="Calibri" w:hAnsi="Calibri"/>
          <w:b/>
          <w:sz w:val="20"/>
        </w:rPr>
        <w:t>RMC ;</w:t>
      </w:r>
      <w:proofErr w:type="gramEnd"/>
      <w:r w:rsidRPr="00065409">
        <w:rPr>
          <w:rFonts w:ascii="Calibri" w:hAnsi="Calibri"/>
          <w:b/>
          <w:sz w:val="20"/>
        </w:rPr>
        <w:t xml:space="preserve"> Enterprise Architect</w:t>
      </w:r>
    </w:p>
    <w:p w:rsidR="00DF45C5" w:rsidRPr="00065409" w:rsidRDefault="00DF45C5">
      <w:pPr>
        <w:rPr>
          <w:rFonts w:ascii="Calibri" w:hAnsi="Calibri"/>
          <w:b/>
          <w:sz w:val="20"/>
        </w:rPr>
      </w:pPr>
      <w:r w:rsidRPr="00065409">
        <w:rPr>
          <w:rFonts w:ascii="Calibri" w:hAnsi="Calibri"/>
          <w:b/>
          <w:sz w:val="20"/>
        </w:rPr>
        <w:t>Platform: J2EE</w:t>
      </w:r>
      <w:proofErr w:type="gramStart"/>
      <w:r w:rsidRPr="00065409">
        <w:rPr>
          <w:rFonts w:ascii="Calibri" w:hAnsi="Calibri"/>
          <w:b/>
          <w:sz w:val="20"/>
        </w:rPr>
        <w:t>;CICS</w:t>
      </w:r>
      <w:proofErr w:type="gramEnd"/>
      <w:r w:rsidRPr="00065409">
        <w:rPr>
          <w:rFonts w:ascii="Calibri" w:hAnsi="Calibri"/>
          <w:b/>
          <w:sz w:val="20"/>
        </w:rPr>
        <w:t>;Oracle;DB2;MVS;MQSeries;Weblogic</w:t>
      </w:r>
    </w:p>
    <w:p w:rsidR="00DF45C5" w:rsidRPr="00065409" w:rsidRDefault="00DF45C5">
      <w:pPr>
        <w:rPr>
          <w:rFonts w:ascii="Calibri" w:hAnsi="Calibri"/>
          <w:b/>
        </w:rPr>
      </w:pP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Wells Fargo Home Mortgage, Des Moines, Iowa – February 2007 to May 2007</w:t>
      </w:r>
    </w:p>
    <w:p w:rsidR="00DF45C5" w:rsidRPr="00065409" w:rsidRDefault="00DF45C5">
      <w:pPr>
        <w:rPr>
          <w:rFonts w:ascii="Calibri" w:hAnsi="Calibri"/>
          <w:b/>
        </w:rPr>
      </w:pPr>
      <w:r w:rsidRPr="00065409">
        <w:rPr>
          <w:rFonts w:ascii="Calibri" w:hAnsi="Calibri"/>
          <w:b/>
        </w:rPr>
        <w:t xml:space="preserve">Project and RUP Process Mentor </w:t>
      </w:r>
    </w:p>
    <w:p w:rsidR="00DF45C5" w:rsidRPr="00065409" w:rsidRDefault="00DF45C5">
      <w:pPr>
        <w:numPr>
          <w:ilvl w:val="0"/>
          <w:numId w:val="7"/>
        </w:numPr>
        <w:tabs>
          <w:tab w:val="left" w:pos="720"/>
        </w:tabs>
        <w:rPr>
          <w:rFonts w:ascii="Calibri" w:hAnsi="Calibri"/>
        </w:rPr>
      </w:pPr>
      <w:r w:rsidRPr="00065409">
        <w:rPr>
          <w:rFonts w:ascii="Calibri" w:hAnsi="Calibri"/>
        </w:rPr>
        <w:t xml:space="preserve">Mentor and lead a team in the creation of agile version of RUP user </w:t>
      </w:r>
      <w:proofErr w:type="gramStart"/>
      <w:r w:rsidRPr="00065409">
        <w:rPr>
          <w:rFonts w:ascii="Calibri" w:hAnsi="Calibri"/>
        </w:rPr>
        <w:t>stories,</w:t>
      </w:r>
      <w:proofErr w:type="gramEnd"/>
      <w:r w:rsidRPr="00065409">
        <w:rPr>
          <w:rFonts w:ascii="Calibri" w:hAnsi="Calibri"/>
        </w:rPr>
        <w:t xml:space="preserve"> use cases, </w:t>
      </w:r>
      <w:proofErr w:type="spellStart"/>
      <w:r w:rsidRPr="00065409">
        <w:rPr>
          <w:rFonts w:ascii="Calibri" w:hAnsi="Calibri"/>
        </w:rPr>
        <w:t>uml</w:t>
      </w:r>
      <w:proofErr w:type="spellEnd"/>
      <w:r w:rsidRPr="00065409">
        <w:rPr>
          <w:rFonts w:ascii="Calibri" w:hAnsi="Calibri"/>
        </w:rPr>
        <w:t xml:space="preserve"> models and detailed business process models and specification for a web based </w:t>
      </w:r>
      <w:r w:rsidRPr="00065409">
        <w:rPr>
          <w:rFonts w:ascii="Calibri" w:hAnsi="Calibri"/>
        </w:rPr>
        <w:lastRenderedPageBreak/>
        <w:t>mortgage origination application.</w:t>
      </w:r>
    </w:p>
    <w:p w:rsidR="00DF45C5" w:rsidRPr="00065409" w:rsidRDefault="00DF45C5">
      <w:pPr>
        <w:numPr>
          <w:ilvl w:val="0"/>
          <w:numId w:val="7"/>
        </w:numPr>
        <w:tabs>
          <w:tab w:val="left" w:pos="720"/>
        </w:tabs>
        <w:rPr>
          <w:rFonts w:ascii="Calibri" w:hAnsi="Calibri"/>
        </w:rPr>
      </w:pPr>
      <w:r w:rsidRPr="00065409">
        <w:rPr>
          <w:rFonts w:ascii="Calibri" w:hAnsi="Calibri"/>
        </w:rPr>
        <w:t xml:space="preserve">Review and approve Business Process Analysis Models created by a cross-functional team of design team. </w:t>
      </w:r>
    </w:p>
    <w:p w:rsidR="00DF45C5" w:rsidRPr="00065409" w:rsidRDefault="00DF45C5">
      <w:pPr>
        <w:numPr>
          <w:ilvl w:val="0"/>
          <w:numId w:val="7"/>
        </w:numPr>
        <w:tabs>
          <w:tab w:val="left" w:pos="720"/>
        </w:tabs>
        <w:rPr>
          <w:rFonts w:ascii="Calibri" w:hAnsi="Calibri"/>
        </w:rPr>
      </w:pPr>
      <w:r w:rsidRPr="00065409">
        <w:rPr>
          <w:rFonts w:ascii="Calibri" w:hAnsi="Calibri"/>
        </w:rPr>
        <w:t xml:space="preserve">Developed risk plans and project iteration plans. Lead and facilitate iterative application development meetings with cross-functional requirements and design teams. </w:t>
      </w:r>
    </w:p>
    <w:p w:rsidR="00DF45C5" w:rsidRPr="00065409" w:rsidRDefault="00DF45C5">
      <w:pPr>
        <w:rPr>
          <w:rFonts w:ascii="Calibri" w:hAnsi="Calibri"/>
          <w:b/>
          <w:sz w:val="20"/>
        </w:rPr>
      </w:pPr>
      <w:r w:rsidRPr="00065409">
        <w:rPr>
          <w:rFonts w:ascii="Calibri" w:hAnsi="Calibri"/>
          <w:b/>
          <w:sz w:val="20"/>
        </w:rPr>
        <w:t>Tools: MS Visio; MS Project; Rational Rose; Requisite Pro; HP Quality Center; Version One</w:t>
      </w:r>
    </w:p>
    <w:p w:rsidR="00DF45C5" w:rsidRPr="00065409" w:rsidRDefault="00DF45C5">
      <w:pPr>
        <w:rPr>
          <w:rFonts w:ascii="Calibri" w:hAnsi="Calibri"/>
          <w:b/>
          <w:sz w:val="20"/>
        </w:rPr>
      </w:pPr>
      <w:r w:rsidRPr="00065409">
        <w:rPr>
          <w:rFonts w:ascii="Calibri" w:hAnsi="Calibri"/>
          <w:b/>
          <w:sz w:val="20"/>
        </w:rPr>
        <w:t xml:space="preserve">Platform: J2EE; </w:t>
      </w:r>
      <w:proofErr w:type="spellStart"/>
      <w:r w:rsidRPr="00065409">
        <w:rPr>
          <w:rFonts w:ascii="Calibri" w:hAnsi="Calibri"/>
          <w:b/>
          <w:sz w:val="20"/>
        </w:rPr>
        <w:t>Oracle</w:t>
      </w:r>
      <w:proofErr w:type="gramStart"/>
      <w:r w:rsidRPr="00065409">
        <w:rPr>
          <w:rFonts w:ascii="Calibri" w:hAnsi="Calibri"/>
          <w:b/>
          <w:sz w:val="20"/>
        </w:rPr>
        <w:t>;Web</w:t>
      </w:r>
      <w:proofErr w:type="spellEnd"/>
      <w:proofErr w:type="gramEnd"/>
      <w:r w:rsidRPr="00065409">
        <w:rPr>
          <w:rFonts w:ascii="Calibri" w:hAnsi="Calibri"/>
          <w:b/>
          <w:sz w:val="20"/>
        </w:rPr>
        <w:t xml:space="preserve"> </w:t>
      </w:r>
      <w:proofErr w:type="spellStart"/>
      <w:r w:rsidRPr="00065409">
        <w:rPr>
          <w:rFonts w:ascii="Calibri" w:hAnsi="Calibri"/>
          <w:b/>
          <w:sz w:val="20"/>
        </w:rPr>
        <w:t>Methods;Websphere</w:t>
      </w:r>
      <w:proofErr w:type="spellEnd"/>
      <w:r w:rsidRPr="00065409">
        <w:rPr>
          <w:rFonts w:ascii="Calibri" w:hAnsi="Calibri"/>
          <w:b/>
          <w:sz w:val="20"/>
        </w:rPr>
        <w:t xml:space="preserve"> MQ</w:t>
      </w:r>
    </w:p>
    <w:p w:rsidR="00DF45C5" w:rsidRPr="00065409" w:rsidRDefault="00DF45C5">
      <w:pPr>
        <w:rPr>
          <w:rFonts w:ascii="Calibri" w:hAnsi="Calibri"/>
          <w:b/>
        </w:rPr>
      </w:pP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Wells Fargo Financial – Retail Sales, Des Moines, Iowa - November 2006 to February 2007</w:t>
      </w:r>
    </w:p>
    <w:p w:rsidR="00DF45C5" w:rsidRPr="00065409" w:rsidRDefault="00DF45C5">
      <w:pPr>
        <w:rPr>
          <w:rFonts w:ascii="Calibri" w:hAnsi="Calibri"/>
          <w:b/>
        </w:rPr>
      </w:pPr>
      <w:r w:rsidRPr="00065409">
        <w:rPr>
          <w:rFonts w:ascii="Calibri" w:hAnsi="Calibri"/>
          <w:b/>
        </w:rPr>
        <w:t>Project Manager</w:t>
      </w:r>
    </w:p>
    <w:p w:rsidR="00DF45C5" w:rsidRPr="00065409" w:rsidRDefault="00DF45C5">
      <w:pPr>
        <w:numPr>
          <w:ilvl w:val="0"/>
          <w:numId w:val="8"/>
        </w:numPr>
        <w:rPr>
          <w:rFonts w:ascii="Calibri" w:hAnsi="Calibri"/>
        </w:rPr>
      </w:pPr>
      <w:r w:rsidRPr="00065409">
        <w:rPr>
          <w:rFonts w:ascii="Calibri" w:hAnsi="Calibri"/>
        </w:rPr>
        <w:t xml:space="preserve">Plan, organize and manage the contract negotiation between WFF Contract Counsel and the Third Party’s in-house and external attorneys. </w:t>
      </w:r>
    </w:p>
    <w:p w:rsidR="00DF45C5" w:rsidRPr="00065409" w:rsidRDefault="00DF45C5">
      <w:pPr>
        <w:numPr>
          <w:ilvl w:val="0"/>
          <w:numId w:val="8"/>
        </w:numPr>
        <w:rPr>
          <w:rFonts w:ascii="Calibri" w:hAnsi="Calibri"/>
        </w:rPr>
      </w:pPr>
      <w:r w:rsidRPr="00065409">
        <w:rPr>
          <w:rFonts w:ascii="Calibri" w:hAnsi="Calibri"/>
        </w:rPr>
        <w:t>Manage the Technical and Business Infrastructure credit card origination requirements using RUP and design process between WF Information Security, WF Information Systems, WF Business Subject Matter Experts and Third Party Vendor.</w:t>
      </w:r>
    </w:p>
    <w:p w:rsidR="00DF45C5" w:rsidRPr="00065409" w:rsidRDefault="00DF45C5">
      <w:pPr>
        <w:numPr>
          <w:ilvl w:val="0"/>
          <w:numId w:val="8"/>
        </w:numPr>
        <w:rPr>
          <w:rFonts w:ascii="Calibri" w:hAnsi="Calibri"/>
        </w:rPr>
      </w:pPr>
      <w:r w:rsidRPr="00065409">
        <w:rPr>
          <w:rFonts w:ascii="Calibri" w:hAnsi="Calibri"/>
        </w:rPr>
        <w:t>Manage internal project staff and third party vendor relationships to insure communications, human resource, training, technical and implementation goals and tasks were well documented and understood by all participants.</w:t>
      </w:r>
    </w:p>
    <w:p w:rsidR="00DF45C5" w:rsidRPr="00065409" w:rsidRDefault="00DF45C5">
      <w:pPr>
        <w:rPr>
          <w:rFonts w:ascii="Calibri" w:hAnsi="Calibri"/>
          <w:b/>
          <w:sz w:val="20"/>
        </w:rPr>
      </w:pPr>
      <w:r w:rsidRPr="00065409">
        <w:rPr>
          <w:rFonts w:ascii="Calibri" w:hAnsi="Calibri"/>
          <w:b/>
          <w:sz w:val="20"/>
        </w:rPr>
        <w:t>Tools: MS Visio; MS Project; WF IM Project Methodology; Rational Process Builder</w:t>
      </w:r>
    </w:p>
    <w:p w:rsidR="00DF45C5" w:rsidRPr="00065409" w:rsidRDefault="00DF45C5">
      <w:pPr>
        <w:rPr>
          <w:rFonts w:ascii="Calibri" w:hAnsi="Calibri"/>
          <w:b/>
        </w:rPr>
      </w:pPr>
      <w:r w:rsidRPr="00065409">
        <w:rPr>
          <w:rFonts w:ascii="Calibri" w:hAnsi="Calibri"/>
          <w:b/>
        </w:rPr>
        <w:t xml:space="preserve">Platform: ASP; </w:t>
      </w:r>
      <w:proofErr w:type="spellStart"/>
      <w:r w:rsidRPr="00065409">
        <w:rPr>
          <w:rFonts w:ascii="Calibri" w:hAnsi="Calibri"/>
          <w:b/>
        </w:rPr>
        <w:t>Oracle</w:t>
      </w:r>
      <w:proofErr w:type="gramStart"/>
      <w:r w:rsidRPr="00065409">
        <w:rPr>
          <w:rFonts w:ascii="Calibri" w:hAnsi="Calibri"/>
          <w:b/>
        </w:rPr>
        <w:t>;Unisys</w:t>
      </w:r>
      <w:proofErr w:type="spellEnd"/>
      <w:proofErr w:type="gramEnd"/>
      <w:r w:rsidRPr="00065409">
        <w:rPr>
          <w:rFonts w:ascii="Calibri" w:hAnsi="Calibri"/>
          <w:b/>
        </w:rPr>
        <w:t>; MQ Series</w:t>
      </w:r>
    </w:p>
    <w:p w:rsidR="00DF45C5" w:rsidRPr="00065409" w:rsidRDefault="00DF45C5">
      <w:pPr>
        <w:rPr>
          <w:rFonts w:ascii="Calibri" w:hAnsi="Calibri"/>
          <w:b/>
        </w:rPr>
      </w:pP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Wells Fargo Services – Technology Infrastructure Group, Des Moines, Iowa – March 2006 to November 2006</w:t>
      </w:r>
    </w:p>
    <w:p w:rsidR="00DF45C5" w:rsidRPr="00065409" w:rsidRDefault="00DF45C5">
      <w:pPr>
        <w:rPr>
          <w:rFonts w:ascii="Calibri" w:hAnsi="Calibri"/>
          <w:b/>
        </w:rPr>
      </w:pPr>
      <w:r w:rsidRPr="00065409">
        <w:rPr>
          <w:rFonts w:ascii="Calibri" w:hAnsi="Calibri"/>
          <w:b/>
        </w:rPr>
        <w:t>RUP Mentor - Process Engineer</w:t>
      </w:r>
    </w:p>
    <w:p w:rsidR="00DF45C5" w:rsidRPr="00065409" w:rsidRDefault="00DF45C5">
      <w:pPr>
        <w:numPr>
          <w:ilvl w:val="0"/>
          <w:numId w:val="9"/>
        </w:numPr>
        <w:tabs>
          <w:tab w:val="left" w:pos="720"/>
        </w:tabs>
        <w:ind w:left="720"/>
        <w:rPr>
          <w:rFonts w:ascii="Calibri" w:hAnsi="Calibri"/>
        </w:rPr>
      </w:pPr>
      <w:r w:rsidRPr="00065409">
        <w:rPr>
          <w:rFonts w:ascii="Calibri" w:hAnsi="Calibri"/>
        </w:rPr>
        <w:t>Lead and facilitate iterative application development meetings [JAD] with cross-functional business analysis and design and testing teams for a web-based mortgage underwriting application.</w:t>
      </w:r>
    </w:p>
    <w:p w:rsidR="00DF45C5" w:rsidRPr="00065409" w:rsidRDefault="00DF45C5">
      <w:pPr>
        <w:numPr>
          <w:ilvl w:val="0"/>
          <w:numId w:val="9"/>
        </w:numPr>
        <w:tabs>
          <w:tab w:val="left" w:pos="720"/>
        </w:tabs>
        <w:ind w:left="720"/>
        <w:rPr>
          <w:rFonts w:ascii="Calibri" w:hAnsi="Calibri"/>
        </w:rPr>
      </w:pPr>
      <w:r w:rsidRPr="00065409">
        <w:rPr>
          <w:rFonts w:ascii="Calibri" w:hAnsi="Calibri"/>
        </w:rPr>
        <w:t>Analyze credit underwriting business process flow and create business models and functional design specifications. Develop iteration plans and risk management mitigation strategies.</w:t>
      </w:r>
    </w:p>
    <w:p w:rsidR="00DF45C5" w:rsidRPr="00065409" w:rsidRDefault="00DF45C5">
      <w:pPr>
        <w:numPr>
          <w:ilvl w:val="0"/>
          <w:numId w:val="9"/>
        </w:numPr>
        <w:tabs>
          <w:tab w:val="left" w:pos="720"/>
        </w:tabs>
        <w:ind w:left="720"/>
        <w:rPr>
          <w:rFonts w:ascii="Calibri" w:hAnsi="Calibri"/>
        </w:rPr>
      </w:pPr>
      <w:r w:rsidRPr="00065409">
        <w:rPr>
          <w:rFonts w:ascii="Calibri" w:hAnsi="Calibri"/>
        </w:rPr>
        <w:t xml:space="preserve">Review and approve user stories and use cases created by a cross-functional team of subject matter experts. </w:t>
      </w:r>
    </w:p>
    <w:p w:rsidR="00DF45C5" w:rsidRPr="00065409" w:rsidRDefault="00DF45C5">
      <w:pPr>
        <w:numPr>
          <w:ilvl w:val="0"/>
          <w:numId w:val="9"/>
        </w:numPr>
        <w:tabs>
          <w:tab w:val="left" w:pos="720"/>
        </w:tabs>
        <w:ind w:left="720"/>
        <w:rPr>
          <w:rFonts w:ascii="Calibri" w:hAnsi="Calibri"/>
        </w:rPr>
      </w:pPr>
      <w:r w:rsidRPr="00065409">
        <w:rPr>
          <w:rFonts w:ascii="Calibri" w:hAnsi="Calibri"/>
        </w:rPr>
        <w:t xml:space="preserve">Analyze and document end to business operation/workflow model using </w:t>
      </w:r>
      <w:proofErr w:type="spellStart"/>
      <w:r w:rsidRPr="00065409">
        <w:rPr>
          <w:rFonts w:ascii="Calibri" w:hAnsi="Calibri"/>
        </w:rPr>
        <w:t>uml</w:t>
      </w:r>
      <w:proofErr w:type="spellEnd"/>
      <w:r w:rsidRPr="00065409">
        <w:rPr>
          <w:rFonts w:ascii="Calibri" w:hAnsi="Calibri"/>
        </w:rPr>
        <w:t xml:space="preserve"> and business process maps. </w:t>
      </w:r>
    </w:p>
    <w:p w:rsidR="00DF45C5" w:rsidRPr="00065409" w:rsidRDefault="00DF45C5">
      <w:pPr>
        <w:numPr>
          <w:ilvl w:val="0"/>
          <w:numId w:val="9"/>
        </w:numPr>
        <w:tabs>
          <w:tab w:val="left" w:pos="720"/>
        </w:tabs>
        <w:ind w:left="720"/>
        <w:rPr>
          <w:rFonts w:ascii="Calibri" w:hAnsi="Calibri"/>
        </w:rPr>
      </w:pPr>
      <w:r w:rsidRPr="00065409">
        <w:rPr>
          <w:rFonts w:ascii="Calibri" w:hAnsi="Calibri"/>
        </w:rPr>
        <w:t>Lead the requirements, analysis, design of a Publish and Subscribe enterprise messaging solution with system architects, technical leads and integration testing teams.</w:t>
      </w:r>
    </w:p>
    <w:p w:rsidR="00DF45C5" w:rsidRPr="00065409" w:rsidRDefault="00DF45C5">
      <w:pPr>
        <w:rPr>
          <w:rFonts w:ascii="Calibri" w:hAnsi="Calibri"/>
          <w:b/>
          <w:sz w:val="20"/>
        </w:rPr>
      </w:pPr>
      <w:r w:rsidRPr="00065409">
        <w:rPr>
          <w:rFonts w:ascii="Calibri" w:hAnsi="Calibri"/>
          <w:b/>
          <w:sz w:val="20"/>
        </w:rPr>
        <w:t xml:space="preserve">Tools: MS Visio; RMC 5.0; MS Project; </w:t>
      </w:r>
      <w:proofErr w:type="spellStart"/>
      <w:r w:rsidRPr="00065409">
        <w:rPr>
          <w:rFonts w:ascii="Calibri" w:hAnsi="Calibri"/>
          <w:b/>
          <w:sz w:val="20"/>
        </w:rPr>
        <w:t>PlanView</w:t>
      </w:r>
      <w:proofErr w:type="spellEnd"/>
      <w:r w:rsidRPr="00065409">
        <w:rPr>
          <w:rFonts w:ascii="Calibri" w:hAnsi="Calibri"/>
          <w:b/>
          <w:sz w:val="20"/>
        </w:rPr>
        <w:t xml:space="preserve">; Requisite Pro; Rational Rose; </w:t>
      </w:r>
      <w:proofErr w:type="spellStart"/>
      <w:r w:rsidRPr="00065409">
        <w:rPr>
          <w:rFonts w:ascii="Calibri" w:hAnsi="Calibri"/>
          <w:b/>
          <w:sz w:val="20"/>
        </w:rPr>
        <w:t>ClearCase</w:t>
      </w:r>
      <w:proofErr w:type="spellEnd"/>
      <w:r w:rsidRPr="00065409">
        <w:rPr>
          <w:rFonts w:ascii="Calibri" w:hAnsi="Calibri"/>
          <w:b/>
          <w:sz w:val="20"/>
        </w:rPr>
        <w:t xml:space="preserve">; </w:t>
      </w:r>
      <w:proofErr w:type="spellStart"/>
      <w:r w:rsidRPr="00065409">
        <w:rPr>
          <w:rFonts w:ascii="Calibri" w:hAnsi="Calibri"/>
          <w:b/>
          <w:sz w:val="20"/>
        </w:rPr>
        <w:t>ClearQuest</w:t>
      </w:r>
      <w:proofErr w:type="spellEnd"/>
    </w:p>
    <w:p w:rsidR="00DF45C5" w:rsidRPr="00065409" w:rsidRDefault="00DF45C5">
      <w:pPr>
        <w:rPr>
          <w:rFonts w:ascii="Calibri" w:hAnsi="Calibri"/>
          <w:b/>
          <w:sz w:val="20"/>
        </w:rPr>
      </w:pPr>
      <w:r w:rsidRPr="00065409">
        <w:rPr>
          <w:rFonts w:ascii="Calibri" w:hAnsi="Calibri"/>
          <w:b/>
          <w:sz w:val="20"/>
        </w:rPr>
        <w:t>Platform: J2EE</w:t>
      </w:r>
      <w:proofErr w:type="gramStart"/>
      <w:r w:rsidRPr="00065409">
        <w:rPr>
          <w:rFonts w:ascii="Calibri" w:hAnsi="Calibri"/>
          <w:b/>
          <w:sz w:val="20"/>
        </w:rPr>
        <w:t>;CICS</w:t>
      </w:r>
      <w:proofErr w:type="gramEnd"/>
      <w:r w:rsidRPr="00065409">
        <w:rPr>
          <w:rFonts w:ascii="Calibri" w:hAnsi="Calibri"/>
          <w:b/>
          <w:sz w:val="20"/>
        </w:rPr>
        <w:t>;Oracle;MVS;MQSeries;WebLogic</w:t>
      </w:r>
    </w:p>
    <w:p w:rsidR="00DF45C5" w:rsidRPr="00065409" w:rsidRDefault="00DF45C5">
      <w:pPr>
        <w:ind w:left="360"/>
        <w:rPr>
          <w:rFonts w:ascii="Calibri" w:hAnsi="Calibri"/>
        </w:rPr>
      </w:pPr>
    </w:p>
    <w:p w:rsidR="00DF45C5" w:rsidRPr="00065409" w:rsidRDefault="00DF45C5">
      <w:pPr>
        <w:rPr>
          <w:rFonts w:ascii="Calibri" w:hAnsi="Calibri"/>
          <w:b/>
        </w:rPr>
      </w:pPr>
      <w:r w:rsidRPr="00065409">
        <w:rPr>
          <w:rFonts w:ascii="Calibri" w:hAnsi="Calibri"/>
          <w:b/>
        </w:rPr>
        <w:t xml:space="preserve"> </w:t>
      </w:r>
    </w:p>
    <w:p w:rsidR="00DF45C5" w:rsidRPr="00065409" w:rsidRDefault="00DF45C5">
      <w:pPr>
        <w:rPr>
          <w:rFonts w:ascii="Calibri" w:hAnsi="Calibri"/>
          <w:b/>
        </w:rPr>
      </w:pPr>
      <w:r w:rsidRPr="00065409">
        <w:rPr>
          <w:rFonts w:ascii="Calibri" w:hAnsi="Calibri"/>
          <w:b/>
        </w:rPr>
        <w:t>Wells Fargo Home Mortgage, Des Moines, Iowa – April 2004 to March 2006</w:t>
      </w:r>
    </w:p>
    <w:p w:rsidR="00DF45C5" w:rsidRPr="00065409" w:rsidRDefault="00DF45C5">
      <w:pPr>
        <w:rPr>
          <w:rFonts w:ascii="Calibri" w:hAnsi="Calibri"/>
          <w:b/>
        </w:rPr>
      </w:pPr>
      <w:r w:rsidRPr="00065409">
        <w:rPr>
          <w:rFonts w:ascii="Calibri" w:hAnsi="Calibri"/>
          <w:b/>
        </w:rPr>
        <w:t>RUP Process Engineer and Mentor</w:t>
      </w:r>
    </w:p>
    <w:p w:rsidR="00DF45C5" w:rsidRPr="00065409" w:rsidRDefault="00DF45C5">
      <w:pPr>
        <w:numPr>
          <w:ilvl w:val="0"/>
          <w:numId w:val="10"/>
        </w:numPr>
        <w:tabs>
          <w:tab w:val="left" w:pos="720"/>
        </w:tabs>
        <w:ind w:left="720"/>
        <w:rPr>
          <w:rFonts w:ascii="Calibri" w:hAnsi="Calibri"/>
        </w:rPr>
      </w:pPr>
      <w:r w:rsidRPr="00065409">
        <w:rPr>
          <w:rFonts w:ascii="Calibri" w:hAnsi="Calibri"/>
        </w:rPr>
        <w:lastRenderedPageBreak/>
        <w:t>Engineer Agile and Unified Process approach to deliver ad-hoc and UML models that facilitate requirements, analysis, design and test sessions with nominal formal documentation</w:t>
      </w:r>
    </w:p>
    <w:p w:rsidR="00DF45C5" w:rsidRPr="00065409" w:rsidRDefault="00DF45C5">
      <w:pPr>
        <w:numPr>
          <w:ilvl w:val="0"/>
          <w:numId w:val="10"/>
        </w:numPr>
        <w:tabs>
          <w:tab w:val="left" w:pos="720"/>
        </w:tabs>
        <w:ind w:left="720"/>
        <w:rPr>
          <w:rFonts w:ascii="Calibri" w:hAnsi="Calibri"/>
        </w:rPr>
      </w:pPr>
      <w:r w:rsidRPr="00065409">
        <w:rPr>
          <w:rFonts w:ascii="Calibri" w:hAnsi="Calibri"/>
        </w:rPr>
        <w:t xml:space="preserve">Facilitate iterative application development meetings [JAD] with subject matter experts and development staff using an agile version of RUP. </w:t>
      </w:r>
    </w:p>
    <w:p w:rsidR="00DF45C5" w:rsidRPr="00065409" w:rsidRDefault="00DF45C5">
      <w:pPr>
        <w:numPr>
          <w:ilvl w:val="0"/>
          <w:numId w:val="10"/>
        </w:numPr>
        <w:tabs>
          <w:tab w:val="left" w:pos="720"/>
        </w:tabs>
        <w:ind w:left="720"/>
        <w:rPr>
          <w:rFonts w:ascii="Calibri" w:hAnsi="Calibri"/>
        </w:rPr>
      </w:pPr>
      <w:r w:rsidRPr="00065409">
        <w:rPr>
          <w:rFonts w:ascii="Calibri" w:hAnsi="Calibri"/>
        </w:rPr>
        <w:t xml:space="preserve">Analyze home mortgage sales business model/system and document design and create detailed software requirements and design specifications. </w:t>
      </w:r>
    </w:p>
    <w:p w:rsidR="00DF45C5" w:rsidRPr="00065409" w:rsidRDefault="00DF45C5">
      <w:pPr>
        <w:numPr>
          <w:ilvl w:val="0"/>
          <w:numId w:val="10"/>
        </w:numPr>
        <w:tabs>
          <w:tab w:val="left" w:pos="720"/>
        </w:tabs>
        <w:ind w:left="720"/>
        <w:rPr>
          <w:rFonts w:ascii="Calibri" w:hAnsi="Calibri"/>
        </w:rPr>
      </w:pPr>
      <w:r w:rsidRPr="00065409">
        <w:rPr>
          <w:rFonts w:ascii="Calibri" w:hAnsi="Calibri"/>
        </w:rPr>
        <w:t xml:space="preserve">Develop and document use cases and user stories using with subject matter experts. </w:t>
      </w:r>
    </w:p>
    <w:p w:rsidR="00DF45C5" w:rsidRPr="00065409" w:rsidRDefault="00DF45C5">
      <w:pPr>
        <w:numPr>
          <w:ilvl w:val="0"/>
          <w:numId w:val="10"/>
        </w:numPr>
        <w:tabs>
          <w:tab w:val="left" w:pos="720"/>
        </w:tabs>
        <w:ind w:left="720"/>
        <w:rPr>
          <w:rFonts w:ascii="Calibri" w:hAnsi="Calibri"/>
        </w:rPr>
      </w:pPr>
      <w:r w:rsidRPr="00065409">
        <w:rPr>
          <w:rFonts w:ascii="Calibri" w:hAnsi="Calibri"/>
        </w:rPr>
        <w:t>Mentor and lead a team in the creation of UML models including Activity Diagrams, Class Diagrams, Interaction Diagrams and Sequence Diagrams using Rational Rose.</w:t>
      </w:r>
    </w:p>
    <w:p w:rsidR="00DF45C5" w:rsidRPr="00065409" w:rsidRDefault="00DF45C5">
      <w:pPr>
        <w:rPr>
          <w:rFonts w:ascii="Calibri" w:hAnsi="Calibri"/>
          <w:b/>
          <w:sz w:val="20"/>
        </w:rPr>
      </w:pPr>
      <w:r w:rsidRPr="00065409">
        <w:rPr>
          <w:rFonts w:ascii="Calibri" w:hAnsi="Calibri"/>
          <w:b/>
          <w:sz w:val="20"/>
        </w:rPr>
        <w:t xml:space="preserve">Tools: MS Visio; RMC 5.0; MS Project; Requisite Pro; Rational Rose; </w:t>
      </w:r>
      <w:proofErr w:type="spellStart"/>
      <w:r w:rsidRPr="00065409">
        <w:rPr>
          <w:rFonts w:ascii="Calibri" w:hAnsi="Calibri"/>
          <w:b/>
          <w:sz w:val="20"/>
        </w:rPr>
        <w:t>ClearCase</w:t>
      </w:r>
      <w:proofErr w:type="spellEnd"/>
      <w:r w:rsidRPr="00065409">
        <w:rPr>
          <w:rFonts w:ascii="Calibri" w:hAnsi="Calibri"/>
          <w:b/>
          <w:sz w:val="20"/>
        </w:rPr>
        <w:t xml:space="preserve">; </w:t>
      </w:r>
      <w:proofErr w:type="spellStart"/>
      <w:r w:rsidRPr="00065409">
        <w:rPr>
          <w:rFonts w:ascii="Calibri" w:hAnsi="Calibri"/>
          <w:b/>
          <w:sz w:val="20"/>
        </w:rPr>
        <w:t>ClearQuest</w:t>
      </w:r>
      <w:proofErr w:type="spellEnd"/>
    </w:p>
    <w:p w:rsidR="00DF45C5" w:rsidRPr="00065409" w:rsidRDefault="00DF45C5">
      <w:pPr>
        <w:rPr>
          <w:rFonts w:ascii="Calibri" w:hAnsi="Calibri"/>
          <w:b/>
          <w:sz w:val="20"/>
        </w:rPr>
      </w:pPr>
      <w:r w:rsidRPr="00065409">
        <w:rPr>
          <w:rFonts w:ascii="Calibri" w:hAnsi="Calibri"/>
          <w:b/>
          <w:sz w:val="20"/>
        </w:rPr>
        <w:t>Platform: J2EE</w:t>
      </w:r>
      <w:proofErr w:type="gramStart"/>
      <w:r w:rsidRPr="00065409">
        <w:rPr>
          <w:rFonts w:ascii="Calibri" w:hAnsi="Calibri"/>
          <w:b/>
          <w:sz w:val="20"/>
        </w:rPr>
        <w:t>;CICS</w:t>
      </w:r>
      <w:proofErr w:type="gramEnd"/>
      <w:r w:rsidRPr="00065409">
        <w:rPr>
          <w:rFonts w:ascii="Calibri" w:hAnsi="Calibri"/>
          <w:b/>
          <w:sz w:val="20"/>
        </w:rPr>
        <w:t>;Oracle;MVS;MQSeries;Websphere</w:t>
      </w:r>
    </w:p>
    <w:p w:rsidR="00DF45C5" w:rsidRPr="00065409" w:rsidRDefault="00DF45C5">
      <w:pPr>
        <w:rPr>
          <w:rFonts w:ascii="Calibri" w:hAnsi="Calibri"/>
          <w:b/>
        </w:rPr>
      </w:pP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Bank of Montreal Financial Group, Toronto, Ontario ~ July 2003 to April 2004</w:t>
      </w:r>
    </w:p>
    <w:p w:rsidR="00DF45C5" w:rsidRPr="00065409" w:rsidRDefault="00DF45C5">
      <w:pPr>
        <w:rPr>
          <w:rFonts w:ascii="Calibri" w:hAnsi="Calibri"/>
          <w:b/>
        </w:rPr>
      </w:pPr>
      <w:r w:rsidRPr="00065409">
        <w:rPr>
          <w:rFonts w:ascii="Calibri" w:hAnsi="Calibri"/>
          <w:b/>
        </w:rPr>
        <w:t>Requirements Manager - RUP Mentor</w:t>
      </w:r>
    </w:p>
    <w:p w:rsidR="00DF45C5" w:rsidRPr="00065409" w:rsidRDefault="00DF45C5">
      <w:pPr>
        <w:numPr>
          <w:ilvl w:val="0"/>
          <w:numId w:val="11"/>
        </w:numPr>
        <w:rPr>
          <w:rFonts w:ascii="Calibri" w:hAnsi="Calibri"/>
        </w:rPr>
      </w:pPr>
      <w:r w:rsidRPr="00065409">
        <w:rPr>
          <w:rFonts w:ascii="Calibri" w:hAnsi="Calibri"/>
        </w:rPr>
        <w:t>Lead and mentor the requirements management for 5 concurrent projects of a critical enterprise program for the retail banking division. Develop RFO and negotiate contract to purchase software automation tools.</w:t>
      </w:r>
    </w:p>
    <w:p w:rsidR="00DF45C5" w:rsidRPr="00065409" w:rsidRDefault="00DF45C5">
      <w:pPr>
        <w:numPr>
          <w:ilvl w:val="0"/>
          <w:numId w:val="11"/>
        </w:numPr>
        <w:rPr>
          <w:rFonts w:ascii="Calibri" w:hAnsi="Calibri"/>
        </w:rPr>
      </w:pPr>
      <w:r w:rsidRPr="00065409">
        <w:rPr>
          <w:rFonts w:ascii="Calibri" w:hAnsi="Calibri"/>
        </w:rPr>
        <w:t xml:space="preserve">Manage and mentor requirement /RUP oriented use case workshops with a cross-function team of subject matter experts (SME). </w:t>
      </w:r>
    </w:p>
    <w:p w:rsidR="00DF45C5" w:rsidRPr="00065409" w:rsidRDefault="00DF45C5">
      <w:pPr>
        <w:numPr>
          <w:ilvl w:val="0"/>
          <w:numId w:val="11"/>
        </w:numPr>
        <w:rPr>
          <w:rFonts w:ascii="Calibri" w:hAnsi="Calibri"/>
        </w:rPr>
      </w:pPr>
      <w:r w:rsidRPr="00065409">
        <w:rPr>
          <w:rFonts w:ascii="Calibri" w:hAnsi="Calibri"/>
        </w:rPr>
        <w:t>Facilitate and mentor object oriented analysis and design for the application and create an RUP Analysis Model using Rational Rose and the UML.</w:t>
      </w:r>
    </w:p>
    <w:p w:rsidR="00DF45C5" w:rsidRPr="00065409" w:rsidRDefault="00DF45C5">
      <w:pPr>
        <w:numPr>
          <w:ilvl w:val="0"/>
          <w:numId w:val="11"/>
        </w:numPr>
        <w:rPr>
          <w:rFonts w:ascii="Calibri" w:hAnsi="Calibri"/>
        </w:rPr>
      </w:pPr>
      <w:r w:rsidRPr="00065409">
        <w:rPr>
          <w:rFonts w:ascii="Calibri" w:hAnsi="Calibri"/>
        </w:rPr>
        <w:t>Developed risk management plans with Application Portfolio Manager to define new system architectures, SLA’s and Business Security infrastructure.</w:t>
      </w:r>
    </w:p>
    <w:p w:rsidR="00DF45C5" w:rsidRPr="00065409" w:rsidRDefault="00DF45C5">
      <w:pPr>
        <w:rPr>
          <w:rFonts w:ascii="Calibri" w:hAnsi="Calibri"/>
          <w:b/>
          <w:sz w:val="20"/>
        </w:rPr>
      </w:pPr>
      <w:r w:rsidRPr="00065409">
        <w:rPr>
          <w:rFonts w:ascii="Calibri" w:hAnsi="Calibri"/>
          <w:b/>
          <w:sz w:val="20"/>
        </w:rPr>
        <w:t>Tools: MS Visio; MS Access; MS Project; UML; Requisite Pro; Rational Rose</w:t>
      </w:r>
    </w:p>
    <w:p w:rsidR="00DF45C5" w:rsidRPr="00065409" w:rsidRDefault="00DF45C5">
      <w:pPr>
        <w:rPr>
          <w:rFonts w:ascii="Calibri" w:hAnsi="Calibri"/>
          <w:b/>
          <w:sz w:val="20"/>
        </w:rPr>
      </w:pPr>
      <w:r w:rsidRPr="00065409">
        <w:rPr>
          <w:rFonts w:ascii="Calibri" w:hAnsi="Calibri"/>
          <w:b/>
          <w:sz w:val="20"/>
        </w:rPr>
        <w:t>Platform: J2EE</w:t>
      </w:r>
      <w:proofErr w:type="gramStart"/>
      <w:r w:rsidRPr="00065409">
        <w:rPr>
          <w:rFonts w:ascii="Calibri" w:hAnsi="Calibri"/>
          <w:b/>
          <w:sz w:val="20"/>
        </w:rPr>
        <w:t>;CICS</w:t>
      </w:r>
      <w:proofErr w:type="gramEnd"/>
      <w:r w:rsidRPr="00065409">
        <w:rPr>
          <w:rFonts w:ascii="Calibri" w:hAnsi="Calibri"/>
          <w:b/>
          <w:sz w:val="20"/>
        </w:rPr>
        <w:t>;DB2;MVS;MQSeries;Webshere</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ING Canada, Toronto, Ontario ~ March 2003 to June 2003</w:t>
      </w:r>
    </w:p>
    <w:p w:rsidR="00DF45C5" w:rsidRPr="00065409" w:rsidRDefault="00DF45C5">
      <w:pPr>
        <w:rPr>
          <w:rFonts w:ascii="Calibri" w:hAnsi="Calibri"/>
          <w:b/>
        </w:rPr>
      </w:pPr>
      <w:r w:rsidRPr="00065409">
        <w:rPr>
          <w:rFonts w:ascii="Calibri" w:hAnsi="Calibri"/>
          <w:b/>
        </w:rPr>
        <w:t>RUP Mentor – Process Consultant</w:t>
      </w:r>
    </w:p>
    <w:p w:rsidR="00DF45C5" w:rsidRPr="00065409" w:rsidRDefault="00DF45C5">
      <w:pPr>
        <w:numPr>
          <w:ilvl w:val="0"/>
          <w:numId w:val="12"/>
        </w:numPr>
        <w:ind w:left="720"/>
        <w:rPr>
          <w:rFonts w:ascii="Calibri" w:hAnsi="Calibri"/>
        </w:rPr>
      </w:pPr>
      <w:r w:rsidRPr="00065409">
        <w:rPr>
          <w:rFonts w:ascii="Calibri" w:hAnsi="Calibri"/>
        </w:rPr>
        <w:t xml:space="preserve">Manage the object oriented analysis and design f the phased implementation of IBM’s Insurance Application Architecture (IAA) – Insurance Information </w:t>
      </w:r>
      <w:proofErr w:type="gramStart"/>
      <w:r w:rsidRPr="00065409">
        <w:rPr>
          <w:rFonts w:ascii="Calibri" w:hAnsi="Calibri"/>
        </w:rPr>
        <w:t>Warehouse(</w:t>
      </w:r>
      <w:proofErr w:type="gramEnd"/>
      <w:r w:rsidRPr="00065409">
        <w:rPr>
          <w:rFonts w:ascii="Calibri" w:hAnsi="Calibri"/>
        </w:rPr>
        <w:t>IIW).</w:t>
      </w:r>
    </w:p>
    <w:p w:rsidR="00DF45C5" w:rsidRPr="00065409" w:rsidRDefault="00DF45C5">
      <w:pPr>
        <w:numPr>
          <w:ilvl w:val="0"/>
          <w:numId w:val="12"/>
        </w:numPr>
        <w:ind w:left="720"/>
        <w:rPr>
          <w:rFonts w:ascii="Calibri" w:hAnsi="Calibri"/>
        </w:rPr>
      </w:pPr>
      <w:r w:rsidRPr="00065409">
        <w:rPr>
          <w:rFonts w:ascii="Calibri" w:hAnsi="Calibri"/>
        </w:rPr>
        <w:t>Facilitate development process with a cross-function team of subject matter experts (SME) and technical staff. Create/discover Business and System use cases model, use case storyboards, class diagrams, activity diagrams and sequence diagrams</w:t>
      </w:r>
    </w:p>
    <w:p w:rsidR="00DF45C5" w:rsidRPr="00065409" w:rsidRDefault="00DF45C5">
      <w:pPr>
        <w:numPr>
          <w:ilvl w:val="0"/>
          <w:numId w:val="12"/>
        </w:numPr>
        <w:tabs>
          <w:tab w:val="left" w:pos="720"/>
        </w:tabs>
        <w:ind w:left="720"/>
        <w:rPr>
          <w:rFonts w:ascii="Calibri" w:hAnsi="Calibri"/>
          <w:szCs w:val="24"/>
        </w:rPr>
      </w:pPr>
      <w:r w:rsidRPr="00065409">
        <w:rPr>
          <w:rFonts w:ascii="Calibri" w:hAnsi="Calibri"/>
          <w:szCs w:val="24"/>
        </w:rPr>
        <w:t xml:space="preserve">Document and analyze existing and target data model; design and develop process enhancements using the </w:t>
      </w:r>
      <w:proofErr w:type="gramStart"/>
      <w:r w:rsidRPr="00065409">
        <w:rPr>
          <w:rFonts w:ascii="Calibri" w:hAnsi="Calibri"/>
          <w:szCs w:val="24"/>
        </w:rPr>
        <w:t>UML</w:t>
      </w:r>
      <w:r w:rsidRPr="00065409">
        <w:rPr>
          <w:rFonts w:ascii="Calibri" w:hAnsi="Calibri"/>
          <w:b/>
          <w:szCs w:val="24"/>
        </w:rPr>
        <w:t xml:space="preserve"> .</w:t>
      </w:r>
      <w:proofErr w:type="gramEnd"/>
      <w:r w:rsidRPr="00065409">
        <w:rPr>
          <w:rFonts w:ascii="Calibri" w:hAnsi="Calibri"/>
          <w:b/>
          <w:szCs w:val="24"/>
        </w:rPr>
        <w:t xml:space="preserve"> </w:t>
      </w:r>
      <w:r w:rsidRPr="00065409">
        <w:rPr>
          <w:rFonts w:ascii="Calibri" w:hAnsi="Calibri"/>
          <w:szCs w:val="24"/>
        </w:rPr>
        <w:t>Leverage RUP for requirements management and project risk management</w:t>
      </w:r>
    </w:p>
    <w:p w:rsidR="00DF45C5" w:rsidRPr="00065409" w:rsidRDefault="00DF45C5">
      <w:pPr>
        <w:rPr>
          <w:rFonts w:ascii="Calibri" w:hAnsi="Calibri"/>
          <w:b/>
          <w:bCs/>
          <w:sz w:val="20"/>
        </w:rPr>
      </w:pPr>
      <w:r w:rsidRPr="00065409">
        <w:rPr>
          <w:rFonts w:ascii="Calibri" w:hAnsi="Calibri"/>
          <w:b/>
          <w:bCs/>
          <w:sz w:val="20"/>
        </w:rPr>
        <w:t xml:space="preserve">Tools: MS Visio; MS Access; MS Project; Rational Rose; </w:t>
      </w:r>
      <w:proofErr w:type="spellStart"/>
      <w:r w:rsidRPr="00065409">
        <w:rPr>
          <w:rFonts w:ascii="Calibri" w:hAnsi="Calibri"/>
          <w:b/>
          <w:bCs/>
          <w:sz w:val="20"/>
        </w:rPr>
        <w:t>ClearCase</w:t>
      </w:r>
      <w:proofErr w:type="spellEnd"/>
      <w:r w:rsidRPr="00065409">
        <w:rPr>
          <w:rFonts w:ascii="Calibri" w:hAnsi="Calibri"/>
          <w:b/>
          <w:bCs/>
          <w:sz w:val="20"/>
        </w:rPr>
        <w:t xml:space="preserve">; </w:t>
      </w:r>
      <w:proofErr w:type="spellStart"/>
      <w:r w:rsidRPr="00065409">
        <w:rPr>
          <w:rFonts w:ascii="Calibri" w:hAnsi="Calibri"/>
          <w:b/>
          <w:bCs/>
          <w:sz w:val="20"/>
        </w:rPr>
        <w:t>ClearQuest</w:t>
      </w:r>
      <w:proofErr w:type="spellEnd"/>
    </w:p>
    <w:p w:rsidR="00DF45C5" w:rsidRPr="00065409" w:rsidRDefault="00DF45C5">
      <w:pPr>
        <w:ind w:left="-720" w:firstLine="720"/>
        <w:rPr>
          <w:rFonts w:ascii="Calibri" w:hAnsi="Calibri"/>
          <w:b/>
          <w:bCs/>
          <w:sz w:val="20"/>
        </w:rPr>
      </w:pPr>
      <w:r w:rsidRPr="00065409">
        <w:rPr>
          <w:rFonts w:ascii="Calibri" w:hAnsi="Calibri"/>
          <w:b/>
          <w:bCs/>
          <w:sz w:val="20"/>
        </w:rPr>
        <w:t>Platform: J2EE</w:t>
      </w:r>
      <w:proofErr w:type="gramStart"/>
      <w:r w:rsidRPr="00065409">
        <w:rPr>
          <w:rFonts w:ascii="Calibri" w:hAnsi="Calibri"/>
          <w:b/>
          <w:bCs/>
          <w:sz w:val="20"/>
        </w:rPr>
        <w:t>;CICS</w:t>
      </w:r>
      <w:proofErr w:type="gramEnd"/>
      <w:r w:rsidRPr="00065409">
        <w:rPr>
          <w:rFonts w:ascii="Calibri" w:hAnsi="Calibri"/>
          <w:b/>
          <w:bCs/>
          <w:sz w:val="20"/>
        </w:rPr>
        <w:t>;DB2MVS; Java</w:t>
      </w: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Bank of Montreal Financial Group, Toronto, Ontario ~ December 2002 to February 2003</w:t>
      </w:r>
    </w:p>
    <w:p w:rsidR="00DF45C5" w:rsidRPr="00065409" w:rsidRDefault="00DF45C5">
      <w:pPr>
        <w:rPr>
          <w:rFonts w:ascii="Calibri" w:hAnsi="Calibri"/>
          <w:b/>
        </w:rPr>
      </w:pPr>
      <w:r w:rsidRPr="00065409">
        <w:rPr>
          <w:rFonts w:ascii="Calibri" w:hAnsi="Calibri"/>
          <w:b/>
        </w:rPr>
        <w:t>Business Architecture Consultant</w:t>
      </w:r>
    </w:p>
    <w:p w:rsidR="00DF45C5" w:rsidRPr="00065409" w:rsidRDefault="00DF45C5">
      <w:pPr>
        <w:numPr>
          <w:ilvl w:val="0"/>
          <w:numId w:val="13"/>
        </w:numPr>
        <w:rPr>
          <w:rFonts w:ascii="Calibri" w:hAnsi="Calibri"/>
        </w:rPr>
      </w:pPr>
      <w:r w:rsidRPr="00065409">
        <w:rPr>
          <w:rFonts w:ascii="Calibri" w:hAnsi="Calibri"/>
        </w:rPr>
        <w:t>Manage analysis and design phase for the development of enhancements to an online bill payment system.</w:t>
      </w:r>
    </w:p>
    <w:p w:rsidR="00DF45C5" w:rsidRPr="00065409" w:rsidRDefault="00DF45C5">
      <w:pPr>
        <w:numPr>
          <w:ilvl w:val="0"/>
          <w:numId w:val="13"/>
        </w:numPr>
        <w:rPr>
          <w:rFonts w:ascii="Calibri" w:hAnsi="Calibri"/>
        </w:rPr>
      </w:pPr>
      <w:r w:rsidRPr="00065409">
        <w:rPr>
          <w:rFonts w:ascii="Calibri" w:hAnsi="Calibri"/>
        </w:rPr>
        <w:lastRenderedPageBreak/>
        <w:t>Mentor, organize and lead functional specification development process with a cross-function team of subject matter experts (SME) and technical staff. Mentor analysts in the creation of use cases, class diagrams, activity diagrams and sequence diagrams with the RUP methodology.</w:t>
      </w:r>
    </w:p>
    <w:p w:rsidR="00DF45C5" w:rsidRPr="00065409" w:rsidRDefault="00DF45C5">
      <w:pPr>
        <w:numPr>
          <w:ilvl w:val="0"/>
          <w:numId w:val="13"/>
        </w:numPr>
        <w:rPr>
          <w:rFonts w:ascii="Calibri" w:hAnsi="Calibri"/>
        </w:rPr>
      </w:pPr>
      <w:r w:rsidRPr="00065409">
        <w:rPr>
          <w:rFonts w:ascii="Calibri" w:hAnsi="Calibri"/>
        </w:rPr>
        <w:t>Work closely with Application Architects to define new system development balanced against budgets and release schedules.</w:t>
      </w:r>
    </w:p>
    <w:p w:rsidR="00DF45C5" w:rsidRPr="00065409" w:rsidRDefault="00DF45C5">
      <w:pPr>
        <w:ind w:left="720"/>
        <w:rPr>
          <w:rFonts w:ascii="Calibri" w:hAnsi="Calibri"/>
          <w:b/>
          <w:sz w:val="20"/>
        </w:rPr>
      </w:pPr>
      <w:r w:rsidRPr="00065409">
        <w:rPr>
          <w:rFonts w:ascii="Calibri" w:hAnsi="Calibri"/>
          <w:b/>
          <w:sz w:val="20"/>
        </w:rPr>
        <w:t>Tools: MS Visio; MS Access; MS Project; Rational Rose</w:t>
      </w:r>
    </w:p>
    <w:p w:rsidR="00DF45C5" w:rsidRPr="00065409" w:rsidRDefault="00DF45C5">
      <w:pPr>
        <w:ind w:left="720"/>
        <w:rPr>
          <w:rFonts w:ascii="Calibri" w:hAnsi="Calibri"/>
          <w:b/>
          <w:sz w:val="20"/>
        </w:rPr>
      </w:pPr>
      <w:r w:rsidRPr="00065409">
        <w:rPr>
          <w:rFonts w:ascii="Calibri" w:hAnsi="Calibri"/>
          <w:b/>
          <w:sz w:val="20"/>
        </w:rPr>
        <w:t>Platform: J2EE/CICS</w:t>
      </w:r>
      <w:proofErr w:type="gramStart"/>
      <w:r w:rsidRPr="00065409">
        <w:rPr>
          <w:rFonts w:ascii="Calibri" w:hAnsi="Calibri"/>
          <w:b/>
          <w:sz w:val="20"/>
        </w:rPr>
        <w:t>;DB2</w:t>
      </w:r>
      <w:proofErr w:type="gramEnd"/>
      <w:r w:rsidRPr="00065409">
        <w:rPr>
          <w:rFonts w:ascii="Calibri" w:hAnsi="Calibri"/>
          <w:b/>
          <w:sz w:val="20"/>
        </w:rPr>
        <w:t xml:space="preserve">;MVS; </w:t>
      </w:r>
      <w:proofErr w:type="spellStart"/>
      <w:r w:rsidRPr="00065409">
        <w:rPr>
          <w:rFonts w:ascii="Calibri" w:hAnsi="Calibri"/>
          <w:b/>
          <w:sz w:val="20"/>
        </w:rPr>
        <w:t>Java;Oracle</w:t>
      </w:r>
      <w:proofErr w:type="spellEnd"/>
      <w:r w:rsidRPr="00065409">
        <w:rPr>
          <w:rFonts w:ascii="Calibri" w:hAnsi="Calibri"/>
          <w:b/>
          <w:sz w:val="20"/>
        </w:rPr>
        <w:t>;(J2EE)</w:t>
      </w: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Municipal Property Assessment Corporation, Pickering, Ontario ~ June 2002 to December 2002</w:t>
      </w:r>
    </w:p>
    <w:p w:rsidR="00DF45C5" w:rsidRPr="00065409" w:rsidRDefault="00DF45C5">
      <w:pPr>
        <w:rPr>
          <w:rFonts w:ascii="Calibri" w:hAnsi="Calibri"/>
          <w:b/>
        </w:rPr>
      </w:pPr>
      <w:r w:rsidRPr="00065409">
        <w:rPr>
          <w:rFonts w:ascii="Calibri" w:hAnsi="Calibri"/>
          <w:b/>
        </w:rPr>
        <w:t xml:space="preserve">RUP Mentor and Process Consultant </w:t>
      </w:r>
    </w:p>
    <w:p w:rsidR="00DF45C5" w:rsidRPr="00065409" w:rsidRDefault="00DF45C5">
      <w:pPr>
        <w:numPr>
          <w:ilvl w:val="0"/>
          <w:numId w:val="14"/>
        </w:numPr>
        <w:rPr>
          <w:rFonts w:ascii="Calibri" w:hAnsi="Calibri"/>
        </w:rPr>
      </w:pPr>
      <w:r w:rsidRPr="00065409">
        <w:rPr>
          <w:rFonts w:ascii="Calibri" w:hAnsi="Calibri"/>
        </w:rPr>
        <w:t xml:space="preserve">Work with program sponsors to manage business requirements and use cases in accordance with the Rational Unified Process (RUP). The Project’s goal was to </w:t>
      </w:r>
      <w:proofErr w:type="gramStart"/>
      <w:r w:rsidRPr="00065409">
        <w:rPr>
          <w:rFonts w:ascii="Calibri" w:hAnsi="Calibri"/>
        </w:rPr>
        <w:t>migrate</w:t>
      </w:r>
      <w:proofErr w:type="gramEnd"/>
      <w:r w:rsidRPr="00065409">
        <w:rPr>
          <w:rFonts w:ascii="Calibri" w:hAnsi="Calibri"/>
        </w:rPr>
        <w:t xml:space="preserve"> Valuation Calculation and Management functionality to Web based platform.</w:t>
      </w:r>
    </w:p>
    <w:p w:rsidR="00DF45C5" w:rsidRPr="00065409" w:rsidRDefault="00DF45C5">
      <w:pPr>
        <w:numPr>
          <w:ilvl w:val="0"/>
          <w:numId w:val="14"/>
        </w:numPr>
        <w:rPr>
          <w:rFonts w:ascii="Calibri" w:hAnsi="Calibri"/>
        </w:rPr>
      </w:pPr>
      <w:r w:rsidRPr="00065409">
        <w:rPr>
          <w:rFonts w:ascii="Calibri" w:hAnsi="Calibri"/>
        </w:rPr>
        <w:t>Lead and develop requirements/business solution management of use case workshops with a cross-function team of subject matter experts (SME).</w:t>
      </w:r>
    </w:p>
    <w:p w:rsidR="00DF45C5" w:rsidRPr="00065409" w:rsidRDefault="00DF45C5">
      <w:pPr>
        <w:numPr>
          <w:ilvl w:val="0"/>
          <w:numId w:val="14"/>
        </w:numPr>
        <w:rPr>
          <w:rFonts w:ascii="Calibri" w:hAnsi="Calibri"/>
        </w:rPr>
      </w:pPr>
      <w:r w:rsidRPr="00065409">
        <w:rPr>
          <w:rFonts w:ascii="Calibri" w:hAnsi="Calibri"/>
        </w:rPr>
        <w:t>Introduce RUP Process and mentor and create Use Cases; Use Case Model; Use Case specifications; Activity and Sequence Diagrams using Rational Rose.</w:t>
      </w:r>
    </w:p>
    <w:p w:rsidR="00DF45C5" w:rsidRPr="00065409" w:rsidRDefault="00DF45C5">
      <w:pPr>
        <w:ind w:left="720"/>
        <w:rPr>
          <w:rFonts w:ascii="Calibri" w:hAnsi="Calibri"/>
          <w:b/>
          <w:sz w:val="20"/>
        </w:rPr>
      </w:pPr>
      <w:r w:rsidRPr="00065409">
        <w:rPr>
          <w:rFonts w:ascii="Calibri" w:hAnsi="Calibri"/>
          <w:b/>
          <w:sz w:val="20"/>
        </w:rPr>
        <w:t xml:space="preserve">Tools: Rational Requisite Pro; Rational Analyst Studio; Visual Source Safe; MS Access; MS Project; </w:t>
      </w:r>
    </w:p>
    <w:p w:rsidR="00DF45C5" w:rsidRPr="00065409" w:rsidRDefault="00DF45C5">
      <w:pPr>
        <w:ind w:left="720"/>
        <w:rPr>
          <w:rFonts w:ascii="Calibri" w:hAnsi="Calibri"/>
          <w:b/>
          <w:sz w:val="20"/>
        </w:rPr>
      </w:pPr>
      <w:r w:rsidRPr="00065409">
        <w:rPr>
          <w:rFonts w:ascii="Calibri" w:hAnsi="Calibri"/>
          <w:b/>
          <w:sz w:val="20"/>
        </w:rPr>
        <w:t>Platform: J2EE/CICS/DB2/MVS; Java/Oracle</w:t>
      </w:r>
      <w:proofErr w:type="gramStart"/>
      <w:r w:rsidRPr="00065409">
        <w:rPr>
          <w:rFonts w:ascii="Calibri" w:hAnsi="Calibri"/>
          <w:b/>
          <w:sz w:val="20"/>
        </w:rPr>
        <w:t>/(</w:t>
      </w:r>
      <w:proofErr w:type="gramEnd"/>
      <w:r w:rsidRPr="00065409">
        <w:rPr>
          <w:rFonts w:ascii="Calibri" w:hAnsi="Calibri"/>
          <w:b/>
          <w:sz w:val="20"/>
        </w:rPr>
        <w:t>J2EE)</w:t>
      </w: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Ministry of Finance, Toronto, Ontario ~ October 2001 to May 2002</w:t>
      </w:r>
    </w:p>
    <w:p w:rsidR="00DF45C5" w:rsidRPr="00065409" w:rsidRDefault="00DF45C5">
      <w:pPr>
        <w:rPr>
          <w:rFonts w:ascii="Calibri" w:hAnsi="Calibri"/>
          <w:b/>
        </w:rPr>
      </w:pPr>
      <w:r w:rsidRPr="00065409">
        <w:rPr>
          <w:rFonts w:ascii="Calibri" w:hAnsi="Calibri"/>
          <w:b/>
        </w:rPr>
        <w:t>Project Manager</w:t>
      </w:r>
    </w:p>
    <w:p w:rsidR="00DF45C5" w:rsidRPr="00065409" w:rsidRDefault="00DF45C5">
      <w:pPr>
        <w:numPr>
          <w:ilvl w:val="0"/>
          <w:numId w:val="15"/>
        </w:numPr>
        <w:rPr>
          <w:rFonts w:ascii="Calibri" w:hAnsi="Calibri"/>
        </w:rPr>
      </w:pPr>
      <w:r w:rsidRPr="00065409">
        <w:rPr>
          <w:rFonts w:ascii="Calibri" w:hAnsi="Calibri"/>
        </w:rPr>
        <w:t>Manage, analyze and document the business requirements and project plan for an electronic recruiting application and telephony billing application.</w:t>
      </w:r>
    </w:p>
    <w:p w:rsidR="00DF45C5" w:rsidRPr="00065409" w:rsidRDefault="00DF45C5">
      <w:pPr>
        <w:numPr>
          <w:ilvl w:val="0"/>
          <w:numId w:val="15"/>
        </w:numPr>
        <w:rPr>
          <w:rFonts w:ascii="Calibri" w:hAnsi="Calibri"/>
        </w:rPr>
      </w:pPr>
      <w:r w:rsidRPr="00065409">
        <w:rPr>
          <w:rFonts w:ascii="Calibri" w:hAnsi="Calibri"/>
        </w:rPr>
        <w:t xml:space="preserve">Propose and negotiate a solution with the Ministry’s Architecture group to automate the billing function. </w:t>
      </w:r>
    </w:p>
    <w:p w:rsidR="00DF45C5" w:rsidRPr="00065409" w:rsidRDefault="00DF45C5">
      <w:pPr>
        <w:numPr>
          <w:ilvl w:val="0"/>
          <w:numId w:val="15"/>
        </w:numPr>
        <w:rPr>
          <w:rFonts w:ascii="Calibri" w:hAnsi="Calibri"/>
        </w:rPr>
      </w:pPr>
      <w:r w:rsidRPr="00065409">
        <w:rPr>
          <w:rFonts w:ascii="Calibri" w:hAnsi="Calibri"/>
        </w:rPr>
        <w:t>Develop and lead Use Case workshops sessions with large intra-ministry stakeholders.</w:t>
      </w:r>
    </w:p>
    <w:p w:rsidR="00DF45C5" w:rsidRPr="00065409" w:rsidRDefault="00DF45C5">
      <w:pPr>
        <w:numPr>
          <w:ilvl w:val="0"/>
          <w:numId w:val="15"/>
        </w:numPr>
        <w:tabs>
          <w:tab w:val="left" w:pos="720"/>
        </w:tabs>
        <w:rPr>
          <w:rFonts w:ascii="Calibri" w:hAnsi="Calibri"/>
        </w:rPr>
      </w:pPr>
      <w:r w:rsidRPr="00065409">
        <w:rPr>
          <w:rFonts w:ascii="Calibri" w:hAnsi="Calibri"/>
        </w:rPr>
        <w:t>Develop feasibility studies and conduct gap analysis for program planning purposes.</w:t>
      </w:r>
    </w:p>
    <w:p w:rsidR="00DF45C5" w:rsidRPr="00065409" w:rsidRDefault="00DF45C5">
      <w:pPr>
        <w:numPr>
          <w:ilvl w:val="0"/>
          <w:numId w:val="15"/>
        </w:numPr>
        <w:rPr>
          <w:rFonts w:ascii="Calibri" w:hAnsi="Calibri"/>
        </w:rPr>
      </w:pPr>
      <w:r w:rsidRPr="00065409">
        <w:rPr>
          <w:rFonts w:ascii="Calibri" w:hAnsi="Calibri"/>
        </w:rPr>
        <w:t xml:space="preserve">Analysis and documentation of the Change Management, User Acceptance Test Plan and test cases. </w:t>
      </w:r>
    </w:p>
    <w:p w:rsidR="00DF45C5" w:rsidRPr="00065409" w:rsidRDefault="00DF45C5">
      <w:pPr>
        <w:rPr>
          <w:rFonts w:ascii="Calibri" w:hAnsi="Calibri"/>
          <w:b/>
          <w:sz w:val="20"/>
        </w:rPr>
      </w:pPr>
      <w:r w:rsidRPr="00065409">
        <w:rPr>
          <w:rFonts w:ascii="Calibri" w:hAnsi="Calibri"/>
          <w:b/>
          <w:sz w:val="20"/>
        </w:rPr>
        <w:t xml:space="preserve">Tools: MS Access; MS Project; MS Excel; MS Visio [UML/OO]; MS Project; </w:t>
      </w:r>
      <w:proofErr w:type="spellStart"/>
      <w:r w:rsidRPr="00065409">
        <w:rPr>
          <w:rFonts w:ascii="Calibri" w:hAnsi="Calibri"/>
          <w:b/>
          <w:sz w:val="20"/>
        </w:rPr>
        <w:t>eRoom</w:t>
      </w:r>
      <w:proofErr w:type="spellEnd"/>
    </w:p>
    <w:p w:rsidR="00DF45C5" w:rsidRPr="00065409" w:rsidRDefault="00DF45C5">
      <w:pPr>
        <w:ind w:left="720"/>
        <w:rPr>
          <w:rFonts w:ascii="Calibri" w:hAnsi="Calibri"/>
          <w:b/>
          <w:sz w:val="20"/>
        </w:rPr>
      </w:pPr>
      <w:r w:rsidRPr="00065409">
        <w:rPr>
          <w:rFonts w:ascii="Calibri" w:hAnsi="Calibri"/>
          <w:b/>
          <w:sz w:val="20"/>
        </w:rPr>
        <w:t>Platform: CICS/MVS; Lotus Domino</w:t>
      </w: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TD Securities, Risk Management, Toronto – New York ~ July 2001 to September 2001</w:t>
      </w:r>
    </w:p>
    <w:p w:rsidR="00DF45C5" w:rsidRPr="00065409" w:rsidRDefault="00DF45C5">
      <w:pPr>
        <w:rPr>
          <w:rFonts w:ascii="Calibri" w:hAnsi="Calibri"/>
          <w:b/>
        </w:rPr>
      </w:pPr>
      <w:r w:rsidRPr="00065409">
        <w:rPr>
          <w:rFonts w:ascii="Calibri" w:hAnsi="Calibri"/>
          <w:b/>
        </w:rPr>
        <w:t>Project Lead</w:t>
      </w:r>
    </w:p>
    <w:p w:rsidR="00DF45C5" w:rsidRPr="00065409" w:rsidRDefault="00DF45C5">
      <w:pPr>
        <w:numPr>
          <w:ilvl w:val="0"/>
          <w:numId w:val="16"/>
        </w:numPr>
        <w:rPr>
          <w:rFonts w:ascii="Calibri" w:hAnsi="Calibri"/>
        </w:rPr>
      </w:pPr>
      <w:r w:rsidRPr="00065409">
        <w:rPr>
          <w:rFonts w:ascii="Calibri" w:hAnsi="Calibri"/>
        </w:rPr>
        <w:t xml:space="preserve">Work with business sponsors in Use Case workshops to manage business requirements. Develop business case and project plan to migrate Asset Management functionality to Web </w:t>
      </w:r>
      <w:proofErr w:type="gramStart"/>
      <w:r w:rsidRPr="00065409">
        <w:rPr>
          <w:rFonts w:ascii="Calibri" w:hAnsi="Calibri"/>
        </w:rPr>
        <w:t>platform .</w:t>
      </w:r>
      <w:proofErr w:type="gramEnd"/>
    </w:p>
    <w:p w:rsidR="00DF45C5" w:rsidRPr="00065409" w:rsidRDefault="00DF45C5">
      <w:pPr>
        <w:numPr>
          <w:ilvl w:val="0"/>
          <w:numId w:val="16"/>
        </w:numPr>
        <w:rPr>
          <w:rFonts w:ascii="Calibri" w:hAnsi="Calibri"/>
        </w:rPr>
      </w:pPr>
      <w:r w:rsidRPr="00065409">
        <w:rPr>
          <w:rFonts w:ascii="Calibri" w:hAnsi="Calibri"/>
        </w:rPr>
        <w:t>Analyze existing and target data model; design and develop process enhancements using UML.</w:t>
      </w:r>
    </w:p>
    <w:p w:rsidR="00DF45C5" w:rsidRPr="00065409" w:rsidRDefault="00DF45C5">
      <w:pPr>
        <w:numPr>
          <w:ilvl w:val="0"/>
          <w:numId w:val="16"/>
        </w:numPr>
        <w:rPr>
          <w:rFonts w:ascii="Calibri" w:hAnsi="Calibri"/>
        </w:rPr>
      </w:pPr>
      <w:r w:rsidRPr="00065409">
        <w:rPr>
          <w:rFonts w:ascii="Calibri" w:hAnsi="Calibri"/>
        </w:rPr>
        <w:t>Lead the analysis and documentation of the functional business requirements for one of the Bank’s Global Risk management applications (Total Return Swaps).</w:t>
      </w:r>
    </w:p>
    <w:p w:rsidR="00DF45C5" w:rsidRPr="00065409" w:rsidRDefault="00DF45C5">
      <w:pPr>
        <w:numPr>
          <w:ilvl w:val="0"/>
          <w:numId w:val="16"/>
        </w:numPr>
        <w:rPr>
          <w:rFonts w:ascii="Calibri" w:hAnsi="Calibri"/>
        </w:rPr>
      </w:pPr>
      <w:r w:rsidRPr="00065409">
        <w:rPr>
          <w:rFonts w:ascii="Calibri" w:hAnsi="Calibri"/>
        </w:rPr>
        <w:t>Develop Use Cases/Scenarios for User Interface design.</w:t>
      </w:r>
    </w:p>
    <w:p w:rsidR="00DF45C5" w:rsidRPr="00065409" w:rsidRDefault="00DF45C5">
      <w:pPr>
        <w:rPr>
          <w:rFonts w:ascii="Calibri" w:hAnsi="Calibri"/>
          <w:b/>
          <w:sz w:val="20"/>
        </w:rPr>
      </w:pPr>
      <w:r w:rsidRPr="00065409">
        <w:rPr>
          <w:rFonts w:ascii="Calibri" w:hAnsi="Calibri"/>
          <w:b/>
          <w:sz w:val="20"/>
        </w:rPr>
        <w:t xml:space="preserve">Tools: MS Access; MS Project; MS Excel; MS </w:t>
      </w:r>
      <w:proofErr w:type="gramStart"/>
      <w:r w:rsidRPr="00065409">
        <w:rPr>
          <w:rFonts w:ascii="Calibri" w:hAnsi="Calibri"/>
          <w:b/>
          <w:sz w:val="20"/>
        </w:rPr>
        <w:t>Visio[</w:t>
      </w:r>
      <w:proofErr w:type="gramEnd"/>
      <w:r w:rsidRPr="00065409">
        <w:rPr>
          <w:rFonts w:ascii="Calibri" w:hAnsi="Calibri"/>
          <w:b/>
          <w:sz w:val="20"/>
        </w:rPr>
        <w:t>UML/OO]; MS Project</w:t>
      </w:r>
    </w:p>
    <w:p w:rsidR="00DF45C5" w:rsidRPr="00065409" w:rsidRDefault="00DF45C5">
      <w:pPr>
        <w:rPr>
          <w:rFonts w:ascii="Calibri" w:hAnsi="Calibri"/>
          <w:b/>
        </w:rPr>
      </w:pPr>
      <w:r w:rsidRPr="00065409">
        <w:rPr>
          <w:rFonts w:ascii="Calibri" w:hAnsi="Calibri"/>
          <w:b/>
        </w:rPr>
        <w:t>Platform: Java Sybase\Unix [J2EE]</w:t>
      </w:r>
    </w:p>
    <w:p w:rsidR="00DF45C5" w:rsidRPr="00065409" w:rsidRDefault="00DF45C5">
      <w:pPr>
        <w:rPr>
          <w:rFonts w:ascii="Calibri" w:hAnsi="Calibri"/>
          <w:b/>
        </w:rPr>
      </w:pPr>
    </w:p>
    <w:p w:rsidR="00DF45C5" w:rsidRPr="00065409" w:rsidRDefault="00DF45C5">
      <w:pPr>
        <w:rPr>
          <w:rFonts w:ascii="Calibri" w:hAnsi="Calibri"/>
          <w:b/>
        </w:rPr>
      </w:pPr>
      <w:proofErr w:type="spellStart"/>
      <w:r w:rsidRPr="00065409">
        <w:rPr>
          <w:rFonts w:ascii="Calibri" w:hAnsi="Calibri"/>
          <w:b/>
        </w:rPr>
        <w:t>Scotiabank</w:t>
      </w:r>
      <w:proofErr w:type="spellEnd"/>
      <w:r w:rsidRPr="00065409">
        <w:rPr>
          <w:rFonts w:ascii="Calibri" w:hAnsi="Calibri"/>
          <w:b/>
        </w:rPr>
        <w:t>, Wealth Management, Toronto, Ontario ~ April 2001 to July 2001</w:t>
      </w:r>
    </w:p>
    <w:p w:rsidR="00DF45C5" w:rsidRPr="00065409" w:rsidRDefault="00DF45C5">
      <w:pPr>
        <w:rPr>
          <w:rFonts w:ascii="Calibri" w:hAnsi="Calibri"/>
          <w:b/>
        </w:rPr>
      </w:pPr>
      <w:r w:rsidRPr="00065409">
        <w:rPr>
          <w:rFonts w:ascii="Calibri" w:hAnsi="Calibri"/>
          <w:b/>
        </w:rPr>
        <w:t>Senior Consultant, Alternate Channel Delivery</w:t>
      </w:r>
    </w:p>
    <w:p w:rsidR="00DF45C5" w:rsidRPr="00065409" w:rsidRDefault="00DF45C5">
      <w:pPr>
        <w:numPr>
          <w:ilvl w:val="0"/>
          <w:numId w:val="17"/>
        </w:numPr>
        <w:rPr>
          <w:rFonts w:ascii="Calibri" w:hAnsi="Calibri"/>
        </w:rPr>
      </w:pPr>
      <w:r w:rsidRPr="00065409">
        <w:rPr>
          <w:rFonts w:ascii="Calibri" w:hAnsi="Calibri"/>
        </w:rPr>
        <w:t>Help forge and foster an effective business unit partnership by developing a sound understanding of business processes, end-user methods and practices for IVR, Web and Wireless channels.</w:t>
      </w:r>
    </w:p>
    <w:p w:rsidR="00DF45C5" w:rsidRPr="00065409" w:rsidRDefault="00DF45C5">
      <w:pPr>
        <w:numPr>
          <w:ilvl w:val="0"/>
          <w:numId w:val="17"/>
        </w:numPr>
        <w:rPr>
          <w:rFonts w:ascii="Calibri" w:hAnsi="Calibri"/>
        </w:rPr>
      </w:pPr>
      <w:r w:rsidRPr="00065409">
        <w:rPr>
          <w:rFonts w:ascii="Calibri" w:hAnsi="Calibri"/>
        </w:rPr>
        <w:t>Work with third party providers to explore and access fit and suitability of packaged software solutions for Web and Wireless channels.</w:t>
      </w:r>
    </w:p>
    <w:p w:rsidR="00DF45C5" w:rsidRPr="00065409" w:rsidRDefault="00DF45C5">
      <w:pPr>
        <w:numPr>
          <w:ilvl w:val="0"/>
          <w:numId w:val="17"/>
        </w:numPr>
        <w:rPr>
          <w:rFonts w:ascii="Calibri" w:hAnsi="Calibri"/>
        </w:rPr>
      </w:pPr>
      <w:r w:rsidRPr="00065409">
        <w:rPr>
          <w:rFonts w:ascii="Calibri" w:hAnsi="Calibri"/>
        </w:rPr>
        <w:t xml:space="preserve">Analyze and conduct JAD sessions to discover functional business requirements for new system. </w:t>
      </w:r>
    </w:p>
    <w:p w:rsidR="00DF45C5" w:rsidRPr="00065409" w:rsidRDefault="00DF45C5">
      <w:pPr>
        <w:rPr>
          <w:rFonts w:ascii="Calibri" w:hAnsi="Calibri"/>
          <w:b/>
          <w:sz w:val="20"/>
        </w:rPr>
      </w:pPr>
      <w:r w:rsidRPr="00065409">
        <w:rPr>
          <w:rFonts w:ascii="Calibri" w:hAnsi="Calibri"/>
          <w:b/>
          <w:sz w:val="20"/>
        </w:rPr>
        <w:t xml:space="preserve">Tools: MS Access; MS Project; MS Excel; </w:t>
      </w:r>
    </w:p>
    <w:p w:rsidR="00DF45C5" w:rsidRPr="00065409" w:rsidRDefault="00DF45C5">
      <w:pPr>
        <w:rPr>
          <w:rFonts w:ascii="Calibri" w:hAnsi="Calibri"/>
          <w:b/>
          <w:sz w:val="20"/>
        </w:rPr>
      </w:pPr>
      <w:r w:rsidRPr="00065409">
        <w:rPr>
          <w:rFonts w:ascii="Calibri" w:hAnsi="Calibri"/>
          <w:b/>
          <w:sz w:val="20"/>
        </w:rPr>
        <w:t>Platform: AS400/DB2; MVS/DB2</w:t>
      </w:r>
    </w:p>
    <w:p w:rsidR="00DF45C5" w:rsidRPr="00065409" w:rsidRDefault="00DF45C5">
      <w:pPr>
        <w:rPr>
          <w:rFonts w:ascii="Calibri" w:hAnsi="Calibri"/>
        </w:rPr>
      </w:pP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Merrill Lynch Canada, Toronto, Ontario ~ October 2000 to April 2001</w:t>
      </w:r>
    </w:p>
    <w:p w:rsidR="00DF45C5" w:rsidRPr="00065409" w:rsidRDefault="00DF45C5">
      <w:pPr>
        <w:rPr>
          <w:rFonts w:ascii="Calibri" w:hAnsi="Calibri"/>
          <w:b/>
        </w:rPr>
      </w:pPr>
      <w:r w:rsidRPr="00065409">
        <w:rPr>
          <w:rFonts w:ascii="Calibri" w:hAnsi="Calibri"/>
          <w:b/>
        </w:rPr>
        <w:t>Project Lead</w:t>
      </w:r>
    </w:p>
    <w:p w:rsidR="00DF45C5" w:rsidRPr="00065409" w:rsidRDefault="00DF45C5">
      <w:pPr>
        <w:numPr>
          <w:ilvl w:val="0"/>
          <w:numId w:val="18"/>
        </w:numPr>
        <w:rPr>
          <w:rFonts w:ascii="Calibri" w:hAnsi="Calibri"/>
        </w:rPr>
      </w:pPr>
      <w:r w:rsidRPr="00065409">
        <w:rPr>
          <w:rFonts w:ascii="Calibri" w:hAnsi="Calibri"/>
        </w:rPr>
        <w:t>Participate in the creation of project scope high-level estimates for planning purposes.</w:t>
      </w:r>
    </w:p>
    <w:p w:rsidR="00DF45C5" w:rsidRPr="00065409" w:rsidRDefault="00DF45C5">
      <w:pPr>
        <w:numPr>
          <w:ilvl w:val="0"/>
          <w:numId w:val="18"/>
        </w:numPr>
        <w:rPr>
          <w:rFonts w:ascii="Calibri" w:hAnsi="Calibri"/>
        </w:rPr>
      </w:pPr>
      <w:r w:rsidRPr="00065409">
        <w:rPr>
          <w:rFonts w:ascii="Calibri" w:hAnsi="Calibri"/>
        </w:rPr>
        <w:t>Lead the analysis and documentation of the functional business requirements for new system development, enhancements and integration.</w:t>
      </w:r>
    </w:p>
    <w:p w:rsidR="00DF45C5" w:rsidRPr="00065409" w:rsidRDefault="00DF45C5">
      <w:pPr>
        <w:numPr>
          <w:ilvl w:val="0"/>
          <w:numId w:val="18"/>
        </w:numPr>
        <w:rPr>
          <w:rFonts w:ascii="Calibri" w:hAnsi="Calibri"/>
        </w:rPr>
      </w:pPr>
      <w:r w:rsidRPr="00065409">
        <w:rPr>
          <w:rFonts w:ascii="Calibri" w:hAnsi="Calibri"/>
        </w:rPr>
        <w:t>Perform QA (software testing) in a team environment, working closely with development team members.</w:t>
      </w:r>
    </w:p>
    <w:p w:rsidR="00DF45C5" w:rsidRPr="00065409" w:rsidRDefault="00DF45C5">
      <w:pPr>
        <w:numPr>
          <w:ilvl w:val="0"/>
          <w:numId w:val="18"/>
        </w:numPr>
        <w:rPr>
          <w:rFonts w:ascii="Calibri" w:hAnsi="Calibri"/>
        </w:rPr>
      </w:pPr>
      <w:r w:rsidRPr="00065409">
        <w:rPr>
          <w:rFonts w:ascii="Calibri" w:hAnsi="Calibri"/>
        </w:rPr>
        <w:t>Help forge and foster an effective business unit / CIS partnership by developing a sound understanding of business processes, end-user methods and practices.</w:t>
      </w:r>
    </w:p>
    <w:p w:rsidR="00DF45C5" w:rsidRPr="00065409" w:rsidRDefault="00DF45C5">
      <w:pPr>
        <w:numPr>
          <w:ilvl w:val="0"/>
          <w:numId w:val="18"/>
        </w:numPr>
        <w:rPr>
          <w:rFonts w:ascii="Calibri" w:hAnsi="Calibri"/>
        </w:rPr>
      </w:pPr>
      <w:r w:rsidRPr="00065409">
        <w:rPr>
          <w:rFonts w:ascii="Calibri" w:hAnsi="Calibri"/>
        </w:rPr>
        <w:t>Work with third party providers to explore fit and suitability of packaged software solutions for MLC</w:t>
      </w:r>
    </w:p>
    <w:p w:rsidR="00DF45C5" w:rsidRPr="00065409" w:rsidRDefault="00DF45C5">
      <w:pPr>
        <w:rPr>
          <w:rFonts w:ascii="Calibri" w:hAnsi="Calibri"/>
          <w:b/>
          <w:sz w:val="20"/>
        </w:rPr>
      </w:pPr>
      <w:r w:rsidRPr="00065409">
        <w:rPr>
          <w:rFonts w:ascii="Calibri" w:hAnsi="Calibri"/>
          <w:b/>
          <w:sz w:val="20"/>
        </w:rPr>
        <w:t xml:space="preserve">Tools: MS Access; MS Project; MS Excel; </w:t>
      </w:r>
    </w:p>
    <w:p w:rsidR="00DF45C5" w:rsidRPr="00065409" w:rsidRDefault="00DF45C5">
      <w:pPr>
        <w:rPr>
          <w:rFonts w:ascii="Calibri" w:hAnsi="Calibri"/>
          <w:b/>
          <w:sz w:val="20"/>
        </w:rPr>
      </w:pPr>
      <w:r w:rsidRPr="00065409">
        <w:rPr>
          <w:rFonts w:ascii="Calibri" w:hAnsi="Calibri"/>
          <w:b/>
          <w:sz w:val="20"/>
        </w:rPr>
        <w:t>Platform: AS400/DB2; MVS/DB2</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 xml:space="preserve">Bell Mobility, Mississauga, </w:t>
      </w:r>
      <w:proofErr w:type="spellStart"/>
      <w:r w:rsidRPr="00065409">
        <w:rPr>
          <w:rFonts w:ascii="Calibri" w:hAnsi="Calibri"/>
          <w:b/>
        </w:rPr>
        <w:t>Ont</w:t>
      </w:r>
      <w:proofErr w:type="spellEnd"/>
      <w:r w:rsidRPr="00065409">
        <w:rPr>
          <w:rFonts w:ascii="Calibri" w:hAnsi="Calibri"/>
          <w:b/>
        </w:rPr>
        <w:t xml:space="preserve"> ~ March 2000 to October 2000</w:t>
      </w:r>
    </w:p>
    <w:p w:rsidR="00DF45C5" w:rsidRPr="00065409" w:rsidRDefault="00DF45C5">
      <w:pPr>
        <w:rPr>
          <w:rFonts w:ascii="Calibri" w:hAnsi="Calibri"/>
          <w:b/>
        </w:rPr>
      </w:pPr>
      <w:r w:rsidRPr="00065409">
        <w:rPr>
          <w:rFonts w:ascii="Calibri" w:hAnsi="Calibri"/>
          <w:b/>
        </w:rPr>
        <w:t>Project Leader</w:t>
      </w:r>
    </w:p>
    <w:p w:rsidR="00DF45C5" w:rsidRPr="00065409" w:rsidRDefault="00DF45C5">
      <w:pPr>
        <w:numPr>
          <w:ilvl w:val="0"/>
          <w:numId w:val="19"/>
        </w:numPr>
        <w:rPr>
          <w:rFonts w:ascii="Calibri" w:hAnsi="Calibri"/>
        </w:rPr>
      </w:pPr>
      <w:r w:rsidRPr="00065409">
        <w:rPr>
          <w:rFonts w:ascii="Calibri" w:hAnsi="Calibri"/>
        </w:rPr>
        <w:t>Document detailed user requirements, develop test plans and support the business on an ongoing basis.</w:t>
      </w:r>
    </w:p>
    <w:p w:rsidR="00DF45C5" w:rsidRPr="00065409" w:rsidRDefault="00DF45C5">
      <w:pPr>
        <w:numPr>
          <w:ilvl w:val="0"/>
          <w:numId w:val="19"/>
        </w:numPr>
        <w:rPr>
          <w:rFonts w:ascii="Calibri" w:hAnsi="Calibri"/>
        </w:rPr>
      </w:pPr>
      <w:r w:rsidRPr="00065409">
        <w:rPr>
          <w:rFonts w:ascii="Calibri" w:hAnsi="Calibri"/>
        </w:rPr>
        <w:t xml:space="preserve">Act as Lead analyst in the analysis tasks for business and lead systems projects including JAD sessions, feasibility studies, cost benefit analysis, requirements analysis, testing, and implementation tasks.  </w:t>
      </w:r>
    </w:p>
    <w:p w:rsidR="00DF45C5" w:rsidRPr="00065409" w:rsidRDefault="00DF45C5">
      <w:pPr>
        <w:numPr>
          <w:ilvl w:val="0"/>
          <w:numId w:val="19"/>
        </w:numPr>
        <w:rPr>
          <w:rFonts w:ascii="Calibri" w:hAnsi="Calibri"/>
        </w:rPr>
      </w:pPr>
      <w:r w:rsidRPr="00065409">
        <w:rPr>
          <w:rFonts w:ascii="Calibri" w:hAnsi="Calibri"/>
        </w:rPr>
        <w:t>Balance business and technical issues to develop cost effective solutions influencing and negotiating with a cross functional team to meet project targets.</w:t>
      </w:r>
    </w:p>
    <w:p w:rsidR="00DF45C5" w:rsidRPr="00065409" w:rsidRDefault="00DF45C5">
      <w:pPr>
        <w:rPr>
          <w:rFonts w:ascii="Calibri" w:hAnsi="Calibri"/>
          <w:b/>
        </w:rPr>
      </w:pPr>
      <w:r w:rsidRPr="00065409">
        <w:rPr>
          <w:rFonts w:ascii="Calibri" w:hAnsi="Calibri"/>
          <w:b/>
        </w:rPr>
        <w:t xml:space="preserve">Tools: MS Access; MS Project; MS Excel; DB Artisan; </w:t>
      </w:r>
      <w:proofErr w:type="spellStart"/>
      <w:r w:rsidRPr="00065409">
        <w:rPr>
          <w:rFonts w:ascii="Calibri" w:hAnsi="Calibri"/>
          <w:b/>
        </w:rPr>
        <w:t>Casewise</w:t>
      </w:r>
      <w:proofErr w:type="spellEnd"/>
      <w:r w:rsidRPr="00065409">
        <w:rPr>
          <w:rFonts w:ascii="Calibri" w:hAnsi="Calibri"/>
          <w:b/>
        </w:rPr>
        <w:t xml:space="preserve">; </w:t>
      </w:r>
      <w:proofErr w:type="spellStart"/>
      <w:r w:rsidRPr="00065409">
        <w:rPr>
          <w:rFonts w:ascii="Calibri" w:hAnsi="Calibri"/>
          <w:b/>
        </w:rPr>
        <w:t>Connect</w:t>
      </w:r>
      <w:proofErr w:type="gramStart"/>
      <w:r w:rsidRPr="00065409">
        <w:rPr>
          <w:rFonts w:ascii="Calibri" w:hAnsi="Calibri"/>
          <w:b/>
        </w:rPr>
        <w:t>:Direct</w:t>
      </w:r>
      <w:proofErr w:type="spellEnd"/>
      <w:proofErr w:type="gramEnd"/>
    </w:p>
    <w:p w:rsidR="00DF45C5" w:rsidRPr="00065409" w:rsidRDefault="00DF45C5">
      <w:pPr>
        <w:rPr>
          <w:rFonts w:ascii="Calibri" w:hAnsi="Calibri"/>
          <w:b/>
          <w:sz w:val="20"/>
        </w:rPr>
      </w:pPr>
      <w:r w:rsidRPr="00065409">
        <w:rPr>
          <w:rFonts w:ascii="Calibri" w:hAnsi="Calibri"/>
          <w:b/>
          <w:sz w:val="20"/>
        </w:rPr>
        <w:t>Platform: Unix/Sybase-Oracle-SQL Server/Windows NT; MVS/DB2</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City of Toronto, Toronto, Ontario ~ November 1999 to March 2000</w:t>
      </w:r>
    </w:p>
    <w:p w:rsidR="00DF45C5" w:rsidRPr="00065409" w:rsidRDefault="00DF45C5">
      <w:pPr>
        <w:rPr>
          <w:rFonts w:ascii="Calibri" w:hAnsi="Calibri"/>
          <w:b/>
        </w:rPr>
      </w:pPr>
      <w:r w:rsidRPr="00065409">
        <w:rPr>
          <w:rFonts w:ascii="Calibri" w:hAnsi="Calibri"/>
          <w:b/>
        </w:rPr>
        <w:t xml:space="preserve">Business Analyst - Water/Wastewater </w:t>
      </w:r>
      <w:r w:rsidRPr="00065409">
        <w:rPr>
          <w:rFonts w:ascii="Calibri" w:hAnsi="Calibri"/>
          <w:b/>
        </w:rPr>
        <w:tab/>
      </w:r>
    </w:p>
    <w:p w:rsidR="00DF45C5" w:rsidRPr="00065409" w:rsidRDefault="00DF45C5">
      <w:pPr>
        <w:numPr>
          <w:ilvl w:val="0"/>
          <w:numId w:val="20"/>
        </w:numPr>
        <w:rPr>
          <w:rFonts w:ascii="Calibri" w:hAnsi="Calibri"/>
        </w:rPr>
      </w:pPr>
      <w:r w:rsidRPr="00065409">
        <w:rPr>
          <w:rFonts w:ascii="Calibri" w:hAnsi="Calibri"/>
        </w:rPr>
        <w:t>Co-ordinate Y2K Remediation, Testing and Implementation for City of Toronto Water Supply and Water Pollution Control Facilities</w:t>
      </w:r>
    </w:p>
    <w:p w:rsidR="00DF45C5" w:rsidRPr="00065409" w:rsidRDefault="00DF45C5">
      <w:pPr>
        <w:numPr>
          <w:ilvl w:val="0"/>
          <w:numId w:val="20"/>
        </w:numPr>
        <w:rPr>
          <w:rFonts w:ascii="Calibri" w:hAnsi="Calibri"/>
        </w:rPr>
      </w:pPr>
      <w:r w:rsidRPr="00065409">
        <w:rPr>
          <w:rFonts w:ascii="Calibri" w:hAnsi="Calibri"/>
        </w:rPr>
        <w:lastRenderedPageBreak/>
        <w:t>Create and execute QA test plans for business requirements testing and user documentation testing.</w:t>
      </w:r>
    </w:p>
    <w:p w:rsidR="00DF45C5" w:rsidRPr="00065409" w:rsidRDefault="00DF45C5">
      <w:pPr>
        <w:numPr>
          <w:ilvl w:val="0"/>
          <w:numId w:val="20"/>
        </w:numPr>
        <w:rPr>
          <w:rFonts w:ascii="Calibri" w:hAnsi="Calibri"/>
        </w:rPr>
      </w:pPr>
      <w:r w:rsidRPr="00065409">
        <w:rPr>
          <w:rFonts w:ascii="Calibri" w:hAnsi="Calibri"/>
        </w:rPr>
        <w:t>Interface with business users and track progress on implementation of project plans.</w:t>
      </w:r>
    </w:p>
    <w:p w:rsidR="00DF45C5" w:rsidRPr="00065409" w:rsidRDefault="00DF45C5">
      <w:pPr>
        <w:rPr>
          <w:rFonts w:ascii="Calibri" w:hAnsi="Calibri"/>
          <w:b/>
          <w:sz w:val="20"/>
        </w:rPr>
      </w:pPr>
      <w:r w:rsidRPr="00065409">
        <w:rPr>
          <w:rFonts w:ascii="Calibri" w:hAnsi="Calibri"/>
          <w:b/>
          <w:sz w:val="20"/>
        </w:rPr>
        <w:t xml:space="preserve">Tools: MS Access; MS Project; MS Excel; Lotus Notes </w:t>
      </w:r>
    </w:p>
    <w:p w:rsidR="00DF45C5" w:rsidRPr="00065409" w:rsidRDefault="00DF45C5">
      <w:pPr>
        <w:rPr>
          <w:rFonts w:ascii="Calibri" w:hAnsi="Calibri"/>
          <w:b/>
          <w:sz w:val="20"/>
        </w:rPr>
      </w:pPr>
      <w:r w:rsidRPr="00065409">
        <w:rPr>
          <w:rFonts w:ascii="Calibri" w:hAnsi="Calibri"/>
          <w:b/>
          <w:sz w:val="20"/>
        </w:rPr>
        <w:t>Platforms: Sun Solaris/Oracle; Windows NT</w:t>
      </w:r>
    </w:p>
    <w:p w:rsidR="00DF45C5" w:rsidRPr="00065409" w:rsidRDefault="00DF45C5">
      <w:pPr>
        <w:rPr>
          <w:rFonts w:ascii="Calibri" w:hAnsi="Calibri"/>
          <w:b/>
        </w:rPr>
      </w:pPr>
    </w:p>
    <w:p w:rsidR="00DF45C5" w:rsidRPr="00065409" w:rsidRDefault="00DF45C5">
      <w:pPr>
        <w:rPr>
          <w:rFonts w:ascii="Calibri" w:hAnsi="Calibri"/>
          <w:b/>
        </w:rPr>
      </w:pPr>
      <w:proofErr w:type="spellStart"/>
      <w:r w:rsidRPr="00065409">
        <w:rPr>
          <w:rFonts w:ascii="Calibri" w:hAnsi="Calibri"/>
          <w:b/>
        </w:rPr>
        <w:t>Symcor</w:t>
      </w:r>
      <w:proofErr w:type="spellEnd"/>
      <w:r w:rsidRPr="00065409">
        <w:rPr>
          <w:rFonts w:ascii="Calibri" w:hAnsi="Calibri"/>
          <w:b/>
        </w:rPr>
        <w:t xml:space="preserve"> Services Inc., Toronto, Ontario ~ August 98 to November 99</w:t>
      </w:r>
    </w:p>
    <w:p w:rsidR="00DF45C5" w:rsidRPr="00065409" w:rsidRDefault="00DF45C5">
      <w:pPr>
        <w:rPr>
          <w:rFonts w:ascii="Calibri" w:hAnsi="Calibri"/>
          <w:b/>
        </w:rPr>
      </w:pPr>
      <w:r w:rsidRPr="00065409">
        <w:rPr>
          <w:rFonts w:ascii="Calibri" w:hAnsi="Calibri"/>
          <w:b/>
        </w:rPr>
        <w:t>(</w:t>
      </w:r>
      <w:proofErr w:type="gramStart"/>
      <w:r w:rsidRPr="00065409">
        <w:rPr>
          <w:rFonts w:ascii="Calibri" w:hAnsi="Calibri"/>
          <w:b/>
        </w:rPr>
        <w:t>a</w:t>
      </w:r>
      <w:proofErr w:type="gramEnd"/>
      <w:r w:rsidRPr="00065409">
        <w:rPr>
          <w:rFonts w:ascii="Calibri" w:hAnsi="Calibri"/>
          <w:b/>
        </w:rPr>
        <w:t xml:space="preserve"> Systems Integrator 100% owned by Royal Bank, Bank of Montreal and TD Bank) </w:t>
      </w:r>
    </w:p>
    <w:p w:rsidR="00DF45C5" w:rsidRPr="00065409" w:rsidRDefault="00DF45C5">
      <w:pPr>
        <w:rPr>
          <w:rFonts w:ascii="Calibri" w:hAnsi="Calibri"/>
          <w:b/>
        </w:rPr>
      </w:pPr>
      <w:r w:rsidRPr="00065409">
        <w:rPr>
          <w:rFonts w:ascii="Calibri" w:hAnsi="Calibri"/>
          <w:b/>
        </w:rPr>
        <w:t>Project Consultant</w:t>
      </w:r>
    </w:p>
    <w:p w:rsidR="00DF45C5" w:rsidRPr="00065409" w:rsidRDefault="00DF45C5">
      <w:pPr>
        <w:numPr>
          <w:ilvl w:val="0"/>
          <w:numId w:val="21"/>
        </w:numPr>
        <w:rPr>
          <w:rFonts w:ascii="Calibri" w:hAnsi="Calibri"/>
        </w:rPr>
      </w:pPr>
      <w:r w:rsidRPr="00065409">
        <w:rPr>
          <w:rFonts w:ascii="Calibri" w:hAnsi="Calibri"/>
        </w:rPr>
        <w:t>Lead implementation strategy and develop business continuance plan.</w:t>
      </w:r>
    </w:p>
    <w:p w:rsidR="00DF45C5" w:rsidRPr="00065409" w:rsidRDefault="00DF45C5">
      <w:pPr>
        <w:numPr>
          <w:ilvl w:val="0"/>
          <w:numId w:val="21"/>
        </w:numPr>
        <w:rPr>
          <w:rFonts w:ascii="Calibri" w:hAnsi="Calibri"/>
        </w:rPr>
      </w:pPr>
      <w:r w:rsidRPr="00065409">
        <w:rPr>
          <w:rFonts w:ascii="Calibri" w:hAnsi="Calibri"/>
        </w:rPr>
        <w:t>Document and analyze business process/flow; design, develop and QA test process enhancements; conduct gap analysis and cost benefit analysis.</w:t>
      </w:r>
    </w:p>
    <w:p w:rsidR="00DF45C5" w:rsidRPr="00065409" w:rsidRDefault="00DF45C5">
      <w:pPr>
        <w:numPr>
          <w:ilvl w:val="0"/>
          <w:numId w:val="21"/>
        </w:numPr>
        <w:rPr>
          <w:rFonts w:ascii="Calibri" w:hAnsi="Calibri"/>
        </w:rPr>
      </w:pPr>
      <w:r w:rsidRPr="00065409">
        <w:rPr>
          <w:rFonts w:ascii="Calibri" w:hAnsi="Calibri"/>
        </w:rPr>
        <w:t xml:space="preserve">Primary project contact with Bank Card Product Operations and Card Product Management staff. </w:t>
      </w:r>
    </w:p>
    <w:p w:rsidR="00DF45C5" w:rsidRPr="00065409" w:rsidRDefault="00DF45C5">
      <w:pPr>
        <w:numPr>
          <w:ilvl w:val="0"/>
          <w:numId w:val="21"/>
        </w:numPr>
        <w:rPr>
          <w:rFonts w:ascii="Calibri" w:hAnsi="Calibri"/>
        </w:rPr>
      </w:pPr>
      <w:r w:rsidRPr="00065409">
        <w:rPr>
          <w:rFonts w:ascii="Calibri" w:hAnsi="Calibri"/>
        </w:rPr>
        <w:t>Manage key vendor/supplier relationships coordinating new requirement fulfillment.</w:t>
      </w:r>
    </w:p>
    <w:p w:rsidR="00DF45C5" w:rsidRPr="00065409" w:rsidRDefault="00DF45C5">
      <w:pPr>
        <w:rPr>
          <w:rFonts w:ascii="Calibri" w:hAnsi="Calibri"/>
          <w:b/>
          <w:sz w:val="20"/>
        </w:rPr>
      </w:pPr>
      <w:r w:rsidRPr="00065409">
        <w:rPr>
          <w:rFonts w:ascii="Calibri" w:hAnsi="Calibri"/>
          <w:b/>
          <w:sz w:val="20"/>
        </w:rPr>
        <w:t>Tools: MS Access; MS Project; MS Excel; Lotus Notes: Connect Direct</w:t>
      </w:r>
    </w:p>
    <w:p w:rsidR="00DF45C5" w:rsidRPr="00065409" w:rsidRDefault="00DF45C5">
      <w:pPr>
        <w:rPr>
          <w:rFonts w:ascii="Calibri" w:hAnsi="Calibri"/>
          <w:b/>
          <w:sz w:val="20"/>
        </w:rPr>
      </w:pPr>
      <w:r w:rsidRPr="00065409">
        <w:rPr>
          <w:rFonts w:ascii="Calibri" w:hAnsi="Calibri"/>
          <w:b/>
          <w:sz w:val="20"/>
        </w:rPr>
        <w:t>Platform: MVS/DB2/IBM-CPCS-POD</w:t>
      </w:r>
    </w:p>
    <w:p w:rsidR="00DF45C5" w:rsidRPr="00065409" w:rsidRDefault="00DF45C5">
      <w:pPr>
        <w:rPr>
          <w:rFonts w:ascii="Calibri" w:hAnsi="Calibri"/>
          <w:b/>
        </w:rPr>
      </w:pPr>
    </w:p>
    <w:p w:rsidR="00DF45C5" w:rsidRPr="00065409" w:rsidRDefault="00DF45C5">
      <w:pPr>
        <w:rPr>
          <w:rFonts w:ascii="Calibri" w:hAnsi="Calibri"/>
          <w:b/>
        </w:rPr>
      </w:pPr>
      <w:proofErr w:type="spellStart"/>
      <w:r w:rsidRPr="00065409">
        <w:rPr>
          <w:rFonts w:ascii="Calibri" w:hAnsi="Calibri"/>
          <w:b/>
        </w:rPr>
        <w:t>Trimark</w:t>
      </w:r>
      <w:proofErr w:type="spellEnd"/>
      <w:r w:rsidRPr="00065409">
        <w:rPr>
          <w:rFonts w:ascii="Calibri" w:hAnsi="Calibri"/>
          <w:b/>
        </w:rPr>
        <w:t xml:space="preserve"> Investment Management Inc., Toronto ~ December 97- August 98</w:t>
      </w:r>
    </w:p>
    <w:p w:rsidR="00DF45C5" w:rsidRPr="00065409" w:rsidRDefault="00DF45C5">
      <w:pPr>
        <w:rPr>
          <w:rFonts w:ascii="Calibri" w:hAnsi="Calibri"/>
          <w:b/>
        </w:rPr>
      </w:pPr>
      <w:r w:rsidRPr="00065409">
        <w:rPr>
          <w:rFonts w:ascii="Calibri" w:hAnsi="Calibri"/>
          <w:b/>
        </w:rPr>
        <w:t>Supervisor, Business Analysis</w:t>
      </w:r>
    </w:p>
    <w:p w:rsidR="00DF45C5" w:rsidRPr="00065409" w:rsidRDefault="00DF45C5">
      <w:pPr>
        <w:numPr>
          <w:ilvl w:val="0"/>
          <w:numId w:val="22"/>
        </w:numPr>
        <w:rPr>
          <w:rFonts w:ascii="Calibri" w:hAnsi="Calibri"/>
        </w:rPr>
      </w:pPr>
      <w:r w:rsidRPr="00065409">
        <w:rPr>
          <w:rFonts w:ascii="Calibri" w:hAnsi="Calibri"/>
        </w:rPr>
        <w:t>Responsible for the management of all projects and production affecting broker/dealer maintenance, reporting and EDI transaction processing.</w:t>
      </w:r>
    </w:p>
    <w:p w:rsidR="00DF45C5" w:rsidRPr="00065409" w:rsidRDefault="00DF45C5">
      <w:pPr>
        <w:numPr>
          <w:ilvl w:val="0"/>
          <w:numId w:val="22"/>
        </w:numPr>
        <w:rPr>
          <w:rFonts w:ascii="Calibri" w:hAnsi="Calibri"/>
        </w:rPr>
      </w:pPr>
      <w:r w:rsidRPr="00065409">
        <w:rPr>
          <w:rFonts w:ascii="Calibri" w:hAnsi="Calibri"/>
        </w:rPr>
        <w:t xml:space="preserve">Lead and Project Manage all data generation required for statutory, corporate and direct mailings. Manage vendor relationships with contracted and non-contracted business partners. </w:t>
      </w:r>
    </w:p>
    <w:p w:rsidR="00DF45C5" w:rsidRPr="00065409" w:rsidRDefault="00DF45C5">
      <w:pPr>
        <w:numPr>
          <w:ilvl w:val="0"/>
          <w:numId w:val="22"/>
        </w:numPr>
        <w:rPr>
          <w:rFonts w:ascii="Calibri" w:hAnsi="Calibri"/>
        </w:rPr>
      </w:pPr>
      <w:r w:rsidRPr="00065409">
        <w:rPr>
          <w:rFonts w:ascii="Calibri" w:hAnsi="Calibri"/>
        </w:rPr>
        <w:t>Investigate, evaluate and implement any new technologies which improve customer service (i.e. On-Demand Printing: Extranet\Internet applications; Document Management)</w:t>
      </w:r>
    </w:p>
    <w:p w:rsidR="00DF45C5" w:rsidRPr="00065409" w:rsidRDefault="00DF45C5">
      <w:pPr>
        <w:numPr>
          <w:ilvl w:val="0"/>
          <w:numId w:val="22"/>
        </w:numPr>
        <w:rPr>
          <w:rFonts w:ascii="Calibri" w:hAnsi="Calibri"/>
        </w:rPr>
      </w:pPr>
      <w:r w:rsidRPr="00065409">
        <w:rPr>
          <w:rFonts w:ascii="Calibri" w:hAnsi="Calibri"/>
        </w:rPr>
        <w:t>Recruit, hire and train new Business Analysts for Production team.</w:t>
      </w:r>
    </w:p>
    <w:p w:rsidR="00DF45C5" w:rsidRPr="00065409" w:rsidRDefault="00DF45C5">
      <w:pPr>
        <w:rPr>
          <w:rFonts w:ascii="Calibri" w:hAnsi="Calibri"/>
          <w:b/>
          <w:sz w:val="20"/>
        </w:rPr>
      </w:pPr>
      <w:r w:rsidRPr="00065409">
        <w:rPr>
          <w:rFonts w:ascii="Calibri" w:hAnsi="Calibri"/>
          <w:b/>
          <w:sz w:val="20"/>
        </w:rPr>
        <w:t xml:space="preserve">Tools: MS Access; MS Project; MS Excel; </w:t>
      </w:r>
      <w:proofErr w:type="spellStart"/>
      <w:r w:rsidRPr="00065409">
        <w:rPr>
          <w:rFonts w:ascii="Calibri" w:hAnsi="Calibri"/>
          <w:b/>
          <w:sz w:val="20"/>
        </w:rPr>
        <w:t>CaseWise</w:t>
      </w:r>
      <w:proofErr w:type="spellEnd"/>
      <w:r w:rsidRPr="00065409">
        <w:rPr>
          <w:rFonts w:ascii="Calibri" w:hAnsi="Calibri"/>
          <w:b/>
          <w:sz w:val="20"/>
        </w:rPr>
        <w:t xml:space="preserve">; SQL </w:t>
      </w:r>
      <w:proofErr w:type="gramStart"/>
      <w:r w:rsidRPr="00065409">
        <w:rPr>
          <w:rFonts w:ascii="Calibri" w:hAnsi="Calibri"/>
          <w:b/>
          <w:sz w:val="20"/>
        </w:rPr>
        <w:t>Plus</w:t>
      </w:r>
      <w:proofErr w:type="gramEnd"/>
      <w:r w:rsidRPr="00065409">
        <w:rPr>
          <w:rFonts w:ascii="Calibri" w:hAnsi="Calibri"/>
          <w:b/>
          <w:sz w:val="20"/>
        </w:rPr>
        <w:t xml:space="preserve"> Platform: Unix/Oracle</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Davis + Henderson, Head Office, Toronto ~ July 1997- December 1997</w:t>
      </w:r>
    </w:p>
    <w:p w:rsidR="00DF45C5" w:rsidRPr="00065409" w:rsidRDefault="00DF45C5">
      <w:pPr>
        <w:rPr>
          <w:rFonts w:ascii="Calibri" w:hAnsi="Calibri"/>
          <w:b/>
        </w:rPr>
      </w:pPr>
      <w:r w:rsidRPr="00065409">
        <w:rPr>
          <w:rFonts w:ascii="Calibri" w:hAnsi="Calibri"/>
          <w:b/>
        </w:rPr>
        <w:t>Business Analyst</w:t>
      </w:r>
    </w:p>
    <w:p w:rsidR="00DF45C5" w:rsidRPr="00065409" w:rsidRDefault="00DF45C5">
      <w:pPr>
        <w:numPr>
          <w:ilvl w:val="0"/>
          <w:numId w:val="23"/>
        </w:numPr>
        <w:rPr>
          <w:rFonts w:ascii="Calibri" w:hAnsi="Calibri"/>
        </w:rPr>
      </w:pPr>
      <w:r w:rsidRPr="00065409">
        <w:rPr>
          <w:rFonts w:ascii="Calibri" w:hAnsi="Calibri"/>
        </w:rPr>
        <w:t>Lead joint development EDI project/initiatives with business partners (Banks; Trust Companies; and Credit Unions.)</w:t>
      </w:r>
    </w:p>
    <w:p w:rsidR="00DF45C5" w:rsidRPr="00065409" w:rsidRDefault="00DF45C5">
      <w:pPr>
        <w:numPr>
          <w:ilvl w:val="0"/>
          <w:numId w:val="23"/>
        </w:numPr>
        <w:rPr>
          <w:rFonts w:ascii="Calibri" w:hAnsi="Calibri"/>
        </w:rPr>
      </w:pPr>
      <w:r w:rsidRPr="00065409">
        <w:rPr>
          <w:rFonts w:ascii="Calibri" w:hAnsi="Calibri"/>
        </w:rPr>
        <w:t>Investigate, evaluate and implement any new technologies which improve customer service</w:t>
      </w:r>
    </w:p>
    <w:p w:rsidR="00DF45C5" w:rsidRPr="00065409" w:rsidRDefault="00DF45C5">
      <w:pPr>
        <w:rPr>
          <w:rFonts w:ascii="Calibri" w:hAnsi="Calibri"/>
          <w:b/>
          <w:sz w:val="20"/>
        </w:rPr>
      </w:pPr>
      <w:r w:rsidRPr="00065409">
        <w:rPr>
          <w:rFonts w:ascii="Calibri" w:hAnsi="Calibri"/>
          <w:b/>
          <w:sz w:val="20"/>
        </w:rPr>
        <w:t>Tools: MS Access; MS Project; MS Excel; IEF. Platform: AIX/Oracle; MVS/DB2</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Mellon Bank, Head Office, Toronto ~ December 1996 - July 1997</w:t>
      </w:r>
    </w:p>
    <w:p w:rsidR="00DF45C5" w:rsidRPr="00065409" w:rsidRDefault="00DF45C5">
      <w:pPr>
        <w:rPr>
          <w:rFonts w:ascii="Calibri" w:hAnsi="Calibri"/>
          <w:b/>
        </w:rPr>
      </w:pPr>
      <w:r w:rsidRPr="00065409">
        <w:rPr>
          <w:rFonts w:ascii="Calibri" w:hAnsi="Calibri"/>
          <w:b/>
        </w:rPr>
        <w:t xml:space="preserve">Business Analyst </w:t>
      </w:r>
    </w:p>
    <w:p w:rsidR="00DF45C5" w:rsidRPr="00065409" w:rsidRDefault="00DF45C5">
      <w:pPr>
        <w:numPr>
          <w:ilvl w:val="0"/>
          <w:numId w:val="24"/>
        </w:numPr>
        <w:rPr>
          <w:rFonts w:ascii="Calibri" w:hAnsi="Calibri"/>
        </w:rPr>
      </w:pPr>
      <w:r w:rsidRPr="00065409">
        <w:rPr>
          <w:rFonts w:ascii="Calibri" w:hAnsi="Calibri"/>
        </w:rPr>
        <w:t>Rapid Application development; data modeling; new business application design.</w:t>
      </w:r>
    </w:p>
    <w:p w:rsidR="00DF45C5" w:rsidRPr="00065409" w:rsidRDefault="00DF45C5">
      <w:pPr>
        <w:numPr>
          <w:ilvl w:val="0"/>
          <w:numId w:val="24"/>
        </w:numPr>
        <w:rPr>
          <w:rFonts w:ascii="Calibri" w:hAnsi="Calibri"/>
        </w:rPr>
      </w:pPr>
      <w:r w:rsidRPr="00065409">
        <w:rPr>
          <w:rFonts w:ascii="Calibri" w:hAnsi="Calibri"/>
        </w:rPr>
        <w:t>Document detailed user requirements, construct business designs and prototypes, developing test plans and training plans, and supporting the business on an ongoing basis.</w:t>
      </w:r>
    </w:p>
    <w:p w:rsidR="00DF45C5" w:rsidRPr="00065409" w:rsidRDefault="00DF45C5">
      <w:pPr>
        <w:rPr>
          <w:rFonts w:ascii="Calibri" w:hAnsi="Calibri"/>
          <w:b/>
          <w:sz w:val="20"/>
        </w:rPr>
      </w:pPr>
      <w:r w:rsidRPr="00065409">
        <w:rPr>
          <w:rFonts w:ascii="Calibri" w:hAnsi="Calibri"/>
          <w:b/>
          <w:sz w:val="20"/>
        </w:rPr>
        <w:t>Tools: MS Access; MS Project; MS Excel; Visio.</w:t>
      </w:r>
      <w:r w:rsidRPr="00065409">
        <w:rPr>
          <w:rFonts w:ascii="Calibri" w:hAnsi="Calibri"/>
          <w:b/>
          <w:sz w:val="20"/>
        </w:rPr>
        <w:tab/>
      </w:r>
      <w:r w:rsidRPr="00065409">
        <w:rPr>
          <w:rFonts w:ascii="Calibri" w:hAnsi="Calibri"/>
          <w:b/>
          <w:sz w:val="20"/>
        </w:rPr>
        <w:tab/>
      </w:r>
    </w:p>
    <w:p w:rsidR="00DF45C5" w:rsidRPr="00065409" w:rsidRDefault="00DF45C5">
      <w:pPr>
        <w:rPr>
          <w:rFonts w:ascii="Calibri" w:hAnsi="Calibri"/>
          <w:b/>
          <w:sz w:val="20"/>
        </w:rPr>
      </w:pPr>
      <w:r w:rsidRPr="00065409">
        <w:rPr>
          <w:rFonts w:ascii="Calibri" w:hAnsi="Calibri"/>
          <w:b/>
          <w:sz w:val="20"/>
        </w:rPr>
        <w:t>Platform: Unix/</w:t>
      </w:r>
      <w:proofErr w:type="spellStart"/>
      <w:r w:rsidRPr="00065409">
        <w:rPr>
          <w:rFonts w:ascii="Calibri" w:hAnsi="Calibri"/>
          <w:b/>
          <w:sz w:val="20"/>
        </w:rPr>
        <w:t>Oracle</w:t>
      </w:r>
      <w:proofErr w:type="gramStart"/>
      <w:r w:rsidRPr="00065409">
        <w:rPr>
          <w:rFonts w:ascii="Calibri" w:hAnsi="Calibri"/>
          <w:b/>
          <w:sz w:val="20"/>
        </w:rPr>
        <w:t>;MVS</w:t>
      </w:r>
      <w:proofErr w:type="spellEnd"/>
      <w:proofErr w:type="gramEnd"/>
      <w:r w:rsidRPr="00065409">
        <w:rPr>
          <w:rFonts w:ascii="Calibri" w:hAnsi="Calibri"/>
          <w:b/>
          <w:sz w:val="20"/>
        </w:rPr>
        <w:t>/</w:t>
      </w:r>
      <w:proofErr w:type="spellStart"/>
      <w:r w:rsidRPr="00065409">
        <w:rPr>
          <w:rFonts w:ascii="Calibri" w:hAnsi="Calibri"/>
          <w:b/>
          <w:sz w:val="20"/>
        </w:rPr>
        <w:t>Natutral</w:t>
      </w:r>
      <w:proofErr w:type="spellEnd"/>
      <w:r w:rsidRPr="00065409">
        <w:rPr>
          <w:rFonts w:ascii="Calibri" w:hAnsi="Calibri"/>
          <w:b/>
          <w:sz w:val="20"/>
        </w:rPr>
        <w:t>/</w:t>
      </w:r>
      <w:proofErr w:type="spellStart"/>
      <w:r w:rsidRPr="00065409">
        <w:rPr>
          <w:rFonts w:ascii="Calibri" w:hAnsi="Calibri"/>
          <w:b/>
          <w:sz w:val="20"/>
        </w:rPr>
        <w:t>Adabas</w:t>
      </w:r>
      <w:proofErr w:type="spellEnd"/>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The Hartford, Head Office, North York ~ June 1996 - December 1996</w:t>
      </w:r>
    </w:p>
    <w:p w:rsidR="00DF45C5" w:rsidRPr="00065409" w:rsidRDefault="00DF45C5">
      <w:pPr>
        <w:rPr>
          <w:rFonts w:ascii="Calibri" w:hAnsi="Calibri"/>
          <w:b/>
        </w:rPr>
      </w:pPr>
      <w:r w:rsidRPr="00065409">
        <w:rPr>
          <w:rFonts w:ascii="Calibri" w:hAnsi="Calibri"/>
          <w:b/>
        </w:rPr>
        <w:lastRenderedPageBreak/>
        <w:t>Business Analyst ~ Commercial Lines</w:t>
      </w:r>
    </w:p>
    <w:p w:rsidR="00DF45C5" w:rsidRPr="00065409" w:rsidRDefault="00DF45C5">
      <w:pPr>
        <w:numPr>
          <w:ilvl w:val="0"/>
          <w:numId w:val="25"/>
        </w:numPr>
        <w:rPr>
          <w:rFonts w:ascii="Calibri" w:hAnsi="Calibri"/>
        </w:rPr>
      </w:pPr>
      <w:r w:rsidRPr="00065409">
        <w:rPr>
          <w:rFonts w:ascii="Calibri" w:hAnsi="Calibri"/>
        </w:rPr>
        <w:t>Analyze workflow; document business processes and communicate process enhancements. Train and support desktop users in commercial lines dept.</w:t>
      </w:r>
    </w:p>
    <w:p w:rsidR="00DF45C5" w:rsidRPr="00065409" w:rsidRDefault="00DF45C5">
      <w:pPr>
        <w:rPr>
          <w:rFonts w:ascii="Calibri" w:hAnsi="Calibri"/>
          <w:b/>
        </w:rPr>
      </w:pPr>
      <w:r w:rsidRPr="00065409">
        <w:rPr>
          <w:rFonts w:ascii="Calibri" w:hAnsi="Calibri"/>
          <w:b/>
          <w:sz w:val="20"/>
        </w:rPr>
        <w:t>Tools: MS Access; MS Project; MS Excel.</w:t>
      </w:r>
      <w:r w:rsidRPr="00065409">
        <w:rPr>
          <w:rFonts w:ascii="Calibri" w:hAnsi="Calibri"/>
          <w:b/>
          <w:sz w:val="20"/>
        </w:rPr>
        <w:tab/>
      </w:r>
      <w:r w:rsidRPr="00065409">
        <w:rPr>
          <w:rFonts w:ascii="Calibri" w:hAnsi="Calibri"/>
          <w:b/>
        </w:rPr>
        <w:tab/>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National Trust Company, Toronto ~ April 1994 to January 1996</w:t>
      </w:r>
    </w:p>
    <w:p w:rsidR="00DF45C5" w:rsidRPr="00065409" w:rsidRDefault="00DF45C5">
      <w:pPr>
        <w:rPr>
          <w:rFonts w:ascii="Calibri" w:hAnsi="Calibri"/>
          <w:b/>
        </w:rPr>
      </w:pPr>
      <w:r w:rsidRPr="00065409">
        <w:rPr>
          <w:rFonts w:ascii="Calibri" w:hAnsi="Calibri"/>
          <w:b/>
        </w:rPr>
        <w:t>Product Manager, Investment Funds</w:t>
      </w:r>
    </w:p>
    <w:p w:rsidR="00DF45C5" w:rsidRPr="00065409" w:rsidRDefault="00DF45C5">
      <w:pPr>
        <w:rPr>
          <w:rFonts w:ascii="Calibri" w:hAnsi="Calibri"/>
        </w:rPr>
      </w:pPr>
    </w:p>
    <w:p w:rsidR="00DF45C5" w:rsidRPr="00065409" w:rsidRDefault="00DF45C5">
      <w:pPr>
        <w:rPr>
          <w:rFonts w:ascii="Calibri" w:hAnsi="Calibri"/>
          <w:b/>
        </w:rPr>
      </w:pPr>
      <w:r w:rsidRPr="00065409">
        <w:rPr>
          <w:rFonts w:ascii="Calibri" w:hAnsi="Calibri"/>
          <w:b/>
        </w:rPr>
        <w:t>Flash Pak Ltd., Oakville, Ontario ~ June 1992 - December 1993</w:t>
      </w:r>
    </w:p>
    <w:p w:rsidR="00DF45C5" w:rsidRPr="00065409" w:rsidRDefault="00DF45C5">
      <w:pPr>
        <w:rPr>
          <w:rFonts w:ascii="Calibri" w:hAnsi="Calibri"/>
          <w:b/>
        </w:rPr>
      </w:pPr>
      <w:r w:rsidRPr="00065409">
        <w:rPr>
          <w:rFonts w:ascii="Calibri" w:hAnsi="Calibri"/>
          <w:b/>
        </w:rPr>
        <w:t xml:space="preserve">Project Manager - Consultant  </w:t>
      </w:r>
    </w:p>
    <w:p w:rsidR="00DF45C5" w:rsidRPr="00065409" w:rsidRDefault="00DF45C5">
      <w:pPr>
        <w:rPr>
          <w:rFonts w:ascii="Calibri" w:hAnsi="Calibri"/>
          <w:b/>
        </w:rPr>
      </w:pPr>
    </w:p>
    <w:p w:rsidR="00DF45C5" w:rsidRPr="00065409" w:rsidRDefault="00DF45C5">
      <w:pPr>
        <w:rPr>
          <w:rFonts w:ascii="Calibri" w:hAnsi="Calibri"/>
          <w:b/>
        </w:rPr>
      </w:pPr>
      <w:proofErr w:type="spellStart"/>
      <w:r w:rsidRPr="00065409">
        <w:rPr>
          <w:rFonts w:ascii="Calibri" w:hAnsi="Calibri"/>
          <w:b/>
        </w:rPr>
        <w:t>Equifund</w:t>
      </w:r>
      <w:proofErr w:type="spellEnd"/>
      <w:r w:rsidRPr="00065409">
        <w:rPr>
          <w:rFonts w:ascii="Calibri" w:hAnsi="Calibri"/>
          <w:b/>
        </w:rPr>
        <w:t xml:space="preserve"> Corp., Toronto, Ontario ~ April 1991 - June 1992</w:t>
      </w:r>
    </w:p>
    <w:p w:rsidR="00DF45C5" w:rsidRPr="00065409" w:rsidRDefault="00DF45C5">
      <w:pPr>
        <w:rPr>
          <w:rFonts w:ascii="Calibri" w:hAnsi="Calibri"/>
          <w:b/>
        </w:rPr>
      </w:pPr>
      <w:r w:rsidRPr="00065409">
        <w:rPr>
          <w:rFonts w:ascii="Calibri" w:hAnsi="Calibri"/>
          <w:b/>
        </w:rPr>
        <w:t>Project Manager</w:t>
      </w:r>
    </w:p>
    <w:p w:rsidR="00DF45C5" w:rsidRPr="00065409" w:rsidRDefault="00DF45C5">
      <w:pPr>
        <w:rPr>
          <w:rFonts w:ascii="Calibri" w:hAnsi="Calibri"/>
          <w:b/>
        </w:rPr>
      </w:pPr>
      <w:r w:rsidRPr="00065409">
        <w:rPr>
          <w:rFonts w:ascii="Calibri" w:hAnsi="Calibri"/>
          <w:b/>
        </w:rPr>
        <w:t>Consultant</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 xml:space="preserve">Bank </w:t>
      </w:r>
      <w:proofErr w:type="spellStart"/>
      <w:r w:rsidRPr="00065409">
        <w:rPr>
          <w:rFonts w:ascii="Calibri" w:hAnsi="Calibri"/>
          <w:b/>
        </w:rPr>
        <w:t>Leumi</w:t>
      </w:r>
      <w:proofErr w:type="spellEnd"/>
      <w:r w:rsidRPr="00065409">
        <w:rPr>
          <w:rFonts w:ascii="Calibri" w:hAnsi="Calibri"/>
          <w:b/>
        </w:rPr>
        <w:t xml:space="preserve"> Israel, Toronto, Ontario ~ June 1989 - February 1990</w:t>
      </w:r>
    </w:p>
    <w:p w:rsidR="00DF45C5" w:rsidRPr="00065409" w:rsidRDefault="00DF45C5">
      <w:pPr>
        <w:rPr>
          <w:rFonts w:ascii="Calibri" w:hAnsi="Calibri"/>
          <w:b/>
        </w:rPr>
      </w:pPr>
      <w:r w:rsidRPr="00065409">
        <w:rPr>
          <w:rFonts w:ascii="Calibri" w:hAnsi="Calibri"/>
          <w:b/>
        </w:rPr>
        <w:t xml:space="preserve">Account Manager </w:t>
      </w:r>
    </w:p>
    <w:p w:rsidR="00DF45C5" w:rsidRPr="00065409" w:rsidRDefault="00DF45C5">
      <w:pPr>
        <w:rPr>
          <w:rFonts w:ascii="Calibri" w:hAnsi="Calibri"/>
          <w:b/>
        </w:rPr>
      </w:pPr>
      <w:r w:rsidRPr="00065409">
        <w:rPr>
          <w:rFonts w:ascii="Calibri" w:hAnsi="Calibri"/>
          <w:b/>
        </w:rPr>
        <w:t>Corporate Business Banking</w:t>
      </w:r>
    </w:p>
    <w:p w:rsidR="00DF45C5" w:rsidRPr="00065409" w:rsidRDefault="00DF45C5">
      <w:pPr>
        <w:rPr>
          <w:rFonts w:ascii="Calibri" w:hAnsi="Calibri"/>
          <w:b/>
        </w:rPr>
      </w:pPr>
    </w:p>
    <w:p w:rsidR="00DF45C5" w:rsidRPr="00065409" w:rsidRDefault="00DF45C5">
      <w:pPr>
        <w:rPr>
          <w:rFonts w:ascii="Calibri" w:hAnsi="Calibri"/>
          <w:b/>
        </w:rPr>
      </w:pPr>
      <w:r w:rsidRPr="00065409">
        <w:rPr>
          <w:rFonts w:ascii="Calibri" w:hAnsi="Calibri"/>
          <w:b/>
        </w:rPr>
        <w:t>Royal Bank of Canada, Markham, Ontario ~ November 1987 - June 1989</w:t>
      </w:r>
    </w:p>
    <w:p w:rsidR="00DF45C5" w:rsidRPr="00065409" w:rsidRDefault="00DF45C5">
      <w:pPr>
        <w:rPr>
          <w:rFonts w:ascii="Calibri" w:hAnsi="Calibri"/>
          <w:b/>
        </w:rPr>
      </w:pPr>
      <w:r w:rsidRPr="00065409">
        <w:rPr>
          <w:rFonts w:ascii="Calibri" w:hAnsi="Calibri"/>
          <w:b/>
        </w:rPr>
        <w:t xml:space="preserve">Account Manager </w:t>
      </w:r>
    </w:p>
    <w:p w:rsidR="00DF45C5" w:rsidRPr="00065409" w:rsidRDefault="00DF45C5">
      <w:pPr>
        <w:rPr>
          <w:rFonts w:ascii="Calibri" w:hAnsi="Calibri"/>
          <w:b/>
        </w:rPr>
      </w:pPr>
      <w:r w:rsidRPr="00065409">
        <w:rPr>
          <w:rFonts w:ascii="Calibri" w:hAnsi="Calibri"/>
          <w:b/>
        </w:rPr>
        <w:t>Independent Business Banking</w:t>
      </w:r>
    </w:p>
    <w:p w:rsidR="00DF45C5" w:rsidRPr="00065409" w:rsidRDefault="00DF45C5">
      <w:pPr>
        <w:rPr>
          <w:rFonts w:ascii="Calibri" w:hAnsi="Calibri"/>
        </w:rPr>
      </w:pPr>
      <w:r w:rsidRPr="00065409">
        <w:rPr>
          <w:rFonts w:ascii="Calibri" w:hAnsi="Calibri"/>
        </w:rPr>
        <w:t xml:space="preserve"> </w:t>
      </w:r>
    </w:p>
    <w:p w:rsidR="00DF45C5" w:rsidRPr="00065409" w:rsidRDefault="00DF45C5">
      <w:pPr>
        <w:rPr>
          <w:rFonts w:ascii="Calibri" w:hAnsi="Calibri"/>
          <w:b/>
        </w:rPr>
      </w:pPr>
      <w:r w:rsidRPr="00065409">
        <w:rPr>
          <w:rFonts w:ascii="Calibri" w:hAnsi="Calibri"/>
          <w:b/>
        </w:rPr>
        <w:t>Education History</w:t>
      </w:r>
    </w:p>
    <w:p w:rsidR="00DF45C5" w:rsidRPr="00065409" w:rsidRDefault="00DF45C5">
      <w:pPr>
        <w:rPr>
          <w:rFonts w:ascii="Calibri" w:hAnsi="Calibri"/>
        </w:rPr>
      </w:pPr>
      <w:r w:rsidRPr="00065409">
        <w:rPr>
          <w:rFonts w:ascii="Calibri" w:hAnsi="Calibri"/>
        </w:rPr>
        <w:t xml:space="preserve">Business Administration, Ryerson </w:t>
      </w:r>
      <w:proofErr w:type="spellStart"/>
      <w:r w:rsidRPr="00065409">
        <w:rPr>
          <w:rFonts w:ascii="Calibri" w:hAnsi="Calibri"/>
        </w:rPr>
        <w:t>Polytechnincal</w:t>
      </w:r>
      <w:proofErr w:type="spellEnd"/>
      <w:r w:rsidRPr="00065409">
        <w:rPr>
          <w:rFonts w:ascii="Calibri" w:hAnsi="Calibri"/>
        </w:rPr>
        <w:t xml:space="preserve"> Institute </w:t>
      </w:r>
    </w:p>
    <w:p w:rsidR="00DF45C5" w:rsidRPr="00065409" w:rsidRDefault="00DF45C5">
      <w:pPr>
        <w:rPr>
          <w:rFonts w:ascii="Calibri" w:hAnsi="Calibri"/>
        </w:rPr>
      </w:pPr>
      <w:r w:rsidRPr="00065409">
        <w:rPr>
          <w:rFonts w:ascii="Calibri" w:hAnsi="Calibri"/>
        </w:rPr>
        <w:t xml:space="preserve">Rational Unified Process, Rational Corporation </w:t>
      </w:r>
    </w:p>
    <w:p w:rsidR="00DF45C5" w:rsidRPr="00065409" w:rsidRDefault="00DF45C5">
      <w:pPr>
        <w:rPr>
          <w:rFonts w:ascii="Calibri" w:hAnsi="Calibri"/>
        </w:rPr>
      </w:pPr>
      <w:r w:rsidRPr="00065409">
        <w:rPr>
          <w:rFonts w:ascii="Calibri" w:hAnsi="Calibri"/>
        </w:rPr>
        <w:t>Project Management, University of Waterloo</w:t>
      </w:r>
    </w:p>
    <w:p w:rsidR="00DF45C5" w:rsidRPr="00065409" w:rsidRDefault="00DF45C5">
      <w:pPr>
        <w:rPr>
          <w:rFonts w:ascii="Calibri" w:hAnsi="Calibri"/>
        </w:rPr>
      </w:pPr>
      <w:r w:rsidRPr="00065409">
        <w:rPr>
          <w:rFonts w:ascii="Calibri" w:hAnsi="Calibri"/>
        </w:rPr>
        <w:t>SQL, Oracle Corporation</w:t>
      </w:r>
    </w:p>
    <w:p w:rsidR="00DF45C5" w:rsidRPr="00065409" w:rsidRDefault="00DF45C5">
      <w:pPr>
        <w:rPr>
          <w:rFonts w:ascii="Calibri" w:hAnsi="Calibri"/>
        </w:rPr>
      </w:pPr>
      <w:r w:rsidRPr="00065409">
        <w:rPr>
          <w:rFonts w:ascii="Calibri" w:hAnsi="Calibri"/>
        </w:rPr>
        <w:t>Object Oriented Software Analysis and Design, Learning Tree International</w:t>
      </w:r>
    </w:p>
    <w:p w:rsidR="00DF45C5" w:rsidRPr="00065409" w:rsidRDefault="00DF45C5">
      <w:pPr>
        <w:rPr>
          <w:rFonts w:ascii="Calibri" w:hAnsi="Calibri"/>
        </w:rPr>
      </w:pPr>
    </w:p>
    <w:p w:rsidR="00DF45C5" w:rsidRPr="00065409" w:rsidRDefault="00DF45C5">
      <w:pPr>
        <w:rPr>
          <w:rFonts w:ascii="Calibri" w:hAnsi="Calibri"/>
        </w:rPr>
      </w:pPr>
      <w:r w:rsidRPr="00065409">
        <w:rPr>
          <w:rFonts w:ascii="Calibri" w:hAnsi="Calibri"/>
        </w:rPr>
        <w:t>Professional Designations</w:t>
      </w:r>
    </w:p>
    <w:p w:rsidR="00DF45C5" w:rsidRPr="00065409" w:rsidRDefault="00DF45C5">
      <w:pPr>
        <w:rPr>
          <w:rFonts w:ascii="Calibri" w:hAnsi="Calibri"/>
        </w:rPr>
      </w:pPr>
      <w:r w:rsidRPr="00065409">
        <w:rPr>
          <w:rFonts w:ascii="Calibri" w:hAnsi="Calibri"/>
        </w:rPr>
        <w:t>AICB - Associate of the Institute of Canadian Bankers</w:t>
      </w:r>
    </w:p>
    <w:p w:rsidR="00DF45C5" w:rsidRPr="00065409" w:rsidRDefault="00DF45C5">
      <w:pPr>
        <w:rPr>
          <w:rFonts w:ascii="Calibri" w:hAnsi="Calibri"/>
        </w:rPr>
      </w:pPr>
      <w:r w:rsidRPr="00065409">
        <w:rPr>
          <w:rFonts w:ascii="Calibri" w:hAnsi="Calibri"/>
        </w:rPr>
        <w:t>Canadian Securities Course, Canadian Securities Institute</w:t>
      </w:r>
    </w:p>
    <w:p w:rsidR="00DF45C5" w:rsidRPr="00065409" w:rsidRDefault="00DF45C5">
      <w:pPr>
        <w:rPr>
          <w:rFonts w:ascii="Calibri" w:hAnsi="Calibri"/>
          <w:b/>
        </w:rPr>
      </w:pPr>
      <w:r w:rsidRPr="00065409">
        <w:rPr>
          <w:rFonts w:ascii="Calibri" w:hAnsi="Calibri"/>
          <w:b/>
        </w:rPr>
        <w:t xml:space="preserve"> References: available upon request. </w:t>
      </w:r>
    </w:p>
    <w:p w:rsidR="00DF45C5" w:rsidRPr="00065409" w:rsidRDefault="00DF45C5">
      <w:pPr>
        <w:rPr>
          <w:rFonts w:ascii="Calibri" w:hAnsi="Calibri"/>
          <w:b/>
        </w:rPr>
      </w:pPr>
    </w:p>
    <w:p w:rsidR="00DF45C5" w:rsidRPr="00065409" w:rsidRDefault="00DF45C5">
      <w:pPr>
        <w:rPr>
          <w:rFonts w:ascii="Calibri" w:hAnsi="Calibri"/>
        </w:rPr>
      </w:pPr>
    </w:p>
    <w:p w:rsidR="00DF45C5" w:rsidRDefault="00DF45C5">
      <w:pPr>
        <w:rPr>
          <w:rFonts w:ascii="Arial" w:hAnsi="Arial"/>
        </w:rPr>
      </w:pPr>
    </w:p>
    <w:p w:rsidR="00DF45C5" w:rsidRDefault="00DF45C5">
      <w:pPr>
        <w:rPr>
          <w:rFonts w:ascii="Arial" w:hAnsi="Arial"/>
        </w:rPr>
      </w:pPr>
    </w:p>
    <w:p w:rsidR="00DF45C5" w:rsidRDefault="00DF45C5">
      <w:pPr>
        <w:rPr>
          <w:rFonts w:ascii="Arial" w:hAnsi="Arial"/>
        </w:rPr>
      </w:pPr>
    </w:p>
    <w:p w:rsidR="00DF45C5" w:rsidRDefault="00DF45C5">
      <w:pPr>
        <w:rPr>
          <w:rFonts w:ascii="Arial" w:hAnsi="Arial"/>
        </w:rPr>
      </w:pPr>
    </w:p>
    <w:p w:rsidR="00DF45C5" w:rsidRDefault="00DF45C5">
      <w:pPr>
        <w:rPr>
          <w:rFonts w:ascii="Arial" w:hAnsi="Arial"/>
        </w:rPr>
      </w:pPr>
    </w:p>
    <w:p w:rsidR="00DF45C5" w:rsidRPr="00065409" w:rsidRDefault="00DF45C5">
      <w:pPr>
        <w:rPr>
          <w:rFonts w:ascii="Calibri" w:hAnsi="Calibri"/>
        </w:rPr>
      </w:pPr>
    </w:p>
    <w:p w:rsidR="00DF45C5" w:rsidRPr="00065409" w:rsidRDefault="00DF45C5">
      <w:pPr>
        <w:rPr>
          <w:rFonts w:ascii="Calibri" w:hAnsi="Calibri"/>
        </w:rPr>
      </w:pPr>
    </w:p>
    <w:p w:rsidR="00DF45C5" w:rsidRPr="00065409" w:rsidRDefault="00DF45C5">
      <w:pPr>
        <w:jc w:val="center"/>
        <w:rPr>
          <w:rFonts w:ascii="Calibri" w:hAnsi="Calibri"/>
        </w:rPr>
      </w:pPr>
      <w:r w:rsidRPr="00065409">
        <w:rPr>
          <w:rFonts w:ascii="Calibri" w:hAnsi="Calibri"/>
        </w:rPr>
        <w:t>619 46</w:t>
      </w:r>
      <w:r w:rsidRPr="00065409">
        <w:rPr>
          <w:rFonts w:ascii="Calibri" w:hAnsi="Calibri"/>
          <w:vertAlign w:val="superscript"/>
        </w:rPr>
        <w:t>th</w:t>
      </w:r>
      <w:r w:rsidRPr="00065409">
        <w:rPr>
          <w:rFonts w:ascii="Calibri" w:hAnsi="Calibri"/>
        </w:rPr>
        <w:t xml:space="preserve"> Street, Des Moines, IA 50312 </w:t>
      </w:r>
    </w:p>
    <w:p w:rsidR="00DF45C5" w:rsidRPr="00065409" w:rsidRDefault="00DF45C5">
      <w:pPr>
        <w:jc w:val="center"/>
        <w:rPr>
          <w:rFonts w:ascii="Calibri" w:hAnsi="Calibri"/>
        </w:rPr>
      </w:pPr>
      <w:proofErr w:type="gramStart"/>
      <w:r w:rsidRPr="00065409">
        <w:rPr>
          <w:rFonts w:ascii="Calibri" w:hAnsi="Calibri"/>
        </w:rPr>
        <w:lastRenderedPageBreak/>
        <w:t>mobile</w:t>
      </w:r>
      <w:proofErr w:type="gramEnd"/>
      <w:r w:rsidRPr="00065409">
        <w:rPr>
          <w:rFonts w:ascii="Calibri" w:hAnsi="Calibri"/>
        </w:rPr>
        <w:t>: 515.210.2335 email: jbutson@gmail.com</w:t>
      </w:r>
    </w:p>
    <w:p w:rsidR="00DF45C5" w:rsidRDefault="00DF45C5">
      <w:pPr>
        <w:tabs>
          <w:tab w:val="center" w:pos="4320"/>
          <w:tab w:val="right" w:pos="8640"/>
        </w:tabs>
      </w:pPr>
    </w:p>
    <w:p w:rsidR="00DF45C5" w:rsidRDefault="00DF45C5">
      <w:pPr>
        <w:rPr>
          <w:rFonts w:ascii="Arial" w:hAnsi="Arial"/>
        </w:rPr>
      </w:pPr>
    </w:p>
    <w:p w:rsidR="00DF45C5" w:rsidRDefault="00DF45C5">
      <w:pPr>
        <w:rPr>
          <w:rFonts w:ascii="Arial" w:hAnsi="Arial"/>
        </w:rPr>
      </w:pPr>
    </w:p>
    <w:p w:rsidR="00DF45C5" w:rsidRDefault="00DF45C5"/>
    <w:sectPr w:rsidR="00DF45C5" w:rsidSect="00EE124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647" w:left="1134"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A84" w:rsidRDefault="00636A84">
      <w:r>
        <w:separator/>
      </w:r>
    </w:p>
  </w:endnote>
  <w:endnote w:type="continuationSeparator" w:id="0">
    <w:p w:rsidR="00636A84" w:rsidRDefault="00636A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6B" w:rsidRDefault="000928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84" w:rsidRPr="00FB74E0" w:rsidRDefault="00EE1240">
    <w:pPr>
      <w:pStyle w:val="Footer"/>
      <w:jc w:val="center"/>
      <w:rPr>
        <w:rFonts w:ascii="Calibri" w:hAnsi="Calibri"/>
        <w:sz w:val="20"/>
      </w:rPr>
    </w:pPr>
    <w:hyperlink r:id="rId1" w:history="1">
      <w:r w:rsidR="00636A84" w:rsidRPr="00FB74E0">
        <w:rPr>
          <w:rStyle w:val="Hyperlink"/>
          <w:rFonts w:ascii="Calibri" w:hAnsi="Calibri"/>
          <w:sz w:val="20"/>
        </w:rPr>
        <w:t>jbutson@gmail.com</w:t>
      </w:r>
    </w:hyperlink>
    <w:r w:rsidR="00636A84" w:rsidRPr="00FB74E0">
      <w:rPr>
        <w:rFonts w:ascii="Calibri" w:hAnsi="Calibri"/>
        <w:sz w:val="20"/>
      </w:rPr>
      <w:t xml:space="preserve">  - </w:t>
    </w:r>
    <w:hyperlink r:id="rId2" w:history="1">
      <w:r w:rsidR="00636A84" w:rsidRPr="0009286B">
        <w:rPr>
          <w:rStyle w:val="Hyperlink"/>
          <w:rFonts w:ascii="Calibri" w:hAnsi="Calibri"/>
          <w:sz w:val="20"/>
        </w:rPr>
        <w:t>www.josephbutson.com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6B" w:rsidRDefault="00092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A84" w:rsidRDefault="00636A84">
      <w:r>
        <w:separator/>
      </w:r>
    </w:p>
  </w:footnote>
  <w:footnote w:type="continuationSeparator" w:id="0">
    <w:p w:rsidR="00636A84" w:rsidRDefault="00636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6B" w:rsidRDefault="000928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6B" w:rsidRDefault="000928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6B" w:rsidRDefault="000928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A"/>
    <w:multiLevelType w:val="multilevel"/>
    <w:tmpl w:val="000000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00234A"/>
    <w:rsid w:val="0000234A"/>
    <w:rsid w:val="00055BBA"/>
    <w:rsid w:val="00065409"/>
    <w:rsid w:val="0009286B"/>
    <w:rsid w:val="00133EF0"/>
    <w:rsid w:val="001C48E2"/>
    <w:rsid w:val="003D3042"/>
    <w:rsid w:val="00462757"/>
    <w:rsid w:val="004D34FE"/>
    <w:rsid w:val="0055414D"/>
    <w:rsid w:val="00554230"/>
    <w:rsid w:val="00636A84"/>
    <w:rsid w:val="00915A25"/>
    <w:rsid w:val="009954A9"/>
    <w:rsid w:val="00AF4F30"/>
    <w:rsid w:val="00C038F6"/>
    <w:rsid w:val="00C537A2"/>
    <w:rsid w:val="00DF45C5"/>
    <w:rsid w:val="00E43AB5"/>
    <w:rsid w:val="00E96015"/>
    <w:rsid w:val="00EE1240"/>
    <w:rsid w:val="00F846C5"/>
    <w:rsid w:val="00F90334"/>
    <w:rsid w:val="00FB3D34"/>
    <w:rsid w:val="00FB7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40"/>
    <w:pPr>
      <w:widowControl w:val="0"/>
      <w:suppressAutoHyphens/>
    </w:pPr>
    <w:rPr>
      <w:rFonts w:ascii="Times" w:eastAsia="Times" w:hAnsi="Times" w:cs="Times"/>
      <w:sz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E1240"/>
    <w:rPr>
      <w:rFonts w:ascii="Symbol" w:hAnsi="Symbol" w:cs="OpenSymbol"/>
    </w:rPr>
  </w:style>
  <w:style w:type="character" w:customStyle="1" w:styleId="WW8Num1z1">
    <w:name w:val="WW8Num1z1"/>
    <w:rsid w:val="00EE1240"/>
    <w:rPr>
      <w:rFonts w:ascii="OpenSymbol" w:hAnsi="OpenSymbol" w:cs="OpenSymbol"/>
    </w:rPr>
  </w:style>
  <w:style w:type="character" w:customStyle="1" w:styleId="WW8Num2z0">
    <w:name w:val="WW8Num2z0"/>
    <w:rsid w:val="00EE1240"/>
    <w:rPr>
      <w:rFonts w:ascii="Symbol" w:hAnsi="Symbol" w:cs="OpenSymbol"/>
    </w:rPr>
  </w:style>
  <w:style w:type="character" w:customStyle="1" w:styleId="WW8Num2z1">
    <w:name w:val="WW8Num2z1"/>
    <w:rsid w:val="00EE1240"/>
    <w:rPr>
      <w:rFonts w:ascii="OpenSymbol" w:hAnsi="OpenSymbol" w:cs="OpenSymbol"/>
    </w:rPr>
  </w:style>
  <w:style w:type="character" w:customStyle="1" w:styleId="WW8Num3z0">
    <w:name w:val="WW8Num3z0"/>
    <w:rsid w:val="00EE1240"/>
    <w:rPr>
      <w:rFonts w:ascii="Symbol" w:hAnsi="Symbol" w:cs="OpenSymbol"/>
    </w:rPr>
  </w:style>
  <w:style w:type="character" w:customStyle="1" w:styleId="WW8Num3z1">
    <w:name w:val="WW8Num3z1"/>
    <w:rsid w:val="00EE1240"/>
    <w:rPr>
      <w:rFonts w:ascii="OpenSymbol" w:hAnsi="OpenSymbol" w:cs="OpenSymbol"/>
    </w:rPr>
  </w:style>
  <w:style w:type="character" w:customStyle="1" w:styleId="WW8Num4z0">
    <w:name w:val="WW8Num4z0"/>
    <w:rsid w:val="00EE1240"/>
    <w:rPr>
      <w:rFonts w:ascii="Symbol" w:hAnsi="Symbol" w:cs="OpenSymbol"/>
    </w:rPr>
  </w:style>
  <w:style w:type="character" w:customStyle="1" w:styleId="WW8Num4z1">
    <w:name w:val="WW8Num4z1"/>
    <w:rsid w:val="00EE1240"/>
    <w:rPr>
      <w:rFonts w:ascii="OpenSymbol" w:hAnsi="OpenSymbol" w:cs="OpenSymbol"/>
    </w:rPr>
  </w:style>
  <w:style w:type="character" w:customStyle="1" w:styleId="WW8Num5z0">
    <w:name w:val="WW8Num5z0"/>
    <w:rsid w:val="00EE1240"/>
    <w:rPr>
      <w:rFonts w:ascii="Symbol" w:hAnsi="Symbol" w:cs="OpenSymbol"/>
    </w:rPr>
  </w:style>
  <w:style w:type="character" w:customStyle="1" w:styleId="WW8Num5z1">
    <w:name w:val="WW8Num5z1"/>
    <w:rsid w:val="00EE1240"/>
    <w:rPr>
      <w:rFonts w:ascii="OpenSymbol" w:hAnsi="OpenSymbol" w:cs="OpenSymbol"/>
    </w:rPr>
  </w:style>
  <w:style w:type="character" w:customStyle="1" w:styleId="WW8Num6z0">
    <w:name w:val="WW8Num6z0"/>
    <w:rsid w:val="00EE1240"/>
    <w:rPr>
      <w:rFonts w:ascii="Symbol" w:hAnsi="Symbol" w:cs="OpenSymbol"/>
    </w:rPr>
  </w:style>
  <w:style w:type="character" w:customStyle="1" w:styleId="WW8Num6z1">
    <w:name w:val="WW8Num6z1"/>
    <w:rsid w:val="00EE1240"/>
    <w:rPr>
      <w:rFonts w:ascii="OpenSymbol" w:hAnsi="OpenSymbol" w:cs="OpenSymbol"/>
    </w:rPr>
  </w:style>
  <w:style w:type="character" w:customStyle="1" w:styleId="WW8Num7z0">
    <w:name w:val="WW8Num7z0"/>
    <w:rsid w:val="00EE1240"/>
    <w:rPr>
      <w:rFonts w:ascii="Symbol" w:hAnsi="Symbol" w:cs="OpenSymbol"/>
    </w:rPr>
  </w:style>
  <w:style w:type="character" w:customStyle="1" w:styleId="WW8Num7z1">
    <w:name w:val="WW8Num7z1"/>
    <w:rsid w:val="00EE1240"/>
    <w:rPr>
      <w:rFonts w:ascii="OpenSymbol" w:hAnsi="OpenSymbol" w:cs="OpenSymbol"/>
    </w:rPr>
  </w:style>
  <w:style w:type="character" w:customStyle="1" w:styleId="WW8Num8z0">
    <w:name w:val="WW8Num8z0"/>
    <w:rsid w:val="00EE1240"/>
    <w:rPr>
      <w:rFonts w:ascii="Symbol" w:hAnsi="Symbol" w:cs="OpenSymbol"/>
    </w:rPr>
  </w:style>
  <w:style w:type="character" w:customStyle="1" w:styleId="WW8Num8z1">
    <w:name w:val="WW8Num8z1"/>
    <w:rsid w:val="00EE1240"/>
    <w:rPr>
      <w:rFonts w:ascii="OpenSymbol" w:hAnsi="OpenSymbol" w:cs="OpenSymbol"/>
    </w:rPr>
  </w:style>
  <w:style w:type="character" w:customStyle="1" w:styleId="WW8Num9z0">
    <w:name w:val="WW8Num9z0"/>
    <w:rsid w:val="00EE1240"/>
    <w:rPr>
      <w:rFonts w:ascii="Symbol" w:hAnsi="Symbol" w:cs="OpenSymbol"/>
    </w:rPr>
  </w:style>
  <w:style w:type="character" w:customStyle="1" w:styleId="WW8Num9z1">
    <w:name w:val="WW8Num9z1"/>
    <w:rsid w:val="00EE1240"/>
    <w:rPr>
      <w:rFonts w:ascii="OpenSymbol" w:hAnsi="OpenSymbol" w:cs="OpenSymbol"/>
    </w:rPr>
  </w:style>
  <w:style w:type="character" w:customStyle="1" w:styleId="WW8Num10z0">
    <w:name w:val="WW8Num10z0"/>
    <w:rsid w:val="00EE1240"/>
    <w:rPr>
      <w:rFonts w:ascii="Symbol" w:hAnsi="Symbol" w:cs="OpenSymbol"/>
    </w:rPr>
  </w:style>
  <w:style w:type="character" w:customStyle="1" w:styleId="WW8Num10z1">
    <w:name w:val="WW8Num10z1"/>
    <w:rsid w:val="00EE1240"/>
    <w:rPr>
      <w:rFonts w:ascii="OpenSymbol" w:hAnsi="OpenSymbol" w:cs="OpenSymbol"/>
    </w:rPr>
  </w:style>
  <w:style w:type="character" w:customStyle="1" w:styleId="WW8Num11z0">
    <w:name w:val="WW8Num11z0"/>
    <w:rsid w:val="00EE1240"/>
    <w:rPr>
      <w:rFonts w:ascii="Symbol" w:hAnsi="Symbol" w:cs="OpenSymbol"/>
    </w:rPr>
  </w:style>
  <w:style w:type="character" w:customStyle="1" w:styleId="WW8Num11z1">
    <w:name w:val="WW8Num11z1"/>
    <w:rsid w:val="00EE1240"/>
    <w:rPr>
      <w:rFonts w:ascii="OpenSymbol" w:hAnsi="OpenSymbol" w:cs="OpenSymbol"/>
    </w:rPr>
  </w:style>
  <w:style w:type="character" w:customStyle="1" w:styleId="WW8Num12z0">
    <w:name w:val="WW8Num12z0"/>
    <w:rsid w:val="00EE1240"/>
    <w:rPr>
      <w:rFonts w:ascii="Symbol" w:hAnsi="Symbol" w:cs="OpenSymbol"/>
    </w:rPr>
  </w:style>
  <w:style w:type="character" w:customStyle="1" w:styleId="WW8Num12z1">
    <w:name w:val="WW8Num12z1"/>
    <w:rsid w:val="00EE1240"/>
    <w:rPr>
      <w:rFonts w:ascii="OpenSymbol" w:hAnsi="OpenSymbol" w:cs="OpenSymbol"/>
    </w:rPr>
  </w:style>
  <w:style w:type="character" w:customStyle="1" w:styleId="WW8Num13z0">
    <w:name w:val="WW8Num13z0"/>
    <w:rsid w:val="00EE1240"/>
    <w:rPr>
      <w:rFonts w:ascii="Symbol" w:hAnsi="Symbol" w:cs="OpenSymbol"/>
    </w:rPr>
  </w:style>
  <w:style w:type="character" w:customStyle="1" w:styleId="WW8Num13z1">
    <w:name w:val="WW8Num13z1"/>
    <w:rsid w:val="00EE1240"/>
    <w:rPr>
      <w:rFonts w:ascii="OpenSymbol" w:hAnsi="OpenSymbol" w:cs="OpenSymbol"/>
    </w:rPr>
  </w:style>
  <w:style w:type="character" w:customStyle="1" w:styleId="WW8Num14z0">
    <w:name w:val="WW8Num14z0"/>
    <w:rsid w:val="00EE1240"/>
    <w:rPr>
      <w:rFonts w:ascii="Symbol" w:hAnsi="Symbol" w:cs="OpenSymbol"/>
    </w:rPr>
  </w:style>
  <w:style w:type="character" w:customStyle="1" w:styleId="WW8Num14z1">
    <w:name w:val="WW8Num14z1"/>
    <w:rsid w:val="00EE1240"/>
    <w:rPr>
      <w:rFonts w:ascii="OpenSymbol" w:hAnsi="OpenSymbol" w:cs="OpenSymbol"/>
    </w:rPr>
  </w:style>
  <w:style w:type="character" w:customStyle="1" w:styleId="WW8Num15z0">
    <w:name w:val="WW8Num15z0"/>
    <w:rsid w:val="00EE1240"/>
    <w:rPr>
      <w:rFonts w:ascii="Symbol" w:hAnsi="Symbol" w:cs="OpenSymbol"/>
    </w:rPr>
  </w:style>
  <w:style w:type="character" w:customStyle="1" w:styleId="WW8Num15z1">
    <w:name w:val="WW8Num15z1"/>
    <w:rsid w:val="00EE1240"/>
    <w:rPr>
      <w:rFonts w:ascii="OpenSymbol" w:hAnsi="OpenSymbol" w:cs="OpenSymbol"/>
    </w:rPr>
  </w:style>
  <w:style w:type="character" w:customStyle="1" w:styleId="WW8Num16z0">
    <w:name w:val="WW8Num16z0"/>
    <w:rsid w:val="00EE1240"/>
    <w:rPr>
      <w:rFonts w:ascii="Symbol" w:hAnsi="Symbol" w:cs="OpenSymbol"/>
    </w:rPr>
  </w:style>
  <w:style w:type="character" w:customStyle="1" w:styleId="WW8Num16z1">
    <w:name w:val="WW8Num16z1"/>
    <w:rsid w:val="00EE1240"/>
    <w:rPr>
      <w:rFonts w:ascii="OpenSymbol" w:hAnsi="OpenSymbol" w:cs="OpenSymbol"/>
    </w:rPr>
  </w:style>
  <w:style w:type="character" w:customStyle="1" w:styleId="WW8Num17z0">
    <w:name w:val="WW8Num17z0"/>
    <w:rsid w:val="00EE1240"/>
    <w:rPr>
      <w:rFonts w:ascii="Symbol" w:hAnsi="Symbol" w:cs="OpenSymbol"/>
    </w:rPr>
  </w:style>
  <w:style w:type="character" w:customStyle="1" w:styleId="WW8Num17z1">
    <w:name w:val="WW8Num17z1"/>
    <w:rsid w:val="00EE1240"/>
    <w:rPr>
      <w:rFonts w:ascii="OpenSymbol" w:hAnsi="OpenSymbol" w:cs="OpenSymbol"/>
    </w:rPr>
  </w:style>
  <w:style w:type="character" w:customStyle="1" w:styleId="WW8Num18z0">
    <w:name w:val="WW8Num18z0"/>
    <w:rsid w:val="00EE1240"/>
    <w:rPr>
      <w:rFonts w:ascii="Symbol" w:hAnsi="Symbol" w:cs="OpenSymbol"/>
    </w:rPr>
  </w:style>
  <w:style w:type="character" w:customStyle="1" w:styleId="WW8Num18z1">
    <w:name w:val="WW8Num18z1"/>
    <w:rsid w:val="00EE1240"/>
    <w:rPr>
      <w:rFonts w:ascii="OpenSymbol" w:hAnsi="OpenSymbol" w:cs="OpenSymbol"/>
    </w:rPr>
  </w:style>
  <w:style w:type="character" w:customStyle="1" w:styleId="WW8Num19z0">
    <w:name w:val="WW8Num19z0"/>
    <w:rsid w:val="00EE1240"/>
    <w:rPr>
      <w:rFonts w:ascii="Symbol" w:hAnsi="Symbol" w:cs="OpenSymbol"/>
    </w:rPr>
  </w:style>
  <w:style w:type="character" w:customStyle="1" w:styleId="WW8Num19z1">
    <w:name w:val="WW8Num19z1"/>
    <w:rsid w:val="00EE1240"/>
    <w:rPr>
      <w:rFonts w:ascii="OpenSymbol" w:hAnsi="OpenSymbol" w:cs="OpenSymbol"/>
    </w:rPr>
  </w:style>
  <w:style w:type="character" w:customStyle="1" w:styleId="WW8Num20z0">
    <w:name w:val="WW8Num20z0"/>
    <w:rsid w:val="00EE1240"/>
    <w:rPr>
      <w:rFonts w:ascii="Symbol" w:hAnsi="Symbol" w:cs="OpenSymbol"/>
    </w:rPr>
  </w:style>
  <w:style w:type="character" w:customStyle="1" w:styleId="WW8Num20z1">
    <w:name w:val="WW8Num20z1"/>
    <w:rsid w:val="00EE1240"/>
    <w:rPr>
      <w:rFonts w:ascii="OpenSymbol" w:hAnsi="OpenSymbol" w:cs="OpenSymbol"/>
    </w:rPr>
  </w:style>
  <w:style w:type="character" w:customStyle="1" w:styleId="WW8Num21z0">
    <w:name w:val="WW8Num21z0"/>
    <w:rsid w:val="00EE1240"/>
    <w:rPr>
      <w:rFonts w:ascii="Symbol" w:hAnsi="Symbol" w:cs="OpenSymbol"/>
    </w:rPr>
  </w:style>
  <w:style w:type="character" w:customStyle="1" w:styleId="WW8Num21z1">
    <w:name w:val="WW8Num21z1"/>
    <w:rsid w:val="00EE1240"/>
    <w:rPr>
      <w:rFonts w:ascii="OpenSymbol" w:hAnsi="OpenSymbol" w:cs="OpenSymbol"/>
    </w:rPr>
  </w:style>
  <w:style w:type="character" w:customStyle="1" w:styleId="WW8Num22z0">
    <w:name w:val="WW8Num22z0"/>
    <w:rsid w:val="00EE1240"/>
    <w:rPr>
      <w:rFonts w:ascii="Symbol" w:hAnsi="Symbol" w:cs="OpenSymbol"/>
    </w:rPr>
  </w:style>
  <w:style w:type="character" w:customStyle="1" w:styleId="WW8Num22z1">
    <w:name w:val="WW8Num22z1"/>
    <w:rsid w:val="00EE1240"/>
    <w:rPr>
      <w:rFonts w:ascii="OpenSymbol" w:hAnsi="OpenSymbol" w:cs="OpenSymbol"/>
    </w:rPr>
  </w:style>
  <w:style w:type="character" w:customStyle="1" w:styleId="WW8Num23z0">
    <w:name w:val="WW8Num23z0"/>
    <w:rsid w:val="00EE1240"/>
    <w:rPr>
      <w:rFonts w:ascii="Symbol" w:hAnsi="Symbol" w:cs="OpenSymbol"/>
    </w:rPr>
  </w:style>
  <w:style w:type="character" w:customStyle="1" w:styleId="WW8Num23z1">
    <w:name w:val="WW8Num23z1"/>
    <w:rsid w:val="00EE1240"/>
    <w:rPr>
      <w:rFonts w:ascii="OpenSymbol" w:hAnsi="OpenSymbol" w:cs="OpenSymbol"/>
    </w:rPr>
  </w:style>
  <w:style w:type="character" w:customStyle="1" w:styleId="WW8Num24z0">
    <w:name w:val="WW8Num24z0"/>
    <w:rsid w:val="00EE1240"/>
    <w:rPr>
      <w:rFonts w:ascii="Symbol" w:hAnsi="Symbol" w:cs="OpenSymbol"/>
    </w:rPr>
  </w:style>
  <w:style w:type="character" w:customStyle="1" w:styleId="WW8Num24z1">
    <w:name w:val="WW8Num24z1"/>
    <w:rsid w:val="00EE1240"/>
    <w:rPr>
      <w:rFonts w:ascii="OpenSymbol" w:hAnsi="OpenSymbol" w:cs="OpenSymbol"/>
    </w:rPr>
  </w:style>
  <w:style w:type="character" w:customStyle="1" w:styleId="WW8Num25z0">
    <w:name w:val="WW8Num25z0"/>
    <w:rsid w:val="00EE1240"/>
    <w:rPr>
      <w:rFonts w:ascii="Symbol" w:hAnsi="Symbol" w:cs="OpenSymbol"/>
    </w:rPr>
  </w:style>
  <w:style w:type="character" w:customStyle="1" w:styleId="WW8Num25z1">
    <w:name w:val="WW8Num25z1"/>
    <w:rsid w:val="00EE1240"/>
    <w:rPr>
      <w:rFonts w:ascii="OpenSymbol" w:hAnsi="OpenSymbol" w:cs="OpenSymbol"/>
    </w:rPr>
  </w:style>
  <w:style w:type="character" w:customStyle="1" w:styleId="Absatz-Standardschriftart">
    <w:name w:val="Absatz-Standardschriftart"/>
    <w:rsid w:val="00EE1240"/>
  </w:style>
  <w:style w:type="character" w:customStyle="1" w:styleId="WW-Absatz-Standardschriftart">
    <w:name w:val="WW-Absatz-Standardschriftart"/>
    <w:rsid w:val="00EE1240"/>
  </w:style>
  <w:style w:type="character" w:customStyle="1" w:styleId="WW-Absatz-Standardschriftart1">
    <w:name w:val="WW-Absatz-Standardschriftart1"/>
    <w:rsid w:val="00EE1240"/>
  </w:style>
  <w:style w:type="character" w:customStyle="1" w:styleId="Bullets">
    <w:name w:val="Bullets"/>
    <w:rsid w:val="00EE1240"/>
    <w:rPr>
      <w:rFonts w:ascii="OpenSymbol" w:eastAsia="OpenSymbol" w:hAnsi="OpenSymbol" w:cs="OpenSymbol"/>
    </w:rPr>
  </w:style>
  <w:style w:type="character" w:styleId="Hyperlink">
    <w:name w:val="Hyperlink"/>
    <w:rsid w:val="00EE1240"/>
    <w:rPr>
      <w:color w:val="000080"/>
      <w:u w:val="single"/>
    </w:rPr>
  </w:style>
  <w:style w:type="paragraph" w:customStyle="1" w:styleId="Heading">
    <w:name w:val="Heading"/>
    <w:basedOn w:val="Normal"/>
    <w:next w:val="BodyText"/>
    <w:rsid w:val="00EE1240"/>
    <w:pPr>
      <w:keepNext/>
      <w:spacing w:before="240" w:after="120"/>
    </w:pPr>
    <w:rPr>
      <w:rFonts w:ascii="Arial" w:eastAsia="Arial Unicode MS" w:hAnsi="Arial" w:cs="Arial Unicode MS"/>
      <w:sz w:val="28"/>
      <w:szCs w:val="28"/>
    </w:rPr>
  </w:style>
  <w:style w:type="paragraph" w:styleId="BodyText">
    <w:name w:val="Body Text"/>
    <w:basedOn w:val="Normal"/>
    <w:rsid w:val="00EE1240"/>
    <w:pPr>
      <w:spacing w:after="120"/>
    </w:pPr>
  </w:style>
  <w:style w:type="paragraph" w:styleId="List">
    <w:name w:val="List"/>
    <w:basedOn w:val="BodyText"/>
    <w:rsid w:val="00EE1240"/>
  </w:style>
  <w:style w:type="paragraph" w:styleId="Caption">
    <w:name w:val="caption"/>
    <w:basedOn w:val="Normal"/>
    <w:qFormat/>
    <w:rsid w:val="00EE1240"/>
    <w:pPr>
      <w:suppressLineNumbers/>
      <w:spacing w:before="120" w:after="120"/>
    </w:pPr>
    <w:rPr>
      <w:i/>
      <w:iCs/>
      <w:szCs w:val="24"/>
    </w:rPr>
  </w:style>
  <w:style w:type="paragraph" w:customStyle="1" w:styleId="Index">
    <w:name w:val="Index"/>
    <w:basedOn w:val="Normal"/>
    <w:rsid w:val="00EE1240"/>
    <w:pPr>
      <w:suppressLineNumbers/>
    </w:pPr>
  </w:style>
  <w:style w:type="paragraph" w:styleId="Footer">
    <w:name w:val="footer"/>
    <w:basedOn w:val="Normal"/>
    <w:rsid w:val="00EE1240"/>
    <w:pPr>
      <w:suppressLineNumbers/>
      <w:tabs>
        <w:tab w:val="center" w:pos="4986"/>
        <w:tab w:val="right" w:pos="9972"/>
      </w:tabs>
    </w:pPr>
  </w:style>
  <w:style w:type="paragraph" w:styleId="Header">
    <w:name w:val="header"/>
    <w:basedOn w:val="Normal"/>
    <w:rsid w:val="00EE1240"/>
    <w:pPr>
      <w:suppressLineNumbers/>
      <w:tabs>
        <w:tab w:val="center" w:pos="4986"/>
        <w:tab w:val="right" w:pos="9972"/>
      </w:tabs>
    </w:pPr>
  </w:style>
  <w:style w:type="paragraph" w:styleId="ListParagraph">
    <w:name w:val="List Paragraph"/>
    <w:basedOn w:val="Normal"/>
    <w:uiPriority w:val="34"/>
    <w:qFormat/>
    <w:rsid w:val="00055BBA"/>
    <w:pPr>
      <w:ind w:left="720"/>
      <w:contextualSpacing/>
    </w:pPr>
    <w:rPr>
      <w:rFonts w:cs="Mangal"/>
    </w:rPr>
  </w:style>
  <w:style w:type="character" w:customStyle="1" w:styleId="summary">
    <w:name w:val="summary"/>
    <w:basedOn w:val="DefaultParagraphFont"/>
    <w:rsid w:val="003D30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wfsiadmnsf20\c_apd_users\jbutson\My%20Documents\Downloads\www.josephbutson.com" TargetMode="External"/><Relationship Id="rId1" Type="http://schemas.openxmlformats.org/officeDocument/2006/relationships/hyperlink" Target="mailto:jbut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Joseph Butson</vt:lpstr>
    </vt:vector>
  </TitlesOfParts>
  <Company>Grizli777</Company>
  <LinksUpToDate>false</LinksUpToDate>
  <CharactersWithSpaces>21392</CharactersWithSpaces>
  <SharedDoc>false</SharedDoc>
  <HLinks>
    <vt:vector size="6" baseType="variant">
      <vt:variant>
        <vt:i4>262198</vt:i4>
      </vt:variant>
      <vt:variant>
        <vt:i4>0</vt:i4>
      </vt:variant>
      <vt:variant>
        <vt:i4>0</vt:i4>
      </vt:variant>
      <vt:variant>
        <vt:i4>5</vt:i4>
      </vt:variant>
      <vt:variant>
        <vt:lpwstr>mailto:jbutson@gmail.com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Butson</dc:title>
  <dc:subject/>
  <dc:creator>Joseph Butson</dc:creator>
  <cp:keywords/>
  <cp:lastModifiedBy>jbutson</cp:lastModifiedBy>
  <cp:revision>2</cp:revision>
  <cp:lastPrinted>2012-03-23T10:30:00Z</cp:lastPrinted>
  <dcterms:created xsi:type="dcterms:W3CDTF">2012-04-03T17:59:00Z</dcterms:created>
  <dcterms:modified xsi:type="dcterms:W3CDTF">2012-04-03T17:59:00Z</dcterms:modified>
</cp:coreProperties>
</file>