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AD28" w14:textId="77777777" w:rsidR="006E6013" w:rsidRPr="00D34424" w:rsidRDefault="006E6013" w:rsidP="000205C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FF0000"/>
          <w:sz w:val="48"/>
          <w:szCs w:val="48"/>
        </w:rPr>
      </w:pPr>
      <w:r w:rsidRPr="00D34424">
        <w:rPr>
          <w:rFonts w:asciiTheme="majorHAnsi" w:hAnsiTheme="majorHAnsi" w:cs="Times New Roman"/>
          <w:color w:val="FF0000"/>
          <w:sz w:val="48"/>
          <w:szCs w:val="48"/>
        </w:rPr>
        <w:t>BLAKE BIERSDORFER</w:t>
      </w:r>
    </w:p>
    <w:p w14:paraId="76A129EC" w14:textId="05F9114B" w:rsidR="006E6013" w:rsidRPr="000205CD" w:rsidRDefault="007F2ADA" w:rsidP="00683E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262626"/>
          <w:sz w:val="22"/>
          <w:szCs w:val="22"/>
        </w:rPr>
      </w:pPr>
      <w:r w:rsidRPr="000205CD">
        <w:rPr>
          <w:rFonts w:asciiTheme="majorHAnsi" w:hAnsiTheme="majorHAnsi" w:cs="Times New Roman"/>
          <w:color w:val="262626"/>
          <w:sz w:val="22"/>
          <w:szCs w:val="22"/>
        </w:rPr>
        <w:t xml:space="preserve">2140 S. </w:t>
      </w:r>
      <w:r w:rsidR="000205CD" w:rsidRPr="000205CD">
        <w:rPr>
          <w:rFonts w:asciiTheme="majorHAnsi" w:hAnsiTheme="majorHAnsi" w:cs="Times New Roman"/>
          <w:color w:val="262626"/>
          <w:sz w:val="22"/>
          <w:szCs w:val="22"/>
        </w:rPr>
        <w:t>Delaware St. Denver, CO, 80223</w:t>
      </w:r>
      <w:r w:rsidR="00683E79">
        <w:rPr>
          <w:rFonts w:asciiTheme="majorHAnsi" w:hAnsiTheme="majorHAnsi" w:cs="Times New Roman"/>
          <w:color w:val="262626"/>
          <w:sz w:val="22"/>
          <w:szCs w:val="22"/>
        </w:rPr>
        <w:t xml:space="preserve"> • </w:t>
      </w:r>
      <w:r w:rsidR="001A02E4" w:rsidRPr="000205CD">
        <w:rPr>
          <w:rFonts w:asciiTheme="majorHAnsi" w:hAnsiTheme="majorHAnsi" w:cs="Times New Roman"/>
          <w:color w:val="262626"/>
          <w:sz w:val="22"/>
          <w:szCs w:val="22"/>
        </w:rPr>
        <w:t>(</w:t>
      </w:r>
      <w:r w:rsidR="006E6013" w:rsidRPr="000205CD">
        <w:rPr>
          <w:rFonts w:asciiTheme="majorHAnsi" w:hAnsiTheme="majorHAnsi" w:cs="Times New Roman"/>
          <w:color w:val="262626"/>
          <w:sz w:val="22"/>
          <w:szCs w:val="22"/>
        </w:rPr>
        <w:t>303</w:t>
      </w:r>
      <w:r w:rsidR="001A02E4" w:rsidRPr="000205CD">
        <w:rPr>
          <w:rFonts w:asciiTheme="majorHAnsi" w:hAnsiTheme="majorHAnsi" w:cs="Times New Roman"/>
          <w:color w:val="262626"/>
          <w:sz w:val="22"/>
          <w:szCs w:val="22"/>
        </w:rPr>
        <w:t xml:space="preserve">) </w:t>
      </w:r>
      <w:r w:rsidR="006E6013" w:rsidRPr="000205CD">
        <w:rPr>
          <w:rFonts w:asciiTheme="majorHAnsi" w:hAnsiTheme="majorHAnsi" w:cs="Times New Roman"/>
          <w:color w:val="262626"/>
          <w:sz w:val="22"/>
          <w:szCs w:val="22"/>
        </w:rPr>
        <w:t>880</w:t>
      </w:r>
      <w:r w:rsidR="001A02E4" w:rsidRPr="000205CD">
        <w:rPr>
          <w:rFonts w:asciiTheme="majorHAnsi" w:hAnsiTheme="majorHAnsi" w:cs="Times New Roman"/>
          <w:color w:val="262626"/>
          <w:sz w:val="22"/>
          <w:szCs w:val="22"/>
        </w:rPr>
        <w:t>-</w:t>
      </w:r>
      <w:r w:rsidR="006E6013" w:rsidRPr="000205CD">
        <w:rPr>
          <w:rFonts w:asciiTheme="majorHAnsi" w:hAnsiTheme="majorHAnsi" w:cs="Times New Roman"/>
          <w:color w:val="262626"/>
          <w:sz w:val="22"/>
          <w:szCs w:val="22"/>
        </w:rPr>
        <w:t>0744</w:t>
      </w:r>
      <w:r w:rsidR="00683E79">
        <w:rPr>
          <w:rFonts w:asciiTheme="majorHAnsi" w:hAnsiTheme="majorHAnsi" w:cs="Times New Roman"/>
          <w:color w:val="262626"/>
          <w:sz w:val="22"/>
          <w:szCs w:val="22"/>
        </w:rPr>
        <w:t xml:space="preserve"> •</w:t>
      </w:r>
      <w:r w:rsidR="00683E79">
        <w:rPr>
          <w:rFonts w:asciiTheme="majorHAnsi" w:hAnsiTheme="majorHAnsi" w:cs="Times New Roman"/>
          <w:color w:val="262626"/>
          <w:sz w:val="28"/>
          <w:szCs w:val="28"/>
        </w:rPr>
        <w:t xml:space="preserve"> </w:t>
      </w:r>
      <w:r w:rsidR="000205CD" w:rsidRPr="000205CD">
        <w:rPr>
          <w:rFonts w:asciiTheme="majorHAnsi" w:hAnsiTheme="majorHAnsi" w:cs="Times New Roman"/>
          <w:color w:val="262626"/>
          <w:sz w:val="22"/>
          <w:szCs w:val="22"/>
        </w:rPr>
        <w:t>blakeaudet420@yahoo.com</w:t>
      </w:r>
    </w:p>
    <w:p w14:paraId="1C454D30" w14:textId="77777777" w:rsidR="000205CD" w:rsidRPr="000205CD" w:rsidRDefault="000205CD" w:rsidP="001A02E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262626"/>
          <w:sz w:val="22"/>
          <w:szCs w:val="22"/>
        </w:rPr>
      </w:pPr>
    </w:p>
    <w:p w14:paraId="29AEF48B" w14:textId="06E62C63" w:rsidR="000205CD" w:rsidRPr="00D34424" w:rsidRDefault="000205CD" w:rsidP="00D3442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color w:val="262626"/>
          <w:sz w:val="28"/>
          <w:szCs w:val="28"/>
        </w:rPr>
      </w:pPr>
      <w:r w:rsidRPr="00D34424">
        <w:rPr>
          <w:rFonts w:asciiTheme="majorHAnsi" w:hAnsiTheme="majorHAnsi" w:cs="Times New Roman"/>
          <w:b/>
          <w:color w:val="262626"/>
          <w:sz w:val="28"/>
          <w:szCs w:val="28"/>
        </w:rPr>
        <w:t>Highlights of Qualifications</w:t>
      </w:r>
    </w:p>
    <w:p w14:paraId="4FED0043" w14:textId="3A9C7F28" w:rsidR="000205CD" w:rsidRPr="000205CD" w:rsidRDefault="000205CD" w:rsidP="001A02E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Excellent at performing a variety of jobs, strong customer service skills, honest and</w:t>
      </w:r>
      <w:r w:rsidR="00D34424">
        <w:rPr>
          <w:rFonts w:asciiTheme="majorHAnsi" w:hAnsiTheme="majorHAnsi" w:cs="Times New Roman"/>
          <w:color w:val="262626"/>
        </w:rPr>
        <w:t xml:space="preserve">  </w:t>
      </w:r>
      <w:r>
        <w:rPr>
          <w:rFonts w:asciiTheme="majorHAnsi" w:hAnsiTheme="majorHAnsi" w:cs="Times New Roman"/>
          <w:color w:val="262626"/>
        </w:rPr>
        <w:t xml:space="preserve"> </w:t>
      </w:r>
      <w:proofErr w:type="spellStart"/>
      <w:r>
        <w:rPr>
          <w:rFonts w:asciiTheme="majorHAnsi" w:hAnsiTheme="majorHAnsi" w:cs="Times New Roman"/>
          <w:color w:val="262626"/>
        </w:rPr>
        <w:t>h</w:t>
      </w:r>
      <w:r w:rsidR="00662A08">
        <w:rPr>
          <w:rFonts w:asciiTheme="majorHAnsi" w:hAnsiTheme="majorHAnsi" w:cs="Times New Roman"/>
          <w:color w:val="262626"/>
        </w:rPr>
        <w:t xml:space="preserve">ard </w:t>
      </w:r>
      <w:r w:rsidR="00D34424">
        <w:rPr>
          <w:rFonts w:asciiTheme="majorHAnsi" w:hAnsiTheme="majorHAnsi" w:cs="Times New Roman"/>
          <w:color w:val="262626"/>
        </w:rPr>
        <w:t>working</w:t>
      </w:r>
      <w:proofErr w:type="spellEnd"/>
      <w:r w:rsidR="00D34424">
        <w:rPr>
          <w:rFonts w:asciiTheme="majorHAnsi" w:hAnsiTheme="majorHAnsi" w:cs="Times New Roman"/>
          <w:color w:val="262626"/>
        </w:rPr>
        <w:t>, dedicated employee who exceeds expectations.</w:t>
      </w:r>
    </w:p>
    <w:p w14:paraId="58EAC51F" w14:textId="77777777" w:rsidR="00D34424" w:rsidRDefault="00D34424" w:rsidP="00D3442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262626"/>
          <w:sz w:val="22"/>
          <w:szCs w:val="22"/>
        </w:rPr>
      </w:pPr>
    </w:p>
    <w:p w14:paraId="1A12D3C8" w14:textId="1A13E5A5" w:rsidR="00D34424" w:rsidRPr="00D34424" w:rsidRDefault="00D34424" w:rsidP="00D34424">
      <w:pPr>
        <w:widowControl w:val="0"/>
        <w:autoSpaceDE w:val="0"/>
        <w:autoSpaceDN w:val="0"/>
        <w:adjustRightInd w:val="0"/>
        <w:spacing w:after="10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Professional Experience</w:t>
      </w:r>
    </w:p>
    <w:p w14:paraId="1607CCBE" w14:textId="45BBA0F9" w:rsidR="00D34424" w:rsidRDefault="00D34424" w:rsidP="00D344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 w:rsidRPr="00683E79">
        <w:rPr>
          <w:rFonts w:asciiTheme="majorHAnsi" w:hAnsiTheme="majorHAnsi" w:cs="Times New Roman"/>
          <w:b/>
          <w:color w:val="262626"/>
        </w:rPr>
        <w:t>FORZA Fitness and Performance Club</w:t>
      </w:r>
      <w:r w:rsidR="00683E79" w:rsidRPr="00683E79">
        <w:rPr>
          <w:rFonts w:asciiTheme="majorHAnsi" w:hAnsiTheme="majorHAnsi" w:cs="Times New Roman"/>
          <w:b/>
          <w:color w:val="262626"/>
        </w:rPr>
        <w:t xml:space="preserve">, </w:t>
      </w:r>
      <w:r w:rsidR="00683E79" w:rsidRPr="00683E79">
        <w:rPr>
          <w:rFonts w:asciiTheme="majorHAnsi" w:hAnsiTheme="majorHAnsi" w:cs="Times New Roman"/>
          <w:b/>
          <w:i/>
          <w:iCs/>
          <w:color w:val="262626"/>
        </w:rPr>
        <w:t>Maintenance</w:t>
      </w:r>
      <w:r w:rsidR="00683E79" w:rsidRPr="000706E0">
        <w:rPr>
          <w:rFonts w:asciiTheme="majorHAnsi" w:hAnsiTheme="majorHAnsi" w:cs="Times New Roman"/>
          <w:i/>
          <w:iCs/>
          <w:color w:val="262626"/>
        </w:rPr>
        <w:t xml:space="preserve"> </w:t>
      </w:r>
      <w:r w:rsidR="00683E79">
        <w:rPr>
          <w:rFonts w:asciiTheme="majorHAnsi" w:hAnsiTheme="majorHAnsi" w:cs="Times New Roman"/>
          <w:color w:val="262626"/>
        </w:rPr>
        <w:tab/>
        <w:t xml:space="preserve">            </w:t>
      </w:r>
      <w:r w:rsidR="000706E0" w:rsidRPr="00683E79">
        <w:rPr>
          <w:rFonts w:asciiTheme="majorHAnsi" w:hAnsiTheme="majorHAnsi" w:cs="Times New Roman"/>
          <w:i/>
          <w:color w:val="262626"/>
        </w:rPr>
        <w:t>October 2012- Present</w:t>
      </w:r>
      <w:r w:rsidR="000706E0">
        <w:rPr>
          <w:rFonts w:asciiTheme="majorHAnsi" w:hAnsiTheme="majorHAnsi" w:cs="Times New Roman"/>
          <w:color w:val="262626"/>
        </w:rPr>
        <w:t xml:space="preserve"> </w:t>
      </w:r>
    </w:p>
    <w:p w14:paraId="2D98FF29" w14:textId="77777777" w:rsidR="00D34424" w:rsidRDefault="001A02E4" w:rsidP="00D3442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 w:rsidRPr="00D34424">
        <w:rPr>
          <w:rFonts w:asciiTheme="majorHAnsi" w:hAnsiTheme="majorHAnsi" w:cs="Times New Roman"/>
          <w:color w:val="262626"/>
        </w:rPr>
        <w:t>D</w:t>
      </w:r>
      <w:r w:rsidR="00D34424">
        <w:rPr>
          <w:rFonts w:asciiTheme="majorHAnsi" w:hAnsiTheme="majorHAnsi" w:cs="Times New Roman"/>
          <w:color w:val="262626"/>
        </w:rPr>
        <w:t>enver</w:t>
      </w:r>
      <w:r w:rsidRPr="00D34424">
        <w:rPr>
          <w:rFonts w:asciiTheme="majorHAnsi" w:hAnsiTheme="majorHAnsi" w:cs="Times New Roman"/>
          <w:color w:val="262626"/>
        </w:rPr>
        <w:t xml:space="preserve">, CO </w:t>
      </w:r>
    </w:p>
    <w:p w14:paraId="7D4C5DE0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C</w:t>
      </w:r>
      <w:r w:rsidR="006E6013" w:rsidRPr="00D34424">
        <w:rPr>
          <w:rFonts w:asciiTheme="majorHAnsi" w:hAnsiTheme="majorHAnsi" w:cs="Times New Roman"/>
          <w:color w:val="262626"/>
        </w:rPr>
        <w:t>ostumer service</w:t>
      </w:r>
      <w:r>
        <w:rPr>
          <w:rFonts w:asciiTheme="majorHAnsi" w:hAnsiTheme="majorHAnsi" w:cs="Times New Roman"/>
          <w:color w:val="262626"/>
        </w:rPr>
        <w:t xml:space="preserve"> for anyone that has questions</w:t>
      </w:r>
    </w:p>
    <w:p w14:paraId="3E7DE928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Responsible for cleaning all areas of the facility</w:t>
      </w:r>
    </w:p>
    <w:p w14:paraId="7F664C6C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H</w:t>
      </w:r>
      <w:r w:rsidR="006E6013" w:rsidRPr="00D34424">
        <w:rPr>
          <w:rFonts w:asciiTheme="majorHAnsi" w:hAnsiTheme="majorHAnsi" w:cs="Times New Roman"/>
          <w:color w:val="262626"/>
        </w:rPr>
        <w:t xml:space="preserve">elp manage </w:t>
      </w:r>
      <w:r>
        <w:rPr>
          <w:rFonts w:asciiTheme="majorHAnsi" w:hAnsiTheme="majorHAnsi" w:cs="Times New Roman"/>
          <w:color w:val="262626"/>
        </w:rPr>
        <w:t xml:space="preserve">and clean </w:t>
      </w:r>
      <w:r w:rsidR="006E6013" w:rsidRPr="00D34424">
        <w:rPr>
          <w:rFonts w:asciiTheme="majorHAnsi" w:hAnsiTheme="majorHAnsi" w:cs="Times New Roman"/>
          <w:color w:val="262626"/>
        </w:rPr>
        <w:t xml:space="preserve">the </w:t>
      </w:r>
      <w:r w:rsidR="001A02E4" w:rsidRPr="00D34424">
        <w:rPr>
          <w:rFonts w:asciiTheme="majorHAnsi" w:hAnsiTheme="majorHAnsi" w:cs="Times New Roman"/>
          <w:color w:val="262626"/>
        </w:rPr>
        <w:t>salt-water</w:t>
      </w:r>
      <w:r>
        <w:rPr>
          <w:rFonts w:asciiTheme="majorHAnsi" w:hAnsiTheme="majorHAnsi" w:cs="Times New Roman"/>
          <w:color w:val="262626"/>
        </w:rPr>
        <w:t xml:space="preserve"> pool</w:t>
      </w:r>
    </w:p>
    <w:p w14:paraId="00D93EC5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S</w:t>
      </w:r>
      <w:r w:rsidR="006E6013" w:rsidRPr="00D34424">
        <w:rPr>
          <w:rFonts w:asciiTheme="majorHAnsi" w:hAnsiTheme="majorHAnsi" w:cs="Times New Roman"/>
          <w:color w:val="262626"/>
        </w:rPr>
        <w:t>tock</w:t>
      </w:r>
      <w:r>
        <w:rPr>
          <w:rFonts w:asciiTheme="majorHAnsi" w:hAnsiTheme="majorHAnsi" w:cs="Times New Roman"/>
          <w:color w:val="262626"/>
        </w:rPr>
        <w:t>, fold and organize towels</w:t>
      </w:r>
    </w:p>
    <w:p w14:paraId="1DFC566A" w14:textId="558F7DCD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 xml:space="preserve">Responsible for opening and closing the club.  Security and safety </w:t>
      </w:r>
      <w:r w:rsidR="00683E79">
        <w:rPr>
          <w:rFonts w:asciiTheme="majorHAnsi" w:hAnsiTheme="majorHAnsi" w:cs="Times New Roman"/>
          <w:color w:val="262626"/>
        </w:rPr>
        <w:t xml:space="preserve">being the </w:t>
      </w:r>
      <w:r>
        <w:rPr>
          <w:rFonts w:asciiTheme="majorHAnsi" w:hAnsiTheme="majorHAnsi" w:cs="Times New Roman"/>
          <w:color w:val="262626"/>
        </w:rPr>
        <w:t>primary objective</w:t>
      </w:r>
    </w:p>
    <w:p w14:paraId="11437725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C</w:t>
      </w:r>
      <w:r w:rsidR="006E6013" w:rsidRPr="00D34424">
        <w:rPr>
          <w:rFonts w:asciiTheme="majorHAnsi" w:hAnsiTheme="majorHAnsi" w:cs="Times New Roman"/>
          <w:color w:val="262626"/>
        </w:rPr>
        <w:t>lean</w:t>
      </w:r>
      <w:r>
        <w:rPr>
          <w:rFonts w:asciiTheme="majorHAnsi" w:hAnsiTheme="majorHAnsi" w:cs="Times New Roman"/>
          <w:color w:val="262626"/>
        </w:rPr>
        <w:t xml:space="preserve"> showers, steam room and </w:t>
      </w:r>
      <w:r w:rsidR="006E6013" w:rsidRPr="00D34424">
        <w:rPr>
          <w:rFonts w:asciiTheme="majorHAnsi" w:hAnsiTheme="majorHAnsi" w:cs="Times New Roman"/>
          <w:color w:val="262626"/>
        </w:rPr>
        <w:t>bathrooms</w:t>
      </w:r>
    </w:p>
    <w:p w14:paraId="3F7922E4" w14:textId="77777777" w:rsidR="000706E0" w:rsidRDefault="000706E0" w:rsidP="006E601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Responsible for management of member laundry service</w:t>
      </w:r>
    </w:p>
    <w:p w14:paraId="0E85347B" w14:textId="11F844D9" w:rsidR="00150E5C" w:rsidRPr="00150E5C" w:rsidRDefault="000706E0" w:rsidP="00150E5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Part time Front Desk staff, answering</w:t>
      </w:r>
      <w:r w:rsidR="00150E5C">
        <w:rPr>
          <w:rFonts w:asciiTheme="majorHAnsi" w:hAnsiTheme="majorHAnsi" w:cs="Times New Roman"/>
          <w:color w:val="262626"/>
        </w:rPr>
        <w:t xml:space="preserve"> calls, checking members in, </w:t>
      </w:r>
      <w:r>
        <w:rPr>
          <w:rFonts w:asciiTheme="majorHAnsi" w:hAnsiTheme="majorHAnsi" w:cs="Times New Roman"/>
          <w:color w:val="262626"/>
        </w:rPr>
        <w:t>cashier for pro shop purchases</w:t>
      </w:r>
      <w:r w:rsidR="00150E5C">
        <w:rPr>
          <w:rFonts w:asciiTheme="majorHAnsi" w:hAnsiTheme="majorHAnsi" w:cs="Times New Roman"/>
          <w:color w:val="262626"/>
        </w:rPr>
        <w:t xml:space="preserve"> and selling memberships</w:t>
      </w:r>
      <w:bookmarkStart w:id="0" w:name="_GoBack"/>
      <w:bookmarkEnd w:id="0"/>
    </w:p>
    <w:p w14:paraId="7CCE71D4" w14:textId="77777777" w:rsidR="00C87CD3" w:rsidRPr="00D34424" w:rsidRDefault="00C87CD3" w:rsidP="00C87C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Theme="majorHAnsi" w:hAnsiTheme="majorHAnsi" w:cs="Times New Roman"/>
          <w:color w:val="262626"/>
        </w:rPr>
      </w:pPr>
    </w:p>
    <w:p w14:paraId="4CB011B1" w14:textId="4A1B5370" w:rsidR="00C87CD3" w:rsidRDefault="00C87CD3" w:rsidP="00C87CD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 w:rsidRPr="00683E79">
        <w:rPr>
          <w:rFonts w:asciiTheme="majorHAnsi" w:hAnsiTheme="majorHAnsi" w:cs="Times New Roman"/>
          <w:b/>
          <w:color w:val="262626"/>
        </w:rPr>
        <w:t>The Sanctuary</w:t>
      </w:r>
      <w:r w:rsidR="00683E79" w:rsidRPr="00683E79">
        <w:rPr>
          <w:rFonts w:asciiTheme="majorHAnsi" w:hAnsiTheme="majorHAnsi" w:cs="Times New Roman"/>
          <w:b/>
          <w:color w:val="262626"/>
        </w:rPr>
        <w:t xml:space="preserve">, </w:t>
      </w:r>
      <w:r w:rsidR="00683E79" w:rsidRPr="00683E79">
        <w:rPr>
          <w:rFonts w:asciiTheme="majorHAnsi" w:hAnsiTheme="majorHAnsi" w:cs="Times New Roman"/>
          <w:b/>
          <w:i/>
          <w:iCs/>
          <w:color w:val="262626"/>
        </w:rPr>
        <w:t>Horticulturist/Landscaper</w:t>
      </w:r>
      <w:r w:rsidR="00683E79" w:rsidRPr="00D34424">
        <w:rPr>
          <w:rFonts w:asciiTheme="majorHAnsi" w:hAnsiTheme="majorHAnsi" w:cs="Times New Roman"/>
          <w:i/>
          <w:iCs/>
          <w:color w:val="262626"/>
        </w:rPr>
        <w:t xml:space="preserve"> </w:t>
      </w:r>
      <w:r>
        <w:rPr>
          <w:rFonts w:asciiTheme="majorHAnsi" w:hAnsiTheme="majorHAnsi" w:cs="Times New Roman"/>
          <w:color w:val="262626"/>
        </w:rPr>
        <w:tab/>
      </w:r>
      <w:r>
        <w:rPr>
          <w:rFonts w:asciiTheme="majorHAnsi" w:hAnsiTheme="majorHAnsi" w:cs="Times New Roman"/>
          <w:color w:val="262626"/>
        </w:rPr>
        <w:tab/>
      </w:r>
      <w:r>
        <w:rPr>
          <w:rFonts w:asciiTheme="majorHAnsi" w:hAnsiTheme="majorHAnsi" w:cs="Times New Roman"/>
          <w:color w:val="262626"/>
        </w:rPr>
        <w:tab/>
        <w:t xml:space="preserve">   </w:t>
      </w:r>
      <w:r w:rsidR="00683E79">
        <w:rPr>
          <w:rFonts w:asciiTheme="majorHAnsi" w:hAnsiTheme="majorHAnsi" w:cs="Times New Roman"/>
          <w:color w:val="262626"/>
        </w:rPr>
        <w:t xml:space="preserve">       </w:t>
      </w:r>
      <w:r>
        <w:rPr>
          <w:rFonts w:asciiTheme="majorHAnsi" w:hAnsiTheme="majorHAnsi" w:cs="Times New Roman"/>
          <w:color w:val="262626"/>
        </w:rPr>
        <w:t xml:space="preserve"> </w:t>
      </w:r>
      <w:r w:rsidRPr="00683E79">
        <w:rPr>
          <w:rFonts w:asciiTheme="majorHAnsi" w:hAnsiTheme="majorHAnsi" w:cs="Times New Roman"/>
          <w:i/>
          <w:iCs/>
          <w:color w:val="262626"/>
        </w:rPr>
        <w:t>March 2012 - July 2012</w:t>
      </w:r>
    </w:p>
    <w:p w14:paraId="3CCC259B" w14:textId="4C3BC781" w:rsidR="006E6013" w:rsidRPr="00C87CD3" w:rsidRDefault="00C87CD3" w:rsidP="00C87CD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Castle Rock, CO</w:t>
      </w:r>
    </w:p>
    <w:p w14:paraId="735C14D7" w14:textId="77777777" w:rsidR="006D5B19" w:rsidRDefault="00C87CD3" w:rsidP="006E601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Responsible for</w:t>
      </w:r>
      <w:r w:rsidR="006E6013" w:rsidRPr="00D34424">
        <w:rPr>
          <w:rFonts w:asciiTheme="majorHAnsi" w:hAnsiTheme="majorHAnsi" w:cs="Times New Roman"/>
          <w:color w:val="262626"/>
        </w:rPr>
        <w:t xml:space="preserve"> </w:t>
      </w:r>
      <w:r>
        <w:rPr>
          <w:rFonts w:asciiTheme="majorHAnsi" w:hAnsiTheme="majorHAnsi" w:cs="Times New Roman"/>
          <w:color w:val="262626"/>
        </w:rPr>
        <w:t xml:space="preserve">general landscaping including but not limited to planting and </w:t>
      </w:r>
      <w:r w:rsidR="006D5B19">
        <w:rPr>
          <w:rFonts w:asciiTheme="majorHAnsi" w:hAnsiTheme="majorHAnsi" w:cs="Times New Roman"/>
          <w:color w:val="262626"/>
        </w:rPr>
        <w:t>maintaining</w:t>
      </w:r>
      <w:r>
        <w:rPr>
          <w:rFonts w:asciiTheme="majorHAnsi" w:hAnsiTheme="majorHAnsi" w:cs="Times New Roman"/>
          <w:color w:val="262626"/>
        </w:rPr>
        <w:t xml:space="preserve"> flowers, trimming </w:t>
      </w:r>
      <w:r w:rsidR="006D5B19">
        <w:rPr>
          <w:rFonts w:asciiTheme="majorHAnsi" w:hAnsiTheme="majorHAnsi" w:cs="Times New Roman"/>
          <w:color w:val="262626"/>
        </w:rPr>
        <w:t>and pruning of bushes and trees</w:t>
      </w:r>
    </w:p>
    <w:p w14:paraId="316387ED" w14:textId="77777777" w:rsidR="00683E79" w:rsidRDefault="00683E79" w:rsidP="006E601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Created dry r</w:t>
      </w:r>
      <w:r w:rsidR="001A02E4" w:rsidRPr="00D34424">
        <w:rPr>
          <w:rFonts w:asciiTheme="majorHAnsi" w:hAnsiTheme="majorHAnsi" w:cs="Times New Roman"/>
          <w:color w:val="262626"/>
        </w:rPr>
        <w:t>iver</w:t>
      </w:r>
      <w:r>
        <w:rPr>
          <w:rFonts w:asciiTheme="majorHAnsi" w:hAnsiTheme="majorHAnsi" w:cs="Times New Roman"/>
          <w:color w:val="262626"/>
        </w:rPr>
        <w:t xml:space="preserve"> rock beds</w:t>
      </w:r>
    </w:p>
    <w:p w14:paraId="6274C0D1" w14:textId="2EB9E7AD" w:rsidR="006E6013" w:rsidRPr="00D34424" w:rsidRDefault="00683E79" w:rsidP="006E601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T</w:t>
      </w:r>
      <w:r w:rsidR="006E6013" w:rsidRPr="00D34424">
        <w:rPr>
          <w:rFonts w:asciiTheme="majorHAnsi" w:hAnsiTheme="majorHAnsi" w:cs="Times New Roman"/>
          <w:color w:val="262626"/>
        </w:rPr>
        <w:t>ransported trash</w:t>
      </w:r>
      <w:r>
        <w:rPr>
          <w:rFonts w:asciiTheme="majorHAnsi" w:hAnsiTheme="majorHAnsi" w:cs="Times New Roman"/>
          <w:color w:val="262626"/>
        </w:rPr>
        <w:t xml:space="preserve"> from course to a dumping site</w:t>
      </w:r>
    </w:p>
    <w:p w14:paraId="319892E5" w14:textId="77777777" w:rsidR="00683E79" w:rsidRDefault="00683E79" w:rsidP="00683E7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sz w:val="28"/>
          <w:szCs w:val="28"/>
        </w:rPr>
      </w:pPr>
    </w:p>
    <w:p w14:paraId="204AD2C7" w14:textId="155CD2F8" w:rsidR="00683E79" w:rsidRPr="00683E79" w:rsidRDefault="00683E79" w:rsidP="00683E7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  <w:iCs/>
          <w:color w:val="262626"/>
        </w:rPr>
      </w:pPr>
      <w:r w:rsidRPr="00683E79">
        <w:rPr>
          <w:rFonts w:asciiTheme="majorHAnsi" w:hAnsiTheme="majorHAnsi" w:cs="Times New Roman"/>
          <w:b/>
          <w:color w:val="262626"/>
        </w:rPr>
        <w:t xml:space="preserve">Subway, </w:t>
      </w:r>
      <w:r w:rsidRPr="00683E79">
        <w:rPr>
          <w:rFonts w:asciiTheme="majorHAnsi" w:hAnsiTheme="majorHAnsi" w:cs="Times New Roman"/>
          <w:b/>
          <w:i/>
          <w:iCs/>
          <w:color w:val="262626"/>
        </w:rPr>
        <w:t>Sandwich Artist</w:t>
      </w:r>
      <w:r>
        <w:rPr>
          <w:rFonts w:asciiTheme="majorHAnsi" w:hAnsiTheme="majorHAnsi" w:cs="Times New Roman"/>
          <w:color w:val="262626"/>
        </w:rPr>
        <w:tab/>
      </w:r>
      <w:r>
        <w:rPr>
          <w:rFonts w:asciiTheme="majorHAnsi" w:hAnsiTheme="majorHAnsi" w:cs="Times New Roman"/>
          <w:color w:val="262626"/>
        </w:rPr>
        <w:tab/>
      </w:r>
      <w:r>
        <w:rPr>
          <w:rFonts w:asciiTheme="majorHAnsi" w:hAnsiTheme="majorHAnsi" w:cs="Times New Roman"/>
          <w:color w:val="262626"/>
        </w:rPr>
        <w:tab/>
      </w:r>
      <w:r>
        <w:rPr>
          <w:rFonts w:asciiTheme="majorHAnsi" w:hAnsiTheme="majorHAnsi" w:cs="Times New Roman"/>
          <w:color w:val="262626"/>
        </w:rPr>
        <w:tab/>
        <w:t xml:space="preserve">           </w:t>
      </w:r>
      <w:r w:rsidRPr="00D34424">
        <w:rPr>
          <w:rFonts w:asciiTheme="majorHAnsi" w:hAnsiTheme="majorHAnsi" w:cs="Times New Roman"/>
          <w:i/>
          <w:iCs/>
          <w:color w:val="262626"/>
        </w:rPr>
        <w:t>September 2011 - March 2012</w:t>
      </w:r>
    </w:p>
    <w:p w14:paraId="3416053E" w14:textId="5D8E3A63" w:rsidR="006E6013" w:rsidRPr="00683E79" w:rsidRDefault="00683E79" w:rsidP="00683E7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 w:rsidRPr="00683E79">
        <w:rPr>
          <w:rFonts w:asciiTheme="majorHAnsi" w:hAnsiTheme="majorHAnsi" w:cs="Times New Roman"/>
          <w:color w:val="262626"/>
        </w:rPr>
        <w:t>Castle Rock, CO</w:t>
      </w:r>
    </w:p>
    <w:p w14:paraId="1ADB0098" w14:textId="27C92601" w:rsidR="006E6013" w:rsidRDefault="00683E79" w:rsidP="006E601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</w:rPr>
      </w:pPr>
      <w:r>
        <w:rPr>
          <w:rFonts w:asciiTheme="majorHAnsi" w:hAnsiTheme="majorHAnsi" w:cs="Times New Roman"/>
          <w:color w:val="262626"/>
        </w:rPr>
        <w:t>Responsible for closing the store</w:t>
      </w:r>
      <w:r w:rsidR="006E6013" w:rsidRPr="00D34424">
        <w:rPr>
          <w:rFonts w:asciiTheme="majorHAnsi" w:hAnsiTheme="majorHAnsi" w:cs="Times New Roman"/>
          <w:color w:val="262626"/>
        </w:rPr>
        <w:t xml:space="preserve">, </w:t>
      </w:r>
      <w:r>
        <w:rPr>
          <w:rFonts w:asciiTheme="majorHAnsi" w:hAnsiTheme="majorHAnsi" w:cs="Times New Roman"/>
          <w:color w:val="262626"/>
        </w:rPr>
        <w:t>making sandwiches</w:t>
      </w:r>
      <w:r w:rsidR="006E6013" w:rsidRPr="00D34424">
        <w:rPr>
          <w:rFonts w:asciiTheme="majorHAnsi" w:hAnsiTheme="majorHAnsi" w:cs="Times New Roman"/>
          <w:color w:val="262626"/>
        </w:rPr>
        <w:t>,</w:t>
      </w:r>
      <w:r>
        <w:rPr>
          <w:rFonts w:asciiTheme="majorHAnsi" w:hAnsiTheme="majorHAnsi" w:cs="Times New Roman"/>
          <w:color w:val="262626"/>
        </w:rPr>
        <w:t xml:space="preserve"> </w:t>
      </w:r>
      <w:r w:rsidR="00662A08">
        <w:rPr>
          <w:rFonts w:asciiTheme="majorHAnsi" w:hAnsiTheme="majorHAnsi" w:cs="Times New Roman"/>
          <w:color w:val="262626"/>
        </w:rPr>
        <w:t>making bread, inventory control</w:t>
      </w:r>
      <w:r>
        <w:rPr>
          <w:rFonts w:asciiTheme="majorHAnsi" w:hAnsiTheme="majorHAnsi" w:cs="Times New Roman"/>
          <w:color w:val="262626"/>
        </w:rPr>
        <w:t xml:space="preserve"> </w:t>
      </w:r>
      <w:r w:rsidR="00662A08">
        <w:rPr>
          <w:rFonts w:asciiTheme="majorHAnsi" w:hAnsiTheme="majorHAnsi" w:cs="Times New Roman"/>
          <w:color w:val="262626"/>
        </w:rPr>
        <w:t>and cleaning</w:t>
      </w:r>
    </w:p>
    <w:p w14:paraId="304F8FFC" w14:textId="2E966543" w:rsidR="00662A08" w:rsidRPr="00662A08" w:rsidRDefault="00662A08" w:rsidP="00662A0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Theme="majorHAnsi" w:hAnsiTheme="majorHAnsi" w:cs="Times New Roman"/>
          <w:b/>
          <w:color w:val="262626"/>
        </w:rPr>
      </w:pPr>
    </w:p>
    <w:p w14:paraId="5EB27B5E" w14:textId="52B8071C" w:rsidR="006E6013" w:rsidRDefault="006E6013" w:rsidP="001A02E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662A08">
        <w:rPr>
          <w:rFonts w:asciiTheme="majorHAnsi" w:hAnsiTheme="majorHAnsi" w:cs="Times New Roman"/>
          <w:b/>
          <w:sz w:val="28"/>
          <w:szCs w:val="28"/>
        </w:rPr>
        <w:t>E</w:t>
      </w:r>
      <w:r w:rsidR="00662A08">
        <w:rPr>
          <w:rFonts w:asciiTheme="majorHAnsi" w:hAnsiTheme="majorHAnsi" w:cs="Times New Roman"/>
          <w:b/>
          <w:sz w:val="28"/>
          <w:szCs w:val="28"/>
        </w:rPr>
        <w:t>ducation</w:t>
      </w:r>
    </w:p>
    <w:p w14:paraId="064A2C86" w14:textId="77777777" w:rsidR="00662A08" w:rsidRDefault="00662A08" w:rsidP="00662A0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  <w:sz w:val="28"/>
          <w:szCs w:val="28"/>
        </w:rPr>
      </w:pPr>
    </w:p>
    <w:p w14:paraId="59D405A5" w14:textId="4A01BE9C" w:rsidR="006E6013" w:rsidRPr="00662A08" w:rsidRDefault="00662A08" w:rsidP="00662A0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262626"/>
        </w:rPr>
      </w:pPr>
      <w:r w:rsidRPr="00662A08">
        <w:rPr>
          <w:rFonts w:asciiTheme="majorHAnsi" w:hAnsiTheme="majorHAnsi" w:cs="Times New Roman"/>
          <w:b/>
          <w:color w:val="262626"/>
        </w:rPr>
        <w:t>Castle View High School, Castle Rock, CO</w:t>
      </w:r>
      <w:r w:rsidR="00150E5C">
        <w:rPr>
          <w:rFonts w:asciiTheme="majorHAnsi" w:hAnsiTheme="majorHAnsi" w:cs="Times New Roman"/>
          <w:color w:val="262626"/>
        </w:rPr>
        <w:tab/>
      </w:r>
      <w:r w:rsidR="00150E5C">
        <w:rPr>
          <w:rFonts w:asciiTheme="majorHAnsi" w:hAnsiTheme="majorHAnsi" w:cs="Times New Roman"/>
          <w:color w:val="262626"/>
        </w:rPr>
        <w:tab/>
        <w:t xml:space="preserve">            A</w:t>
      </w:r>
      <w:r w:rsidR="00150E5C" w:rsidRPr="00150E5C">
        <w:rPr>
          <w:rFonts w:asciiTheme="majorHAnsi" w:hAnsiTheme="majorHAnsi" w:cs="Times New Roman"/>
          <w:i/>
          <w:color w:val="262626"/>
        </w:rPr>
        <w:t>ugust 2008</w:t>
      </w:r>
      <w:r w:rsidR="00150E5C">
        <w:rPr>
          <w:rFonts w:asciiTheme="majorHAnsi" w:hAnsiTheme="majorHAnsi" w:cs="Times New Roman"/>
          <w:color w:val="262626"/>
        </w:rPr>
        <w:t xml:space="preserve"> -</w:t>
      </w:r>
      <w:r w:rsidR="006E6013" w:rsidRPr="00662A08">
        <w:rPr>
          <w:rFonts w:asciiTheme="majorHAnsi" w:hAnsiTheme="majorHAnsi" w:cs="Times New Roman"/>
          <w:i/>
          <w:iCs/>
          <w:color w:val="262626"/>
        </w:rPr>
        <w:t xml:space="preserve"> December 2011</w:t>
      </w:r>
    </w:p>
    <w:p w14:paraId="35E982E7" w14:textId="77777777" w:rsidR="006E6013" w:rsidRPr="00D34424" w:rsidRDefault="006E6013" w:rsidP="006E601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 w:hanging="720"/>
        <w:rPr>
          <w:rFonts w:asciiTheme="majorHAnsi" w:hAnsiTheme="majorHAnsi" w:cs="Times New Roman"/>
          <w:color w:val="262626"/>
          <w:sz w:val="28"/>
          <w:szCs w:val="28"/>
        </w:rPr>
      </w:pPr>
      <w:r w:rsidRPr="00662A08">
        <w:rPr>
          <w:rFonts w:asciiTheme="majorHAnsi" w:hAnsiTheme="majorHAnsi" w:cs="Times New Roman"/>
          <w:color w:val="262626"/>
        </w:rPr>
        <w:t>Graduated High School early</w:t>
      </w:r>
      <w:r w:rsidRPr="00D34424">
        <w:rPr>
          <w:rFonts w:asciiTheme="majorHAnsi" w:hAnsiTheme="majorHAnsi" w:cs="Times New Roman"/>
          <w:color w:val="262626"/>
          <w:sz w:val="28"/>
          <w:szCs w:val="28"/>
        </w:rPr>
        <w:t>.</w:t>
      </w:r>
    </w:p>
    <w:p w14:paraId="22A77CB8" w14:textId="77777777" w:rsidR="007F2ADA" w:rsidRPr="001A02E4" w:rsidRDefault="007F2ADA" w:rsidP="007F2AD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 w:right="500"/>
        <w:rPr>
          <w:rFonts w:ascii="Times New Roman" w:hAnsi="Times New Roman" w:cs="Times New Roman"/>
          <w:color w:val="262626"/>
        </w:rPr>
      </w:pPr>
    </w:p>
    <w:p w14:paraId="6D9A06C4" w14:textId="77777777" w:rsidR="00150E5C" w:rsidRDefault="00150E5C" w:rsidP="006E6013">
      <w:pPr>
        <w:jc w:val="center"/>
        <w:rPr>
          <w:rFonts w:asciiTheme="majorHAnsi" w:hAnsiTheme="majorHAnsi" w:cs="Times New Roman"/>
          <w:color w:val="262626"/>
        </w:rPr>
      </w:pPr>
    </w:p>
    <w:p w14:paraId="1C56BAA2" w14:textId="3FFA31AD" w:rsidR="00770897" w:rsidRPr="00150E5C" w:rsidRDefault="00150E5C" w:rsidP="006E6013">
      <w:pPr>
        <w:jc w:val="center"/>
        <w:rPr>
          <w:rFonts w:asciiTheme="majorHAnsi" w:hAnsiTheme="majorHAnsi" w:cs="Times New Roman"/>
        </w:rPr>
      </w:pPr>
      <w:r w:rsidRPr="00150E5C">
        <w:rPr>
          <w:rFonts w:asciiTheme="majorHAnsi" w:hAnsiTheme="majorHAnsi" w:cs="Times New Roman"/>
          <w:color w:val="262626"/>
        </w:rPr>
        <w:t>References available on request</w:t>
      </w:r>
      <w:r w:rsidR="006E6013" w:rsidRPr="00150E5C">
        <w:rPr>
          <w:rFonts w:asciiTheme="majorHAnsi" w:hAnsiTheme="majorHAnsi" w:cs="Times New Roman"/>
          <w:color w:val="262626"/>
        </w:rPr>
        <w:t> </w:t>
      </w:r>
    </w:p>
    <w:sectPr w:rsidR="00770897" w:rsidRPr="00150E5C" w:rsidSect="003D72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8A3CB" w14:textId="77777777" w:rsidR="004C54B8" w:rsidRDefault="004C54B8" w:rsidP="006E6013">
      <w:r>
        <w:separator/>
      </w:r>
    </w:p>
  </w:endnote>
  <w:endnote w:type="continuationSeparator" w:id="0">
    <w:p w14:paraId="4B4615C7" w14:textId="77777777" w:rsidR="004C54B8" w:rsidRDefault="004C54B8" w:rsidP="006E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2989E" w14:textId="77777777" w:rsidR="004C54B8" w:rsidRDefault="004C54B8" w:rsidP="006E6013">
      <w:r>
        <w:separator/>
      </w:r>
    </w:p>
  </w:footnote>
  <w:footnote w:type="continuationSeparator" w:id="0">
    <w:p w14:paraId="1D7694E6" w14:textId="77777777" w:rsidR="004C54B8" w:rsidRDefault="004C54B8" w:rsidP="006E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97"/>
    <w:rsid w:val="000205CD"/>
    <w:rsid w:val="000706E0"/>
    <w:rsid w:val="000F1E00"/>
    <w:rsid w:val="00150E5C"/>
    <w:rsid w:val="001A02E4"/>
    <w:rsid w:val="003D72F1"/>
    <w:rsid w:val="004C54B8"/>
    <w:rsid w:val="00662A08"/>
    <w:rsid w:val="00683E79"/>
    <w:rsid w:val="006D5B19"/>
    <w:rsid w:val="006E6013"/>
    <w:rsid w:val="00770897"/>
    <w:rsid w:val="007F2ADA"/>
    <w:rsid w:val="00AC74B4"/>
    <w:rsid w:val="00C716AB"/>
    <w:rsid w:val="00C87CD3"/>
    <w:rsid w:val="00D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79A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8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0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013"/>
  </w:style>
  <w:style w:type="paragraph" w:styleId="Footer">
    <w:name w:val="footer"/>
    <w:basedOn w:val="Normal"/>
    <w:link w:val="FooterChar"/>
    <w:uiPriority w:val="99"/>
    <w:unhideWhenUsed/>
    <w:rsid w:val="006E60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8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0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013"/>
  </w:style>
  <w:style w:type="paragraph" w:styleId="Footer">
    <w:name w:val="footer"/>
    <w:basedOn w:val="Normal"/>
    <w:link w:val="FooterChar"/>
    <w:uiPriority w:val="99"/>
    <w:unhideWhenUsed/>
    <w:rsid w:val="006E60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Biersdorfer</dc:creator>
  <cp:lastModifiedBy>Ben TeBockhorst</cp:lastModifiedBy>
  <cp:revision>4</cp:revision>
  <cp:lastPrinted>2013-03-11T21:44:00Z</cp:lastPrinted>
  <dcterms:created xsi:type="dcterms:W3CDTF">2013-12-20T23:27:00Z</dcterms:created>
  <dcterms:modified xsi:type="dcterms:W3CDTF">2013-12-26T18:12:00Z</dcterms:modified>
</cp:coreProperties>
</file>