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DE" w:rsidRDefault="00A962B4">
      <w:pPr>
        <w:pStyle w:val="NoSpacing"/>
        <w:pBdr>
          <w:bottom w:val="single" w:sz="8" w:space="1" w:color="000000"/>
        </w:pBdr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Daniel Beck</w:t>
      </w:r>
    </w:p>
    <w:p w:rsidR="00856BDE" w:rsidRDefault="00A962B4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27108 510</w:t>
      </w:r>
      <w:r>
        <w:rPr>
          <w:rFonts w:ascii="Times New Roman" w:hAnsi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/>
          <w:i/>
          <w:sz w:val="24"/>
          <w:szCs w:val="24"/>
        </w:rPr>
        <w:t xml:space="preserve"> Street, Elgin, MN 55932, (507) 251-1980, </w:t>
      </w:r>
      <w:hyperlink r:id="rId6" w:history="1">
        <w:r>
          <w:rPr>
            <w:rStyle w:val="Hyperlink"/>
            <w:rFonts w:ascii="Times New Roman" w:hAnsi="Times New Roman"/>
          </w:rPr>
          <w:t>ddbeck1@gmail.com</w:t>
        </w:r>
      </w:hyperlink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856BDE" w:rsidRDefault="00856BDE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</w:p>
    <w:p w:rsidR="00856BDE" w:rsidRDefault="00A962B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OBJECTIVE: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To obtain a profession in the specialty of business and finance   </w:t>
      </w:r>
    </w:p>
    <w:p w:rsidR="00856BDE" w:rsidRDefault="00856BDE">
      <w:pPr>
        <w:pStyle w:val="NoSpacing"/>
        <w:rPr>
          <w:rFonts w:ascii="Times New Roman" w:hAnsi="Times New Roman"/>
          <w:sz w:val="24"/>
          <w:szCs w:val="24"/>
        </w:rPr>
      </w:pPr>
    </w:p>
    <w:p w:rsidR="00856BDE" w:rsidRDefault="00A962B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EDUCATION: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Saint John’s University, </w:t>
      </w:r>
      <w:r>
        <w:rPr>
          <w:rFonts w:ascii="Times New Roman" w:hAnsi="Times New Roman"/>
          <w:sz w:val="24"/>
          <w:szCs w:val="24"/>
        </w:rPr>
        <w:t>Collegeville, MN</w:t>
      </w:r>
    </w:p>
    <w:p w:rsidR="00856BDE" w:rsidRDefault="00A962B4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Bachelor of Arts in Business Administration, August 2009</w:t>
      </w:r>
    </w:p>
    <w:p w:rsidR="00856BDE" w:rsidRDefault="00856BDE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COMPUTER SKILLS:</w:t>
      </w:r>
      <w:r>
        <w:rPr>
          <w:rFonts w:ascii="Times New Roman" w:hAnsi="Times New Roman"/>
          <w:b/>
          <w:sz w:val="24"/>
          <w:szCs w:val="24"/>
        </w:rPr>
        <w:tab/>
        <w:t xml:space="preserve">Microsoft Office </w:t>
      </w:r>
    </w:p>
    <w:p w:rsidR="00856BDE" w:rsidRDefault="00A962B4">
      <w:pPr>
        <w:pStyle w:val="NoSpacing"/>
        <w:ind w:left="216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Word, Excel, Access, PowerPoint, Publisher, Outlook</w:t>
      </w:r>
    </w:p>
    <w:p w:rsidR="00856BDE" w:rsidRDefault="00856BDE">
      <w:pPr>
        <w:pStyle w:val="NoSpacing"/>
        <w:rPr>
          <w:rFonts w:ascii="Times New Roman" w:hAnsi="Times New Roman"/>
          <w:sz w:val="24"/>
          <w:szCs w:val="24"/>
        </w:rPr>
      </w:pP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RELATED EXPERIENCE:</w:t>
      </w: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Bartender, Stumble Inn, Millville, MN and Stumble Inn 2, Plainview MN,  March 2011-Current</w:t>
      </w:r>
    </w:p>
    <w:p w:rsidR="00856BDE" w:rsidRDefault="00A962B4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Responsible for handling cash and deposits</w:t>
      </w:r>
    </w:p>
    <w:p w:rsidR="00856BDE" w:rsidRDefault="00A962B4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Responsible for opening and closing bar </w:t>
      </w:r>
    </w:p>
    <w:p w:rsidR="00856BDE" w:rsidRDefault="00A962B4">
      <w:pPr>
        <w:pStyle w:val="NoSpacing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Served patrons of the bar and restaurant</w:t>
      </w: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Assistant Department Manager, Menards, Golden Valley, MN, June 2010 – March 2011</w:t>
      </w:r>
    </w:p>
    <w:p w:rsidR="00856BDE" w:rsidRDefault="00A962B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Experienced in training and managing six members of sales staff</w:t>
      </w:r>
    </w:p>
    <w:p w:rsidR="00856BDE" w:rsidRDefault="00A962B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Establish customer satisfaction through product knowledge and positive service</w:t>
      </w:r>
    </w:p>
    <w:p w:rsidR="00856BDE" w:rsidRDefault="00A962B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Department sales increased 14% in 2010, 18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out of 250 in company</w:t>
      </w:r>
    </w:p>
    <w:p w:rsidR="00856BDE" w:rsidRDefault="00A962B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Experienced in retail operations including sales, merchandising strategies, payroll management, inventory </w:t>
      </w:r>
    </w:p>
    <w:p w:rsidR="00856BDE" w:rsidRDefault="00A962B4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Responsible for all department reports and paperwork</w:t>
      </w: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Manager Trainee, Menards, Rochester, MN, January 2010 – April 2010</w:t>
      </w:r>
    </w:p>
    <w:p w:rsidR="00856BDE" w:rsidRDefault="00A962B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daily reports for different departments of Manager Trainee Program</w:t>
      </w:r>
    </w:p>
    <w:p w:rsidR="00856BDE" w:rsidRDefault="00A962B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Gain knowledge of department operations and management styles</w:t>
      </w:r>
    </w:p>
    <w:p w:rsidR="00856BDE" w:rsidRDefault="00A962B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store inventory using in-store computer programs</w:t>
      </w: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Management Intern/Sales Associate, Menards, Rochester, MN, April 2009 – December 2009</w:t>
      </w:r>
    </w:p>
    <w:p w:rsidR="00856BDE" w:rsidRDefault="00A962B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Improved management skills by engaging in leadership opportunities </w:t>
      </w:r>
    </w:p>
    <w:p w:rsidR="00856BDE" w:rsidRDefault="00A962B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Created marketing promotions and enhanced product placement to increase sales  </w:t>
      </w:r>
    </w:p>
    <w:p w:rsidR="00856BDE" w:rsidRDefault="00A962B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Completed a SWOT Analysis which improved knowledge of store operations   </w:t>
      </w:r>
    </w:p>
    <w:p w:rsidR="00856BDE" w:rsidRDefault="00A962B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Improved proficiency in the use of office equipment and in-store computer programs</w:t>
      </w:r>
    </w:p>
    <w:p w:rsidR="00856BDE" w:rsidRDefault="00A962B4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Team Member of the Month in August  </w:t>
      </w: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Sales Associate, Produce Plus, </w:t>
      </w:r>
      <w:proofErr w:type="spellStart"/>
      <w:r>
        <w:rPr>
          <w:rFonts w:ascii="Times New Roman" w:hAnsi="Times New Roman"/>
          <w:b/>
          <w:sz w:val="24"/>
          <w:szCs w:val="24"/>
        </w:rPr>
        <w:t>Eyota</w:t>
      </w:r>
      <w:proofErr w:type="spellEnd"/>
      <w:r>
        <w:rPr>
          <w:rFonts w:ascii="Times New Roman" w:hAnsi="Times New Roman"/>
          <w:b/>
          <w:sz w:val="24"/>
          <w:szCs w:val="24"/>
        </w:rPr>
        <w:t>, MN, June 2008 – October 2008</w:t>
      </w:r>
    </w:p>
    <w:p w:rsidR="00856BDE" w:rsidRDefault="00A962B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Interacted with customers on a regular basis and enhanced customer service skills </w:t>
      </w:r>
    </w:p>
    <w:p w:rsidR="00856BDE" w:rsidRDefault="00A962B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Sold produce and managed daily funds and balances with accuracy and dependability</w:t>
      </w:r>
    </w:p>
    <w:p w:rsidR="00856BDE" w:rsidRDefault="00A962B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Gained knowledge of produce operations and industry </w:t>
      </w: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Lead Summer Assistant, Wabasha County Highway Department, Wabasha, MN, </w:t>
      </w:r>
      <w:proofErr w:type="gramStart"/>
      <w:r>
        <w:rPr>
          <w:rFonts w:ascii="Times New Roman" w:hAnsi="Times New Roman"/>
          <w:b/>
          <w:sz w:val="24"/>
          <w:szCs w:val="24"/>
        </w:rPr>
        <w:t>Summer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2004 – 2007</w:t>
      </w:r>
    </w:p>
    <w:p w:rsidR="00856BDE" w:rsidRDefault="00A962B4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Managed rock and gravel contracts for project foreman</w:t>
      </w:r>
    </w:p>
    <w:p w:rsidR="00856BDE" w:rsidRDefault="00A962B4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Assisted and collaborated with blacktopping team and calculated tonnage every 1,000 ft.   </w:t>
      </w:r>
    </w:p>
    <w:p w:rsidR="00856BDE" w:rsidRDefault="00A962B4">
      <w:pPr>
        <w:pStyle w:val="NoSpacing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Promoted teamwork and delegated tasks to three other summer employees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56BDE" w:rsidRDefault="00856BD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RELATED EXPERIENCE:</w:t>
      </w: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Dream Center Volunteer, Dream Center, St. Cloud, </w:t>
      </w:r>
      <w:proofErr w:type="gramStart"/>
      <w:r>
        <w:rPr>
          <w:rFonts w:ascii="Times New Roman" w:hAnsi="Times New Roman"/>
          <w:b/>
          <w:sz w:val="24"/>
          <w:szCs w:val="24"/>
        </w:rPr>
        <w:t>Spring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2008 </w:t>
      </w:r>
    </w:p>
    <w:p w:rsidR="00856BDE" w:rsidRDefault="00A962B4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Volunteered for 40 hours a month to assist residents to improve their transition back into society  </w:t>
      </w:r>
    </w:p>
    <w:p w:rsidR="00856BDE" w:rsidRDefault="00A962B4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Assisted coordinator with tasks such as serving meals and organizing activities  </w:t>
      </w: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Rugby Captain, Saint John’s University Rugby Club, Collegeville, MN &amp; Minnesota </w:t>
      </w:r>
    </w:p>
    <w:p w:rsidR="00856BDE" w:rsidRDefault="00A962B4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All-State Team, MN, Fall 2006 – </w:t>
      </w:r>
      <w:proofErr w:type="gramStart"/>
      <w:r>
        <w:rPr>
          <w:rFonts w:ascii="Times New Roman" w:hAnsi="Times New Roman"/>
          <w:b/>
          <w:sz w:val="24"/>
          <w:szCs w:val="24"/>
        </w:rPr>
        <w:t>Spring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2008 </w:t>
      </w:r>
    </w:p>
    <w:p w:rsidR="00856BDE" w:rsidRDefault="00A962B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Developed and promoted team building activities and provided mentorship </w:t>
      </w:r>
    </w:p>
    <w:p w:rsidR="00856BDE" w:rsidRDefault="00A962B4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Collaborated with team members and coaching staff on building a strong program  </w:t>
      </w:r>
    </w:p>
    <w:p w:rsidR="00856BDE" w:rsidRDefault="00A962B4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ACTIVITIES: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Rochester Rogues Rugby Club, Saint John’s Rugby Club, Night to Fight Cancer, College Intramurals (basketball &amp; volleyball), Political Volunteer, Youth Athletic Activities Counselor</w:t>
      </w:r>
    </w:p>
    <w:p w:rsidR="00856BDE" w:rsidRDefault="00A962B4">
      <w:pPr>
        <w:pStyle w:val="NoSpacing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References available upon request</w:t>
      </w:r>
    </w:p>
    <w:sectPr w:rsidR="00856BD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D2"/>
    <w:rsid w:val="003657C7"/>
    <w:rsid w:val="00420BD2"/>
    <w:rsid w:val="00856BDE"/>
    <w:rsid w:val="00A9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Wingdings 2" w:hAnsi="Wingdings 2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Wingdings 2" w:hAnsi="Wingdings 2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Wingdings 2" w:hAnsi="Wingdings 2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Wingdings 2" w:hAnsi="Wingdings 2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Wingdings 2" w:hAnsi="Wingdings 2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Wingdings 2" w:hAnsi="Wingdings 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Wingdings 2" w:hAnsi="Wingdings 2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Wingdings 2" w:hAnsi="Wingdings 2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Wingdings 2" w:hAnsi="Wingdings 2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Wingdings 2" w:hAnsi="Wingdings 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Wingdings 2" w:hAnsi="Wingdings 2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Wingdings 2" w:hAnsi="Wingdings 2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Wingdings 2" w:hAnsi="Wingdings 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Wingdings 2" w:hAnsi="Wingdings 2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beck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Links>
    <vt:vector size="6" baseType="variant">
      <vt:variant>
        <vt:i4>5373989</vt:i4>
      </vt:variant>
      <vt:variant>
        <vt:i4>0</vt:i4>
      </vt:variant>
      <vt:variant>
        <vt:i4>0</vt:i4>
      </vt:variant>
      <vt:variant>
        <vt:i4>5</vt:i4>
      </vt:variant>
      <vt:variant>
        <vt:lpwstr>mailto:ddbeck1@gmail.com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Katherine</cp:lastModifiedBy>
  <cp:revision>2</cp:revision>
  <cp:lastPrinted>2012-10-01T17:14:00Z</cp:lastPrinted>
  <dcterms:created xsi:type="dcterms:W3CDTF">2012-10-01T17:18:00Z</dcterms:created>
  <dcterms:modified xsi:type="dcterms:W3CDTF">2012-10-01T17:18:00Z</dcterms:modified>
</cp:coreProperties>
</file>