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3A" w:rsidRDefault="001B11F5">
      <w:pPr>
        <w:pStyle w:val="Title"/>
      </w:pPr>
      <w:r>
        <w:t>Athena Barnes</w:t>
      </w:r>
    </w:p>
    <w:p w:rsidR="005E6E3A" w:rsidRDefault="005E6E3A">
      <w:pPr>
        <w:pStyle w:val="Title"/>
      </w:pPr>
    </w:p>
    <w:p w:rsidR="005E6E3A" w:rsidRDefault="001B11F5">
      <w:pPr>
        <w:pStyle w:val="Heading1"/>
      </w:pPr>
      <w:r>
        <w:t>157 B Sunset Street</w:t>
      </w:r>
      <w:r w:rsidR="007322FD">
        <w:tab/>
      </w:r>
      <w:r w:rsidR="007322FD">
        <w:tab/>
      </w:r>
      <w:r w:rsidR="007322FD">
        <w:tab/>
      </w:r>
      <w:r w:rsidR="007322FD">
        <w:tab/>
      </w:r>
      <w:r w:rsidR="007322FD">
        <w:tab/>
      </w:r>
      <w:r w:rsidR="007322FD">
        <w:tab/>
        <w:t xml:space="preserve">           </w:t>
      </w:r>
      <w:r w:rsidR="00F900E4">
        <w:t xml:space="preserve">          </w:t>
      </w:r>
      <w:r w:rsidR="007322FD">
        <w:t xml:space="preserve">  Mobile:</w:t>
      </w:r>
      <w:r w:rsidR="00F900E4">
        <w:t xml:space="preserve">  </w:t>
      </w:r>
      <w:r w:rsidR="007322FD">
        <w:t>720.940.9609</w:t>
      </w:r>
    </w:p>
    <w:p w:rsidR="005E6E3A" w:rsidRDefault="007322FD">
      <w:pPr>
        <w:jc w:val="both"/>
      </w:pPr>
      <w:r>
        <w:t xml:space="preserve">Longmont CO, 80501  </w:t>
      </w:r>
      <w:r>
        <w:tab/>
      </w:r>
      <w:r>
        <w:tab/>
        <w:t xml:space="preserve">           </w:t>
      </w:r>
      <w:r>
        <w:tab/>
      </w:r>
      <w:r>
        <w:tab/>
        <w:t xml:space="preserve">              </w:t>
      </w:r>
      <w:r w:rsidR="00F900E4">
        <w:t xml:space="preserve">       Email</w:t>
      </w:r>
      <w:r>
        <w:t>:</w:t>
      </w:r>
      <w:r w:rsidR="00F900E4">
        <w:t xml:space="preserve"> </w:t>
      </w:r>
      <w:r>
        <w:t>mazziemom@gmail.com</w:t>
      </w:r>
    </w:p>
    <w:p w:rsidR="005E6E3A" w:rsidRDefault="007322FD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</w:t>
      </w:r>
      <w:r w:rsidR="00F900E4">
        <w:rPr>
          <w:b/>
        </w:rPr>
        <w:t>_________________</w:t>
      </w:r>
    </w:p>
    <w:p w:rsidR="005E6E3A" w:rsidRDefault="005E6E3A">
      <w:pPr>
        <w:pStyle w:val="Heading5"/>
      </w:pPr>
    </w:p>
    <w:p w:rsidR="005E6E3A" w:rsidRDefault="007322FD">
      <w:pPr>
        <w:pStyle w:val="Heading5"/>
        <w:rPr>
          <w:smallCaps/>
          <w:u w:val="none"/>
        </w:rPr>
      </w:pPr>
      <w:r>
        <w:t>Background Summary</w:t>
      </w:r>
    </w:p>
    <w:p w:rsidR="005E6E3A" w:rsidRDefault="005E6E3A">
      <w:pPr>
        <w:pStyle w:val="BodyText"/>
      </w:pPr>
    </w:p>
    <w:p w:rsidR="005E6E3A" w:rsidRDefault="007322FD">
      <w:pPr>
        <w:numPr>
          <w:ilvl w:val="0"/>
          <w:numId w:val="6"/>
        </w:numPr>
      </w:pPr>
      <w:r>
        <w:t>Proven ab</w:t>
      </w:r>
      <w:r w:rsidR="00F900E4">
        <w:t>ility to manage self and others while maintaining the highest level of customer service.</w:t>
      </w:r>
    </w:p>
    <w:p w:rsidR="005E6E3A" w:rsidRDefault="007322FD">
      <w:pPr>
        <w:numPr>
          <w:ilvl w:val="0"/>
          <w:numId w:val="6"/>
        </w:numPr>
      </w:pPr>
      <w:r>
        <w:t>Type 50+ WMP</w:t>
      </w:r>
    </w:p>
    <w:p w:rsidR="005E6E3A" w:rsidRDefault="007322FD">
      <w:pPr>
        <w:numPr>
          <w:ilvl w:val="0"/>
          <w:numId w:val="6"/>
        </w:numPr>
      </w:pPr>
      <w:r>
        <w:t>Proven</w:t>
      </w:r>
      <w:r w:rsidR="00A11652">
        <w:t xml:space="preserve"> to</w:t>
      </w:r>
      <w:r>
        <w:t xml:space="preserve"> maintain full control of inventory.</w:t>
      </w:r>
    </w:p>
    <w:p w:rsidR="005E6E3A" w:rsidRDefault="007322FD">
      <w:pPr>
        <w:numPr>
          <w:ilvl w:val="0"/>
          <w:numId w:val="6"/>
        </w:numPr>
      </w:pPr>
      <w:r>
        <w:t>Proficiency in Microsoft Office Suit</w:t>
      </w:r>
      <w:r w:rsidR="00323ED7">
        <w:t>e, 2010</w:t>
      </w:r>
    </w:p>
    <w:p w:rsidR="005E6E3A" w:rsidRDefault="007322FD">
      <w:pPr>
        <w:numPr>
          <w:ilvl w:val="0"/>
          <w:numId w:val="6"/>
        </w:numPr>
      </w:pPr>
      <w:r>
        <w:t xml:space="preserve">Strong relationship skills to effectively maintain positive rapport with vendors, clients, </w:t>
      </w:r>
      <w:r w:rsidR="00F900E4">
        <w:t xml:space="preserve">employees, </w:t>
      </w:r>
      <w:r>
        <w:t>and other management.</w:t>
      </w:r>
    </w:p>
    <w:p w:rsidR="005E6E3A" w:rsidRDefault="007322FD">
      <w:pPr>
        <w:numPr>
          <w:ilvl w:val="0"/>
          <w:numId w:val="6"/>
        </w:numPr>
      </w:pPr>
      <w:r>
        <w:t>Ability to demonstrate diplomacy and negotiating tactics and the ab</w:t>
      </w:r>
      <w:r w:rsidR="00F900E4">
        <w:t xml:space="preserve">ility to coach/motivate/inspire </w:t>
      </w:r>
      <w:r>
        <w:t>others.</w:t>
      </w:r>
    </w:p>
    <w:p w:rsidR="005E6E3A" w:rsidRDefault="00A11652">
      <w:pPr>
        <w:numPr>
          <w:ilvl w:val="0"/>
          <w:numId w:val="6"/>
        </w:numPr>
      </w:pPr>
      <w:r>
        <w:t>A</w:t>
      </w:r>
      <w:r w:rsidR="007322FD">
        <w:t>bility to work with all levels of staff and management.</w:t>
      </w:r>
    </w:p>
    <w:p w:rsidR="005E6E3A" w:rsidRDefault="00A11652">
      <w:pPr>
        <w:numPr>
          <w:ilvl w:val="0"/>
          <w:numId w:val="6"/>
        </w:numPr>
      </w:pPr>
      <w:r>
        <w:t>Follows</w:t>
      </w:r>
      <w:r w:rsidR="007322FD">
        <w:t xml:space="preserve"> federal regulations and safety guidelines.</w:t>
      </w:r>
    </w:p>
    <w:p w:rsidR="005E6E3A" w:rsidRDefault="007322FD">
      <w:pPr>
        <w:numPr>
          <w:ilvl w:val="0"/>
          <w:numId w:val="6"/>
        </w:numPr>
      </w:pPr>
      <w:r>
        <w:t>Stable work history, proven ability to stay with a company.</w:t>
      </w:r>
    </w:p>
    <w:p w:rsidR="005E6E3A" w:rsidRDefault="005E6E3A">
      <w:pPr>
        <w:jc w:val="both"/>
        <w:sectPr w:rsidR="005E6E3A">
          <w:pgSz w:w="12240" w:h="15840"/>
          <w:pgMar w:top="1152" w:right="1440" w:bottom="1152" w:left="1440" w:header="720" w:footer="720" w:gutter="0"/>
          <w:cols w:space="720"/>
        </w:sectPr>
      </w:pPr>
    </w:p>
    <w:p w:rsidR="005E6E3A" w:rsidRDefault="005E6E3A">
      <w:pPr>
        <w:pStyle w:val="Heading1"/>
      </w:pPr>
    </w:p>
    <w:p w:rsidR="005E6E3A" w:rsidRDefault="007322FD">
      <w:pPr>
        <w:pStyle w:val="Heading2"/>
        <w:jc w:val="center"/>
      </w:pPr>
      <w:r>
        <w:t>Professional Experience</w:t>
      </w:r>
    </w:p>
    <w:p w:rsidR="00776BBD" w:rsidRPr="00776BBD" w:rsidRDefault="00776BBD" w:rsidP="00776BBD"/>
    <w:p w:rsidR="001B11F5" w:rsidRDefault="001B11F5" w:rsidP="001B11F5">
      <w:r>
        <w:tab/>
      </w:r>
      <w:r w:rsidR="00776BBD">
        <w:rPr>
          <w:b/>
          <w:szCs w:val="24"/>
        </w:rPr>
        <w:t>UNITED STATES POSTAL SERVICE</w:t>
      </w:r>
      <w:r w:rsidR="00776BBD">
        <w:t>, Longmont CO</w:t>
      </w:r>
      <w:r w:rsidR="00776BBD">
        <w:tab/>
        <w:t xml:space="preserve">    </w:t>
      </w:r>
      <w:r>
        <w:t xml:space="preserve"> January 2012 – February 2013</w:t>
      </w:r>
    </w:p>
    <w:p w:rsidR="001B11F5" w:rsidRPr="00776BBD" w:rsidRDefault="001B11F5" w:rsidP="001B11F5">
      <w:pPr>
        <w:rPr>
          <w:i/>
        </w:rPr>
      </w:pPr>
      <w:r w:rsidRPr="00776BBD">
        <w:rPr>
          <w:i/>
        </w:rPr>
        <w:t>US Government</w:t>
      </w:r>
    </w:p>
    <w:p w:rsidR="001B11F5" w:rsidRDefault="001B11F5" w:rsidP="001B11F5"/>
    <w:p w:rsidR="001B11F5" w:rsidRDefault="001B11F5" w:rsidP="001B11F5">
      <w:r>
        <w:t>Rural Carrier Associate</w:t>
      </w:r>
    </w:p>
    <w:p w:rsidR="00776BBD" w:rsidRDefault="00776BBD" w:rsidP="00776BBD">
      <w:pPr>
        <w:numPr>
          <w:ilvl w:val="0"/>
          <w:numId w:val="44"/>
        </w:numPr>
      </w:pPr>
      <w:r>
        <w:t>Maintain 100% accuracy</w:t>
      </w:r>
    </w:p>
    <w:p w:rsidR="00776BBD" w:rsidRDefault="00776BBD" w:rsidP="00776BBD">
      <w:pPr>
        <w:numPr>
          <w:ilvl w:val="0"/>
          <w:numId w:val="44"/>
        </w:numPr>
      </w:pPr>
      <w:r>
        <w:t>Sort 1000’s of individual pieces daily</w:t>
      </w:r>
    </w:p>
    <w:p w:rsidR="00776BBD" w:rsidRDefault="00776BBD" w:rsidP="00776BBD">
      <w:pPr>
        <w:numPr>
          <w:ilvl w:val="0"/>
          <w:numId w:val="44"/>
        </w:numPr>
      </w:pPr>
      <w:r>
        <w:t>Deliver 100’s of addresses daily</w:t>
      </w:r>
    </w:p>
    <w:p w:rsidR="00776BBD" w:rsidRDefault="00776BBD" w:rsidP="00776BBD">
      <w:pPr>
        <w:numPr>
          <w:ilvl w:val="0"/>
          <w:numId w:val="44"/>
        </w:numPr>
      </w:pPr>
      <w:r>
        <w:t>Memorize multiple routes</w:t>
      </w:r>
    </w:p>
    <w:p w:rsidR="001B11F5" w:rsidRPr="001B11F5" w:rsidRDefault="00776BBD" w:rsidP="001B11F5">
      <w:pPr>
        <w:numPr>
          <w:ilvl w:val="0"/>
          <w:numId w:val="44"/>
        </w:numPr>
      </w:pPr>
      <w:r>
        <w:t>Available and able to work 6 days a week</w:t>
      </w:r>
    </w:p>
    <w:p w:rsidR="005E6E3A" w:rsidRDefault="005E6E3A">
      <w:pPr>
        <w:pStyle w:val="Heading2"/>
        <w:jc w:val="center"/>
      </w:pPr>
    </w:p>
    <w:p w:rsidR="005E6E3A" w:rsidRPr="00505328" w:rsidRDefault="007322FD" w:rsidP="00505328">
      <w:pPr>
        <w:pStyle w:val="Heading2"/>
        <w:ind w:firstLine="708"/>
        <w:jc w:val="left"/>
        <w:rPr>
          <w:b w:val="0"/>
          <w:sz w:val="22"/>
          <w:szCs w:val="22"/>
        </w:rPr>
      </w:pPr>
      <w:r w:rsidRPr="00505328">
        <w:rPr>
          <w:sz w:val="22"/>
          <w:szCs w:val="22"/>
        </w:rPr>
        <w:t xml:space="preserve">HALLOWEEN </w:t>
      </w:r>
      <w:proofErr w:type="gramStart"/>
      <w:r w:rsidRPr="00505328">
        <w:rPr>
          <w:sz w:val="22"/>
          <w:szCs w:val="22"/>
        </w:rPr>
        <w:t>EXPRESS ,</w:t>
      </w:r>
      <w:proofErr w:type="gramEnd"/>
      <w:r w:rsidRPr="00505328">
        <w:rPr>
          <w:sz w:val="22"/>
          <w:szCs w:val="22"/>
        </w:rPr>
        <w:t xml:space="preserve"> </w:t>
      </w:r>
      <w:r w:rsidR="00776BBD">
        <w:rPr>
          <w:b w:val="0"/>
          <w:sz w:val="22"/>
          <w:szCs w:val="22"/>
        </w:rPr>
        <w:t>Boulder, CO</w:t>
      </w:r>
      <w:r w:rsidR="00F900E4" w:rsidRPr="00505328">
        <w:rPr>
          <w:b w:val="0"/>
          <w:sz w:val="22"/>
          <w:szCs w:val="22"/>
        </w:rPr>
        <w:t xml:space="preserve">      </w:t>
      </w:r>
      <w:r w:rsidR="00A11652">
        <w:rPr>
          <w:b w:val="0"/>
          <w:sz w:val="22"/>
          <w:szCs w:val="22"/>
        </w:rPr>
        <w:t xml:space="preserve">            </w:t>
      </w:r>
      <w:r w:rsidR="00F900E4" w:rsidRPr="00505328">
        <w:rPr>
          <w:b w:val="0"/>
          <w:sz w:val="22"/>
          <w:szCs w:val="22"/>
        </w:rPr>
        <w:t xml:space="preserve">  </w:t>
      </w:r>
      <w:r w:rsidRPr="00505328">
        <w:rPr>
          <w:b w:val="0"/>
          <w:sz w:val="22"/>
          <w:szCs w:val="22"/>
        </w:rPr>
        <w:t>August 2011-November 2011</w:t>
      </w:r>
    </w:p>
    <w:p w:rsidR="005E6E3A" w:rsidRDefault="007322FD">
      <w:pPr>
        <w:pStyle w:val="Heading2"/>
        <w:jc w:val="left"/>
        <w:rPr>
          <w:b w:val="0"/>
          <w:i/>
        </w:rPr>
      </w:pPr>
      <w:r>
        <w:rPr>
          <w:b w:val="0"/>
          <w:i/>
        </w:rPr>
        <w:t>Seasonal Retail Store</w:t>
      </w:r>
    </w:p>
    <w:p w:rsidR="005E6E3A" w:rsidRDefault="005E6E3A">
      <w:pPr>
        <w:pStyle w:val="Heading2"/>
        <w:jc w:val="left"/>
        <w:rPr>
          <w:b w:val="0"/>
          <w:i/>
        </w:rPr>
      </w:pPr>
    </w:p>
    <w:p w:rsidR="005E6E3A" w:rsidRPr="00505328" w:rsidRDefault="007322FD">
      <w:pPr>
        <w:pStyle w:val="Heading2"/>
        <w:jc w:val="left"/>
        <w:rPr>
          <w:szCs w:val="24"/>
        </w:rPr>
      </w:pPr>
      <w:r w:rsidRPr="00505328">
        <w:rPr>
          <w:szCs w:val="24"/>
        </w:rPr>
        <w:t>Store Manager</w:t>
      </w:r>
    </w:p>
    <w:p w:rsidR="005E6E3A" w:rsidRDefault="007322FD">
      <w:pPr>
        <w:pStyle w:val="Heading2"/>
        <w:numPr>
          <w:ilvl w:val="0"/>
          <w:numId w:val="43"/>
        </w:numPr>
        <w:jc w:val="left"/>
        <w:rPr>
          <w:b w:val="0"/>
          <w:sz w:val="22"/>
        </w:rPr>
      </w:pPr>
      <w:r>
        <w:rPr>
          <w:b w:val="0"/>
          <w:sz w:val="22"/>
        </w:rPr>
        <w:t>Maintaining and managing a full staff</w:t>
      </w:r>
    </w:p>
    <w:p w:rsidR="005E6E3A" w:rsidRDefault="007322FD">
      <w:pPr>
        <w:pStyle w:val="Heading2"/>
        <w:numPr>
          <w:ilvl w:val="0"/>
          <w:numId w:val="10"/>
        </w:numPr>
        <w:jc w:val="left"/>
        <w:rPr>
          <w:b w:val="0"/>
          <w:sz w:val="22"/>
        </w:rPr>
      </w:pPr>
      <w:r>
        <w:rPr>
          <w:b w:val="0"/>
          <w:sz w:val="22"/>
        </w:rPr>
        <w:t>Schedules, payroll, and employee deductions</w:t>
      </w:r>
    </w:p>
    <w:p w:rsidR="005E6E3A" w:rsidRDefault="007322FD">
      <w:pPr>
        <w:pStyle w:val="Heading2"/>
        <w:numPr>
          <w:ilvl w:val="0"/>
          <w:numId w:val="10"/>
        </w:numPr>
        <w:jc w:val="left"/>
        <w:rPr>
          <w:b w:val="0"/>
          <w:sz w:val="22"/>
        </w:rPr>
      </w:pPr>
      <w:r>
        <w:rPr>
          <w:b w:val="0"/>
          <w:sz w:val="22"/>
        </w:rPr>
        <w:t>Interviewing, hiring, and terminations</w:t>
      </w:r>
    </w:p>
    <w:p w:rsidR="005E6E3A" w:rsidRDefault="007322FD">
      <w:pPr>
        <w:pStyle w:val="Heading2"/>
        <w:numPr>
          <w:ilvl w:val="0"/>
          <w:numId w:val="10"/>
        </w:numPr>
        <w:jc w:val="left"/>
        <w:rPr>
          <w:b w:val="0"/>
          <w:sz w:val="22"/>
        </w:rPr>
      </w:pPr>
      <w:r>
        <w:rPr>
          <w:b w:val="0"/>
          <w:sz w:val="22"/>
        </w:rPr>
        <w:t>Inventory control and loss prevention</w:t>
      </w:r>
    </w:p>
    <w:p w:rsidR="005E6E3A" w:rsidRDefault="007322FD">
      <w:pPr>
        <w:pStyle w:val="Heading2"/>
        <w:numPr>
          <w:ilvl w:val="0"/>
          <w:numId w:val="10"/>
        </w:numPr>
        <w:jc w:val="left"/>
        <w:rPr>
          <w:b w:val="0"/>
          <w:sz w:val="22"/>
        </w:rPr>
      </w:pPr>
      <w:r>
        <w:rPr>
          <w:b w:val="0"/>
          <w:sz w:val="22"/>
        </w:rPr>
        <w:t>Excellent customer service</w:t>
      </w:r>
    </w:p>
    <w:p w:rsidR="00505328" w:rsidRDefault="00505328" w:rsidP="00505328">
      <w:pPr>
        <w:numPr>
          <w:ilvl w:val="0"/>
          <w:numId w:val="10"/>
        </w:numPr>
      </w:pPr>
      <w:r>
        <w:t>Visual merchandising</w:t>
      </w:r>
    </w:p>
    <w:p w:rsidR="00505328" w:rsidRPr="00505328" w:rsidRDefault="00505328" w:rsidP="00505328">
      <w:pPr>
        <w:numPr>
          <w:ilvl w:val="0"/>
          <w:numId w:val="10"/>
        </w:numPr>
      </w:pPr>
      <w:r>
        <w:t>Aided in developing creative marketing plan</w:t>
      </w:r>
    </w:p>
    <w:p w:rsidR="00F900E4" w:rsidRDefault="00F900E4">
      <w:pPr>
        <w:rPr>
          <w:b/>
        </w:rPr>
      </w:pPr>
    </w:p>
    <w:p w:rsidR="005E6E3A" w:rsidRDefault="007322FD" w:rsidP="00F900E4">
      <w:pPr>
        <w:ind w:firstLine="360"/>
        <w:rPr>
          <w:b/>
          <w:sz w:val="22"/>
        </w:rPr>
      </w:pPr>
      <w:proofErr w:type="gramStart"/>
      <w:r>
        <w:rPr>
          <w:b/>
          <w:caps/>
          <w:sz w:val="22"/>
        </w:rPr>
        <w:t xml:space="preserve">Safeway </w:t>
      </w:r>
      <w:r>
        <w:rPr>
          <w:sz w:val="22"/>
        </w:rPr>
        <w:t>,</w:t>
      </w:r>
      <w:proofErr w:type="gramEnd"/>
      <w:r>
        <w:rPr>
          <w:b/>
          <w:sz w:val="22"/>
        </w:rPr>
        <w:t xml:space="preserve">  </w:t>
      </w:r>
      <w:r w:rsidR="00776BBD">
        <w:rPr>
          <w:sz w:val="22"/>
        </w:rPr>
        <w:t>Boulder, CO</w:t>
      </w:r>
      <w:r>
        <w:rPr>
          <w:sz w:val="22"/>
        </w:rPr>
        <w:t xml:space="preserve">                                                        </w:t>
      </w:r>
      <w:r w:rsidR="00F900E4">
        <w:rPr>
          <w:sz w:val="22"/>
        </w:rPr>
        <w:t>March 2008</w:t>
      </w:r>
      <w:r w:rsidR="002A689F">
        <w:rPr>
          <w:sz w:val="22"/>
        </w:rPr>
        <w:t>-December</w:t>
      </w:r>
      <w:bookmarkStart w:id="0" w:name="_GoBack"/>
      <w:bookmarkEnd w:id="0"/>
      <w:r>
        <w:rPr>
          <w:sz w:val="22"/>
        </w:rPr>
        <w:t xml:space="preserve"> 2010</w:t>
      </w:r>
    </w:p>
    <w:p w:rsidR="005E6E3A" w:rsidRDefault="007322FD">
      <w:pPr>
        <w:pStyle w:val="BodyText2"/>
        <w:rPr>
          <w:i/>
          <w:sz w:val="22"/>
        </w:rPr>
      </w:pPr>
      <w:r>
        <w:rPr>
          <w:i/>
          <w:sz w:val="22"/>
        </w:rPr>
        <w:lastRenderedPageBreak/>
        <w:t>Grocery store</w:t>
      </w:r>
    </w:p>
    <w:p w:rsidR="005E6E3A" w:rsidRDefault="005E6E3A">
      <w:pPr>
        <w:pStyle w:val="BodyText2"/>
        <w:rPr>
          <w:i/>
          <w:sz w:val="22"/>
        </w:rPr>
      </w:pPr>
    </w:p>
    <w:p w:rsidR="005E6E3A" w:rsidRPr="00505328" w:rsidRDefault="007322FD">
      <w:pPr>
        <w:pStyle w:val="Heading2"/>
        <w:rPr>
          <w:szCs w:val="24"/>
        </w:rPr>
      </w:pPr>
      <w:r w:rsidRPr="00505328">
        <w:rPr>
          <w:szCs w:val="24"/>
        </w:rPr>
        <w:t>Seafood Department Manager</w:t>
      </w:r>
    </w:p>
    <w:p w:rsidR="005E6E3A" w:rsidRDefault="00F900E4">
      <w:pPr>
        <w:numPr>
          <w:ilvl w:val="0"/>
          <w:numId w:val="11"/>
        </w:numPr>
        <w:jc w:val="both"/>
        <w:rPr>
          <w:i/>
          <w:sz w:val="22"/>
        </w:rPr>
      </w:pPr>
      <w:r>
        <w:rPr>
          <w:sz w:val="22"/>
        </w:rPr>
        <w:t>C</w:t>
      </w:r>
      <w:r w:rsidR="007322FD">
        <w:rPr>
          <w:sz w:val="22"/>
        </w:rPr>
        <w:t>ustomer service of highest quality.</w:t>
      </w:r>
    </w:p>
    <w:p w:rsidR="005E6E3A" w:rsidRPr="00F900E4" w:rsidRDefault="007322FD">
      <w:pPr>
        <w:numPr>
          <w:ilvl w:val="0"/>
          <w:numId w:val="12"/>
        </w:numPr>
        <w:jc w:val="both"/>
        <w:rPr>
          <w:i/>
        </w:rPr>
      </w:pPr>
      <w:r>
        <w:rPr>
          <w:sz w:val="22"/>
        </w:rPr>
        <w:t>Responsible for maintaining a clean atmosphere</w:t>
      </w:r>
      <w:r>
        <w:t>.</w:t>
      </w:r>
    </w:p>
    <w:p w:rsidR="005E6E3A" w:rsidRPr="00F900E4" w:rsidRDefault="00F900E4" w:rsidP="00F900E4">
      <w:pPr>
        <w:numPr>
          <w:ilvl w:val="0"/>
          <w:numId w:val="12"/>
        </w:numPr>
        <w:jc w:val="both"/>
        <w:rPr>
          <w:i/>
        </w:rPr>
      </w:pPr>
      <w:r w:rsidRPr="00F900E4">
        <w:rPr>
          <w:sz w:val="22"/>
        </w:rPr>
        <w:t>M</w:t>
      </w:r>
      <w:r w:rsidR="007322FD" w:rsidRPr="00F900E4">
        <w:rPr>
          <w:sz w:val="22"/>
        </w:rPr>
        <w:t>aintaining inventory</w:t>
      </w:r>
    </w:p>
    <w:p w:rsidR="005E6E3A" w:rsidRDefault="00F900E4">
      <w:pPr>
        <w:numPr>
          <w:ilvl w:val="0"/>
          <w:numId w:val="14"/>
        </w:numPr>
        <w:jc w:val="both"/>
        <w:rPr>
          <w:i/>
          <w:sz w:val="22"/>
        </w:rPr>
      </w:pPr>
      <w:r>
        <w:rPr>
          <w:sz w:val="22"/>
        </w:rPr>
        <w:t>O</w:t>
      </w:r>
      <w:r w:rsidR="007322FD">
        <w:rPr>
          <w:sz w:val="22"/>
        </w:rPr>
        <w:t xml:space="preserve">rdering accuracy </w:t>
      </w:r>
    </w:p>
    <w:p w:rsidR="005E6E3A" w:rsidRPr="00505328" w:rsidRDefault="00F900E4">
      <w:pPr>
        <w:numPr>
          <w:ilvl w:val="0"/>
          <w:numId w:val="15"/>
        </w:numPr>
        <w:jc w:val="both"/>
        <w:rPr>
          <w:i/>
        </w:rPr>
      </w:pPr>
      <w:r>
        <w:rPr>
          <w:sz w:val="22"/>
        </w:rPr>
        <w:t>S</w:t>
      </w:r>
      <w:r w:rsidR="007322FD">
        <w:rPr>
          <w:sz w:val="22"/>
        </w:rPr>
        <w:t>upervision of other employees</w:t>
      </w:r>
    </w:p>
    <w:p w:rsidR="00505328" w:rsidRDefault="00505328">
      <w:pPr>
        <w:numPr>
          <w:ilvl w:val="0"/>
          <w:numId w:val="15"/>
        </w:numPr>
        <w:jc w:val="both"/>
        <w:rPr>
          <w:i/>
        </w:rPr>
      </w:pPr>
      <w:r>
        <w:rPr>
          <w:sz w:val="22"/>
        </w:rPr>
        <w:t>Merchandising via planogram</w:t>
      </w:r>
    </w:p>
    <w:p w:rsidR="005E6E3A" w:rsidRPr="00505328" w:rsidRDefault="007322FD">
      <w:pPr>
        <w:pStyle w:val="Heading2"/>
        <w:rPr>
          <w:szCs w:val="24"/>
        </w:rPr>
      </w:pPr>
      <w:r w:rsidRPr="00505328">
        <w:rPr>
          <w:szCs w:val="24"/>
        </w:rPr>
        <w:t>ISR – In Store Recruiter</w:t>
      </w:r>
    </w:p>
    <w:p w:rsidR="005E6E3A" w:rsidRDefault="00F900E4">
      <w:pPr>
        <w:numPr>
          <w:ilvl w:val="0"/>
          <w:numId w:val="16"/>
        </w:numPr>
        <w:jc w:val="both"/>
        <w:rPr>
          <w:i/>
          <w:sz w:val="22"/>
        </w:rPr>
      </w:pPr>
      <w:r>
        <w:rPr>
          <w:sz w:val="22"/>
        </w:rPr>
        <w:t>S</w:t>
      </w:r>
      <w:r w:rsidR="007322FD">
        <w:rPr>
          <w:sz w:val="22"/>
        </w:rPr>
        <w:t>creening job seeking candidates</w:t>
      </w:r>
    </w:p>
    <w:p w:rsidR="005E6E3A" w:rsidRDefault="00F900E4">
      <w:pPr>
        <w:numPr>
          <w:ilvl w:val="0"/>
          <w:numId w:val="17"/>
        </w:numPr>
        <w:jc w:val="both"/>
        <w:rPr>
          <w:i/>
        </w:rPr>
      </w:pPr>
      <w:r>
        <w:rPr>
          <w:sz w:val="22"/>
        </w:rPr>
        <w:t>I</w:t>
      </w:r>
      <w:r w:rsidR="007322FD">
        <w:rPr>
          <w:sz w:val="22"/>
        </w:rPr>
        <w:t>nterviewing potential employees</w:t>
      </w:r>
    </w:p>
    <w:p w:rsidR="005E6E3A" w:rsidRDefault="00F900E4">
      <w:pPr>
        <w:numPr>
          <w:ilvl w:val="0"/>
          <w:numId w:val="18"/>
        </w:numPr>
        <w:jc w:val="both"/>
        <w:rPr>
          <w:i/>
        </w:rPr>
      </w:pPr>
      <w:r>
        <w:rPr>
          <w:sz w:val="22"/>
        </w:rPr>
        <w:t>Running criminal background</w:t>
      </w:r>
      <w:r w:rsidR="007322FD">
        <w:rPr>
          <w:sz w:val="22"/>
        </w:rPr>
        <w:t xml:space="preserve"> checks</w:t>
      </w:r>
    </w:p>
    <w:p w:rsidR="005E6E3A" w:rsidRDefault="00F900E4">
      <w:pPr>
        <w:numPr>
          <w:ilvl w:val="0"/>
          <w:numId w:val="19"/>
        </w:numPr>
        <w:jc w:val="both"/>
        <w:rPr>
          <w:i/>
        </w:rPr>
      </w:pPr>
      <w:r>
        <w:rPr>
          <w:sz w:val="22"/>
        </w:rPr>
        <w:t>R</w:t>
      </w:r>
      <w:r w:rsidR="007322FD">
        <w:rPr>
          <w:sz w:val="22"/>
        </w:rPr>
        <w:t>unning drug screenings</w:t>
      </w:r>
    </w:p>
    <w:p w:rsidR="005E6E3A" w:rsidRDefault="007322FD">
      <w:pPr>
        <w:numPr>
          <w:ilvl w:val="0"/>
          <w:numId w:val="20"/>
        </w:numPr>
        <w:jc w:val="both"/>
        <w:rPr>
          <w:i/>
        </w:rPr>
      </w:pPr>
      <w:r>
        <w:rPr>
          <w:sz w:val="22"/>
        </w:rPr>
        <w:t>Responsible for training new employees</w:t>
      </w:r>
    </w:p>
    <w:p w:rsidR="005E6E3A" w:rsidRPr="00F900E4" w:rsidRDefault="00F900E4" w:rsidP="00F900E4">
      <w:pPr>
        <w:numPr>
          <w:ilvl w:val="0"/>
          <w:numId w:val="21"/>
        </w:numPr>
        <w:jc w:val="both"/>
        <w:rPr>
          <w:i/>
        </w:rPr>
      </w:pPr>
      <w:r>
        <w:rPr>
          <w:sz w:val="22"/>
        </w:rPr>
        <w:t>M</w:t>
      </w:r>
      <w:r w:rsidR="007322FD">
        <w:rPr>
          <w:sz w:val="22"/>
        </w:rPr>
        <w:t xml:space="preserve">aintaining accurate records </w:t>
      </w:r>
    </w:p>
    <w:p w:rsidR="005E6E3A" w:rsidRDefault="005E6E3A">
      <w:pPr>
        <w:rPr>
          <w:b/>
          <w:caps/>
          <w:sz w:val="22"/>
        </w:rPr>
      </w:pPr>
    </w:p>
    <w:p w:rsidR="005E6E3A" w:rsidRDefault="007322FD" w:rsidP="00F900E4">
      <w:pPr>
        <w:ind w:firstLine="360"/>
        <w:rPr>
          <w:b/>
          <w:sz w:val="22"/>
        </w:rPr>
      </w:pPr>
      <w:r>
        <w:rPr>
          <w:b/>
          <w:caps/>
          <w:sz w:val="22"/>
        </w:rPr>
        <w:t xml:space="preserve">Feathered </w:t>
      </w:r>
      <w:proofErr w:type="gramStart"/>
      <w:r>
        <w:rPr>
          <w:b/>
          <w:caps/>
          <w:sz w:val="22"/>
        </w:rPr>
        <w:t xml:space="preserve">Family </w:t>
      </w:r>
      <w:r>
        <w:rPr>
          <w:sz w:val="22"/>
        </w:rPr>
        <w:t>,</w:t>
      </w:r>
      <w:proofErr w:type="gramEnd"/>
      <w:r>
        <w:rPr>
          <w:b/>
          <w:sz w:val="22"/>
        </w:rPr>
        <w:t xml:space="preserve">  </w:t>
      </w:r>
      <w:r>
        <w:rPr>
          <w:sz w:val="22"/>
        </w:rPr>
        <w:t xml:space="preserve">Erie, </w:t>
      </w:r>
      <w:r w:rsidR="00776BBD">
        <w:rPr>
          <w:sz w:val="22"/>
        </w:rPr>
        <w:t xml:space="preserve">CO                                                    </w:t>
      </w:r>
      <w:r>
        <w:rPr>
          <w:sz w:val="22"/>
        </w:rPr>
        <w:t>2002-2008</w:t>
      </w:r>
    </w:p>
    <w:p w:rsidR="005E6E3A" w:rsidRDefault="007322FD">
      <w:pPr>
        <w:pStyle w:val="BodyText2"/>
        <w:rPr>
          <w:b/>
          <w:i/>
          <w:sz w:val="22"/>
        </w:rPr>
      </w:pPr>
      <w:r>
        <w:rPr>
          <w:i/>
          <w:sz w:val="22"/>
        </w:rPr>
        <w:t>Non-Profit charitable Organization dedicated to the health &amp; welfare of exotic birds.</w:t>
      </w:r>
    </w:p>
    <w:p w:rsidR="005E6E3A" w:rsidRDefault="005E6E3A">
      <w:pPr>
        <w:pStyle w:val="Heading2"/>
        <w:tabs>
          <w:tab w:val="left" w:pos="2864"/>
        </w:tabs>
        <w:rPr>
          <w:b w:val="0"/>
          <w:sz w:val="22"/>
          <w:u w:val="single"/>
        </w:rPr>
      </w:pPr>
    </w:p>
    <w:p w:rsidR="005E6E3A" w:rsidRPr="00505328" w:rsidRDefault="007322FD">
      <w:pPr>
        <w:pStyle w:val="Heading2"/>
        <w:rPr>
          <w:szCs w:val="24"/>
        </w:rPr>
      </w:pPr>
      <w:r w:rsidRPr="00505328">
        <w:rPr>
          <w:szCs w:val="24"/>
        </w:rPr>
        <w:t xml:space="preserve">Executive Director </w:t>
      </w:r>
    </w:p>
    <w:p w:rsidR="005E6E3A" w:rsidRDefault="007322FD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Responsible for the successful leadership and management of a 501(C) non-profit organization. Responsible for the strategic direction of a facility that is home to over 30 exotic bird species.</w:t>
      </w:r>
    </w:p>
    <w:p w:rsidR="005E6E3A" w:rsidRDefault="007322FD">
      <w:pPr>
        <w:numPr>
          <w:ilvl w:val="0"/>
          <w:numId w:val="29"/>
        </w:numPr>
        <w:jc w:val="both"/>
        <w:rPr>
          <w:sz w:val="22"/>
        </w:rPr>
      </w:pPr>
      <w:r>
        <w:rPr>
          <w:sz w:val="22"/>
        </w:rPr>
        <w:t xml:space="preserve">Designed and created the organizations website. Established the bird forum for online question &amp; answer. </w:t>
      </w:r>
    </w:p>
    <w:p w:rsidR="005E6E3A" w:rsidRDefault="007322FD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Responsibilities include the medical care, cleaning, feeding, behavioral therapy, and interaction with public.</w:t>
      </w:r>
    </w:p>
    <w:p w:rsidR="005E6E3A" w:rsidRDefault="007322FD">
      <w:pPr>
        <w:numPr>
          <w:ilvl w:val="0"/>
          <w:numId w:val="31"/>
        </w:numPr>
        <w:jc w:val="both"/>
        <w:rPr>
          <w:sz w:val="22"/>
        </w:rPr>
      </w:pPr>
      <w:r>
        <w:rPr>
          <w:sz w:val="22"/>
        </w:rPr>
        <w:t xml:space="preserve">Invited guest speaker at the CSU Veterinary School of Veterinary Medicine. </w:t>
      </w:r>
    </w:p>
    <w:p w:rsidR="005E6E3A" w:rsidRDefault="007322FD">
      <w:pPr>
        <w:numPr>
          <w:ilvl w:val="0"/>
          <w:numId w:val="32"/>
        </w:numPr>
        <w:jc w:val="both"/>
        <w:rPr>
          <w:sz w:val="22"/>
        </w:rPr>
      </w:pPr>
      <w:r>
        <w:rPr>
          <w:sz w:val="22"/>
        </w:rPr>
        <w:t>Establish good working relationships and collaborative arrangements with community groups, donors, animal control, and other organizations.</w:t>
      </w:r>
    </w:p>
    <w:p w:rsidR="005E6E3A" w:rsidRDefault="007322FD">
      <w:pPr>
        <w:numPr>
          <w:ilvl w:val="0"/>
          <w:numId w:val="33"/>
        </w:numPr>
        <w:jc w:val="both"/>
        <w:rPr>
          <w:sz w:val="22"/>
        </w:rPr>
      </w:pPr>
      <w:r>
        <w:rPr>
          <w:sz w:val="22"/>
        </w:rPr>
        <w:t xml:space="preserve">Created the adoption program, assisted adoption program, and volunteer-to-adopt program. </w:t>
      </w:r>
    </w:p>
    <w:p w:rsidR="005E6E3A" w:rsidRDefault="007322FD">
      <w:pPr>
        <w:numPr>
          <w:ilvl w:val="0"/>
          <w:numId w:val="34"/>
        </w:numPr>
        <w:jc w:val="both"/>
        <w:rPr>
          <w:sz w:val="22"/>
        </w:rPr>
      </w:pPr>
      <w:r>
        <w:rPr>
          <w:color w:val="000000"/>
          <w:sz w:val="22"/>
        </w:rPr>
        <w:t>Ensure accurate financial reporting and accounting.</w:t>
      </w:r>
    </w:p>
    <w:p w:rsidR="005E6E3A" w:rsidRDefault="007322FD">
      <w:pPr>
        <w:numPr>
          <w:ilvl w:val="0"/>
          <w:numId w:val="35"/>
        </w:numPr>
        <w:jc w:val="both"/>
        <w:rPr>
          <w:sz w:val="22"/>
        </w:rPr>
      </w:pPr>
      <w:r>
        <w:rPr>
          <w:sz w:val="22"/>
        </w:rPr>
        <w:t>Coach &amp; mentor volunteers</w:t>
      </w:r>
    </w:p>
    <w:p w:rsidR="005E6E3A" w:rsidRDefault="007322FD">
      <w:pPr>
        <w:numPr>
          <w:ilvl w:val="0"/>
          <w:numId w:val="36"/>
        </w:numPr>
        <w:rPr>
          <w:sz w:val="22"/>
        </w:rPr>
      </w:pPr>
      <w:r>
        <w:rPr>
          <w:sz w:val="22"/>
        </w:rPr>
        <w:t>Developed new and unique ways to improve operations and to create new opportunities.</w:t>
      </w:r>
    </w:p>
    <w:p w:rsidR="005E6E3A" w:rsidRDefault="005E6E3A"/>
    <w:p w:rsidR="005E6E3A" w:rsidRDefault="007322FD" w:rsidP="00F900E4">
      <w:pPr>
        <w:ind w:firstLine="360"/>
        <w:rPr>
          <w:b/>
          <w:sz w:val="22"/>
        </w:rPr>
      </w:pPr>
      <w:r>
        <w:rPr>
          <w:b/>
          <w:caps/>
          <w:sz w:val="22"/>
        </w:rPr>
        <w:t>The yellow scene magazine</w:t>
      </w:r>
      <w:r>
        <w:rPr>
          <w:sz w:val="22"/>
        </w:rPr>
        <w:t>, Erie, Colo</w:t>
      </w:r>
      <w:r w:rsidR="00F900E4">
        <w:rPr>
          <w:sz w:val="22"/>
        </w:rPr>
        <w:t xml:space="preserve">rado                   </w:t>
      </w:r>
      <w:r w:rsidR="00F900E4">
        <w:rPr>
          <w:sz w:val="22"/>
        </w:rPr>
        <w:tab/>
        <w:t xml:space="preserve">          </w:t>
      </w:r>
      <w:r>
        <w:rPr>
          <w:sz w:val="22"/>
        </w:rPr>
        <w:t xml:space="preserve"> 2000-2002</w:t>
      </w:r>
    </w:p>
    <w:p w:rsidR="005E6E3A" w:rsidRDefault="007322FD">
      <w:pPr>
        <w:pStyle w:val="BodyText2"/>
        <w:rPr>
          <w:b/>
          <w:i/>
          <w:sz w:val="22"/>
        </w:rPr>
      </w:pPr>
      <w:r>
        <w:rPr>
          <w:i/>
          <w:sz w:val="22"/>
        </w:rPr>
        <w:t xml:space="preserve">Local Arts and Entertainment </w:t>
      </w:r>
      <w:proofErr w:type="spellStart"/>
      <w:r>
        <w:rPr>
          <w:i/>
          <w:sz w:val="22"/>
        </w:rPr>
        <w:t>Magzine</w:t>
      </w:r>
      <w:proofErr w:type="spellEnd"/>
      <w:r>
        <w:rPr>
          <w:i/>
          <w:sz w:val="22"/>
        </w:rPr>
        <w:t xml:space="preserve"> serving over 65,000 readers</w:t>
      </w:r>
    </w:p>
    <w:p w:rsidR="005E6E3A" w:rsidRDefault="005E6E3A">
      <w:pPr>
        <w:pStyle w:val="Heading2"/>
        <w:rPr>
          <w:b w:val="0"/>
          <w:sz w:val="22"/>
          <w:u w:val="single"/>
        </w:rPr>
      </w:pPr>
    </w:p>
    <w:p w:rsidR="005E6E3A" w:rsidRPr="00505328" w:rsidRDefault="007322FD">
      <w:pPr>
        <w:pStyle w:val="Heading2"/>
        <w:rPr>
          <w:szCs w:val="24"/>
        </w:rPr>
      </w:pPr>
      <w:r w:rsidRPr="00505328">
        <w:rPr>
          <w:szCs w:val="24"/>
        </w:rPr>
        <w:t>Office Administrator</w:t>
      </w:r>
    </w:p>
    <w:p w:rsidR="005E6E3A" w:rsidRDefault="007322FD">
      <w:pPr>
        <w:pStyle w:val="BodyText"/>
        <w:numPr>
          <w:ilvl w:val="0"/>
          <w:numId w:val="39"/>
        </w:numPr>
        <w:ind w:left="180" w:hanging="180"/>
        <w:rPr>
          <w:sz w:val="22"/>
        </w:rPr>
      </w:pPr>
      <w:r>
        <w:rPr>
          <w:sz w:val="22"/>
        </w:rPr>
        <w:t>Part-time employment, with responsibilities for billing, data entry, and proof reading.</w:t>
      </w:r>
    </w:p>
    <w:p w:rsidR="005E6E3A" w:rsidRDefault="007322F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5E6E3A" w:rsidRDefault="007322FD" w:rsidP="00F900E4">
      <w:pPr>
        <w:ind w:firstLine="180"/>
        <w:rPr>
          <w:sz w:val="22"/>
        </w:rPr>
      </w:pPr>
      <w:r>
        <w:rPr>
          <w:b/>
          <w:caps/>
          <w:sz w:val="22"/>
        </w:rPr>
        <w:t>olmedo-Fields family parnership</w:t>
      </w:r>
      <w:r>
        <w:rPr>
          <w:sz w:val="22"/>
        </w:rPr>
        <w:t>, Longmont,</w:t>
      </w:r>
      <w:r w:rsidR="00F900E4">
        <w:rPr>
          <w:sz w:val="22"/>
        </w:rPr>
        <w:t xml:space="preserve"> Colorado                       </w:t>
      </w:r>
      <w:r>
        <w:rPr>
          <w:sz w:val="22"/>
        </w:rPr>
        <w:t xml:space="preserve"> 1996-2000 </w:t>
      </w:r>
    </w:p>
    <w:p w:rsidR="005E6E3A" w:rsidRDefault="007322FD">
      <w:pPr>
        <w:pStyle w:val="BodyText2"/>
        <w:jc w:val="both"/>
        <w:rPr>
          <w:i/>
          <w:sz w:val="22"/>
        </w:rPr>
      </w:pPr>
      <w:r>
        <w:rPr>
          <w:i/>
          <w:sz w:val="22"/>
        </w:rPr>
        <w:t>Residential Real Estate Partnership</w:t>
      </w:r>
    </w:p>
    <w:p w:rsidR="005E6E3A" w:rsidRDefault="005E6E3A">
      <w:pPr>
        <w:pStyle w:val="BodyText2"/>
        <w:jc w:val="both"/>
        <w:rPr>
          <w:b/>
          <w:i/>
          <w:sz w:val="22"/>
          <w:u w:val="single"/>
        </w:rPr>
      </w:pPr>
    </w:p>
    <w:p w:rsidR="005E6E3A" w:rsidRPr="00505328" w:rsidRDefault="007322FD">
      <w:pPr>
        <w:pStyle w:val="Heading2"/>
        <w:rPr>
          <w:szCs w:val="24"/>
        </w:rPr>
      </w:pPr>
      <w:r w:rsidRPr="00505328">
        <w:rPr>
          <w:szCs w:val="24"/>
        </w:rPr>
        <w:t>Property Manager</w:t>
      </w:r>
    </w:p>
    <w:p w:rsidR="005E6E3A" w:rsidRDefault="007322FD">
      <w:pPr>
        <w:pStyle w:val="BodyTextIndent"/>
        <w:numPr>
          <w:ilvl w:val="0"/>
          <w:numId w:val="41"/>
        </w:numPr>
        <w:ind w:left="180" w:hanging="180"/>
        <w:rPr>
          <w:sz w:val="22"/>
        </w:rPr>
      </w:pPr>
      <w:r>
        <w:rPr>
          <w:sz w:val="22"/>
        </w:rPr>
        <w:t>Part-time employment as a residential property manager for a family owned partnership.</w:t>
      </w:r>
    </w:p>
    <w:p w:rsidR="005E6E3A" w:rsidRDefault="007322FD">
      <w:pPr>
        <w:pStyle w:val="BodyTextIndent"/>
        <w:numPr>
          <w:ilvl w:val="0"/>
          <w:numId w:val="42"/>
        </w:numPr>
        <w:ind w:left="180" w:hanging="180"/>
        <w:rPr>
          <w:sz w:val="22"/>
        </w:rPr>
      </w:pPr>
      <w:r>
        <w:rPr>
          <w:sz w:val="22"/>
        </w:rPr>
        <w:t xml:space="preserve">Responsibilities include leasing, contracts, client management, contracting repairs and overseeing repair process. </w:t>
      </w: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5E6E3A" w:rsidRDefault="005E6E3A">
      <w:pPr>
        <w:pStyle w:val="BodyTextIndent"/>
        <w:rPr>
          <w:sz w:val="22"/>
        </w:rPr>
      </w:pPr>
    </w:p>
    <w:p w:rsidR="007322FD" w:rsidRDefault="007322FD">
      <w:pPr>
        <w:pStyle w:val="BodyTextIndent"/>
      </w:pPr>
    </w:p>
    <w:sectPr w:rsidR="007322FD">
      <w:type w:val="continuous"/>
      <w:pgSz w:w="12240" w:h="15840"/>
      <w:pgMar w:top="720" w:right="1728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D8" w:rsidRDefault="00466DD8">
      <w:r>
        <w:separator/>
      </w:r>
    </w:p>
  </w:endnote>
  <w:endnote w:type="continuationSeparator" w:id="0">
    <w:p w:rsidR="00466DD8" w:rsidRDefault="0046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D8" w:rsidRDefault="00466DD8">
      <w:r>
        <w:separator/>
      </w:r>
    </w:p>
  </w:footnote>
  <w:footnote w:type="continuationSeparator" w:id="0">
    <w:p w:rsidR="00466DD8" w:rsidRDefault="0046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8">
    <w:nsid w:val="0000001D"/>
    <w:multiLevelType w:val="multilevel"/>
    <w:tmpl w:val="0000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2">
    <w:nsid w:val="00000021"/>
    <w:multiLevelType w:val="multilevel"/>
    <w:tmpl w:val="000000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3">
    <w:nsid w:val="00000022"/>
    <w:multiLevelType w:val="multilevel"/>
    <w:tmpl w:val="00000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4">
    <w:nsid w:val="00000023"/>
    <w:multiLevelType w:val="multilevel"/>
    <w:tmpl w:val="0000002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5">
    <w:nsid w:val="00000024"/>
    <w:multiLevelType w:val="multilevel"/>
    <w:tmpl w:val="00000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6">
    <w:nsid w:val="00000025"/>
    <w:multiLevelType w:val="multilevel"/>
    <w:tmpl w:val="00000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9">
    <w:nsid w:val="00000028"/>
    <w:multiLevelType w:val="multilevel"/>
    <w:tmpl w:val="000000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0">
    <w:nsid w:val="00000029"/>
    <w:multiLevelType w:val="multilevel"/>
    <w:tmpl w:val="000000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1">
    <w:nsid w:val="00000054"/>
    <w:multiLevelType w:val="multilevel"/>
    <w:tmpl w:val="000000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2">
    <w:nsid w:val="07BA2A92"/>
    <w:multiLevelType w:val="hybridMultilevel"/>
    <w:tmpl w:val="9A2C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17575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43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E4"/>
    <w:rsid w:val="000C0435"/>
    <w:rsid w:val="001A7C03"/>
    <w:rsid w:val="001B11F5"/>
    <w:rsid w:val="001E0C81"/>
    <w:rsid w:val="002616F8"/>
    <w:rsid w:val="002A689F"/>
    <w:rsid w:val="00323ED7"/>
    <w:rsid w:val="003E795E"/>
    <w:rsid w:val="00466DD8"/>
    <w:rsid w:val="0050029A"/>
    <w:rsid w:val="00505328"/>
    <w:rsid w:val="005E6E3A"/>
    <w:rsid w:val="007322FD"/>
    <w:rsid w:val="00776BBD"/>
    <w:rsid w:val="00826458"/>
    <w:rsid w:val="008E4525"/>
    <w:rsid w:val="00A11652"/>
    <w:rsid w:val="00B81000"/>
    <w:rsid w:val="00F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ind w:left="144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80"/>
      <w:jc w:val="both"/>
    </w:pPr>
  </w:style>
  <w:style w:type="paragraph" w:styleId="BodyTextIndent2">
    <w:name w:val="Body Text Indent 2"/>
    <w:basedOn w:val="Normal"/>
    <w:pPr>
      <w:ind w:left="1440"/>
      <w:jc w:val="both"/>
    </w:pPr>
  </w:style>
  <w:style w:type="paragraph" w:styleId="BodyTextIndent3">
    <w:name w:val="Body Text Indent 3"/>
    <w:basedOn w:val="Normal"/>
    <w:pPr>
      <w:ind w:left="1440" w:firstLine="18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Rick Olmedo</vt:lpstr>
    </vt:vector>
  </TitlesOfParts>
  <Company>Hewlett Packard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Olmedo</dc:title>
  <dc:creator>rxolm</dc:creator>
  <cp:lastModifiedBy>Athena Jeske</cp:lastModifiedBy>
  <cp:revision>3</cp:revision>
  <cp:lastPrinted>2005-02-15T19:40:00Z</cp:lastPrinted>
  <dcterms:created xsi:type="dcterms:W3CDTF">2013-04-11T18:34:00Z</dcterms:created>
  <dcterms:modified xsi:type="dcterms:W3CDTF">2013-05-28T12:34:00Z</dcterms:modified>
</cp:coreProperties>
</file>