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02" w:rsidRPr="00791AAA" w:rsidRDefault="002D7C8D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791AAA">
        <w:rPr>
          <w:rFonts w:ascii="Cambria" w:hAnsi="Cambria" w:cs="Arial"/>
          <w:b/>
          <w:bCs/>
          <w:sz w:val="32"/>
          <w:szCs w:val="32"/>
        </w:rPr>
        <w:t>Kenneth C. Ballenger</w:t>
      </w:r>
    </w:p>
    <w:p w:rsidR="00424502" w:rsidRDefault="0077163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290 Chiefs Lane</w:t>
      </w:r>
    </w:p>
    <w:p w:rsidR="00424502" w:rsidRDefault="0077163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Westminster, SC 29693</w:t>
      </w:r>
    </w:p>
    <w:p w:rsidR="00424502" w:rsidRDefault="00F135F8">
      <w:pPr>
        <w:jc w:val="center"/>
        <w:rPr>
          <w:rFonts w:ascii="Cambria" w:hAnsi="Cambria" w:cs="Arial"/>
          <w:b/>
          <w:bCs/>
        </w:rPr>
      </w:pPr>
      <w:hyperlink r:id="rId5" w:history="1">
        <w:r w:rsidRPr="003C6D5E">
          <w:rPr>
            <w:rStyle w:val="Hyperlink"/>
            <w:rFonts w:ascii="Cambria" w:hAnsi="Cambria" w:cs="Arial"/>
            <w:b/>
            <w:bCs/>
          </w:rPr>
          <w:t>ballengs@bellsouth.net</w:t>
        </w:r>
      </w:hyperlink>
    </w:p>
    <w:p w:rsidR="00F135F8" w:rsidRDefault="00F135F8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Home: 864-972-0741</w:t>
      </w:r>
    </w:p>
    <w:p w:rsidR="00F135F8" w:rsidRDefault="00F135F8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Cell: 864-324-3503</w:t>
      </w:r>
    </w:p>
    <w:p w:rsidR="00424502" w:rsidRDefault="00424502">
      <w:pPr>
        <w:rPr>
          <w:rFonts w:ascii="Cambria" w:hAnsi="Cambria" w:cs="Arial"/>
        </w:rPr>
      </w:pPr>
    </w:p>
    <w:p w:rsidR="00424502" w:rsidRPr="00C257A8" w:rsidRDefault="00424502">
      <w:pPr>
        <w:ind w:left="1440" w:hanging="1440"/>
        <w:rPr>
          <w:rFonts w:ascii="Calibri" w:hAnsi="Calibri" w:cs="Arial"/>
          <w:b/>
          <w:u w:val="single"/>
        </w:rPr>
      </w:pPr>
      <w:r w:rsidRPr="00C257A8">
        <w:rPr>
          <w:rFonts w:ascii="Calibri" w:hAnsi="Calibri" w:cs="Arial"/>
          <w:b/>
          <w:u w:val="single"/>
        </w:rPr>
        <w:t>Objective</w:t>
      </w:r>
    </w:p>
    <w:p w:rsidR="00424502" w:rsidRDefault="00712302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Secure a </w:t>
      </w:r>
      <w:r w:rsidR="005D1F2E">
        <w:rPr>
          <w:rFonts w:ascii="Calibri" w:hAnsi="Calibri" w:cs="Arial"/>
          <w:sz w:val="20"/>
          <w:szCs w:val="20"/>
        </w:rPr>
        <w:t xml:space="preserve">new </w:t>
      </w:r>
      <w:r>
        <w:rPr>
          <w:rFonts w:ascii="Calibri" w:hAnsi="Calibri" w:cs="Arial"/>
          <w:sz w:val="20"/>
          <w:szCs w:val="20"/>
        </w:rPr>
        <w:t>position using</w:t>
      </w:r>
      <w:r w:rsidR="0077163F">
        <w:rPr>
          <w:rFonts w:ascii="Calibri" w:hAnsi="Calibri" w:cs="Arial"/>
          <w:sz w:val="20"/>
          <w:szCs w:val="20"/>
        </w:rPr>
        <w:t xml:space="preserve"> my </w:t>
      </w:r>
      <w:r w:rsidR="00050BED">
        <w:rPr>
          <w:rFonts w:ascii="Calibri" w:hAnsi="Calibri" w:cs="Arial"/>
          <w:sz w:val="20"/>
          <w:szCs w:val="20"/>
        </w:rPr>
        <w:t>sk</w:t>
      </w:r>
      <w:r w:rsidR="0077163F">
        <w:rPr>
          <w:rFonts w:ascii="Calibri" w:hAnsi="Calibri" w:cs="Arial"/>
          <w:sz w:val="20"/>
          <w:szCs w:val="20"/>
        </w:rPr>
        <w:t xml:space="preserve">ills related to </w:t>
      </w:r>
      <w:r w:rsidR="00050BED">
        <w:rPr>
          <w:rFonts w:ascii="Calibri" w:hAnsi="Calibri" w:cs="Arial"/>
          <w:sz w:val="20"/>
          <w:szCs w:val="20"/>
        </w:rPr>
        <w:t xml:space="preserve">lawn and gardening, </w:t>
      </w:r>
      <w:r w:rsidR="0077163F">
        <w:rPr>
          <w:rFonts w:ascii="Calibri" w:hAnsi="Calibri" w:cs="Arial"/>
          <w:sz w:val="20"/>
          <w:szCs w:val="20"/>
        </w:rPr>
        <w:t>custo</w:t>
      </w:r>
      <w:r w:rsidR="002A3E09">
        <w:rPr>
          <w:rFonts w:ascii="Calibri" w:hAnsi="Calibri" w:cs="Arial"/>
          <w:sz w:val="20"/>
          <w:szCs w:val="20"/>
        </w:rPr>
        <w:t>mer service, client relations and material management</w:t>
      </w:r>
      <w:r w:rsidR="0077163F">
        <w:rPr>
          <w:rFonts w:ascii="Calibri" w:hAnsi="Calibri" w:cs="Arial"/>
          <w:sz w:val="20"/>
          <w:szCs w:val="20"/>
        </w:rPr>
        <w:t>.</w:t>
      </w:r>
      <w:r w:rsidR="00597E5D">
        <w:rPr>
          <w:rFonts w:ascii="Calibri" w:hAnsi="Calibri" w:cs="Arial"/>
          <w:sz w:val="20"/>
          <w:szCs w:val="20"/>
        </w:rPr>
        <w:t xml:space="preserve">  </w:t>
      </w:r>
    </w:p>
    <w:p w:rsidR="00424502" w:rsidRDefault="00424502">
      <w:pPr>
        <w:rPr>
          <w:rFonts w:ascii="Calibri" w:hAnsi="Calibri" w:cs="Arial"/>
          <w:b/>
          <w:bCs/>
          <w:sz w:val="20"/>
          <w:szCs w:val="20"/>
        </w:rPr>
      </w:pPr>
    </w:p>
    <w:p w:rsidR="002A3E09" w:rsidRPr="00D24E6D" w:rsidRDefault="002A3E09">
      <w:pPr>
        <w:rPr>
          <w:rFonts w:ascii="Calibri" w:hAnsi="Calibri" w:cs="Arial"/>
          <w:b/>
          <w:bCs/>
          <w:u w:val="single"/>
        </w:rPr>
      </w:pPr>
      <w:r w:rsidRPr="00D24E6D">
        <w:rPr>
          <w:rFonts w:ascii="Calibri" w:hAnsi="Calibri" w:cs="Arial"/>
          <w:b/>
          <w:bCs/>
          <w:u w:val="single"/>
        </w:rPr>
        <w:t>Special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7E7365" w:rsidTr="00E4271F">
        <w:tc>
          <w:tcPr>
            <w:tcW w:w="1101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5684"/>
              <w:gridCol w:w="5106"/>
            </w:tblGrid>
            <w:tr w:rsidR="007E7365" w:rsidRPr="007E7365" w:rsidTr="007E7365">
              <w:tc>
                <w:tcPr>
                  <w:tcW w:w="5684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Inventory counts and Inventory management</w:t>
                  </w:r>
                </w:p>
              </w:tc>
              <w:tc>
                <w:tcPr>
                  <w:tcW w:w="5106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Mechanically incline</w:t>
                  </w:r>
                </w:p>
              </w:tc>
            </w:tr>
            <w:tr w:rsidR="007E7365" w:rsidRPr="007E7365" w:rsidTr="007E7365">
              <w:tc>
                <w:tcPr>
                  <w:tcW w:w="5684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Lawn and Gardening</w:t>
                  </w:r>
                </w:p>
              </w:tc>
              <w:tc>
                <w:tcPr>
                  <w:tcW w:w="5106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Forklift certified (JP Stevens)</w:t>
                  </w:r>
                </w:p>
              </w:tc>
            </w:tr>
            <w:tr w:rsidR="007E7365" w:rsidRPr="007E7365" w:rsidTr="007E7365">
              <w:tc>
                <w:tcPr>
                  <w:tcW w:w="5684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Maintenance of lawn and garden tools</w:t>
                  </w:r>
                </w:p>
              </w:tc>
              <w:tc>
                <w:tcPr>
                  <w:tcW w:w="5106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Mobile Stacker Crane Operator (JP Stevens)</w:t>
                  </w:r>
                </w:p>
              </w:tc>
            </w:tr>
            <w:tr w:rsidR="007E7365" w:rsidRPr="007E7365" w:rsidTr="007E7365">
              <w:tc>
                <w:tcPr>
                  <w:tcW w:w="5684" w:type="dxa"/>
                </w:tcPr>
                <w:p w:rsidR="007E7365" w:rsidRPr="00E4271F" w:rsidRDefault="007E7365" w:rsidP="00E4271F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E4271F">
                    <w:rPr>
                      <w:rFonts w:ascii="Calibri" w:hAnsi="Calibri" w:cs="Arial"/>
                      <w:sz w:val="20"/>
                      <w:szCs w:val="20"/>
                    </w:rPr>
                    <w:t>Customer Service</w:t>
                  </w:r>
                </w:p>
              </w:tc>
              <w:tc>
                <w:tcPr>
                  <w:tcW w:w="5106" w:type="dxa"/>
                </w:tcPr>
                <w:p w:rsidR="007E7365" w:rsidRPr="007E7365" w:rsidRDefault="007E7365" w:rsidP="002114E9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7E7365" w:rsidRDefault="007E7365"/>
        </w:tc>
      </w:tr>
    </w:tbl>
    <w:p w:rsidR="002A3E09" w:rsidRDefault="002A3E09">
      <w:pPr>
        <w:rPr>
          <w:rFonts w:ascii="Calibri" w:hAnsi="Calibri" w:cs="Arial"/>
          <w:b/>
          <w:bCs/>
          <w:sz w:val="20"/>
          <w:szCs w:val="20"/>
        </w:rPr>
      </w:pPr>
    </w:p>
    <w:p w:rsidR="001B0247" w:rsidRPr="00D24E6D" w:rsidRDefault="008A6378" w:rsidP="001B0247">
      <w:pPr>
        <w:rPr>
          <w:rFonts w:ascii="Calibri" w:hAnsi="Calibri" w:cs="Arial"/>
          <w:b/>
          <w:u w:val="single"/>
        </w:rPr>
      </w:pPr>
      <w:r w:rsidRPr="00D24E6D">
        <w:rPr>
          <w:rFonts w:ascii="Calibri" w:hAnsi="Calibri" w:cs="Arial"/>
          <w:b/>
          <w:bCs/>
          <w:u w:val="single"/>
        </w:rPr>
        <w:t>Profession</w:t>
      </w:r>
      <w:r w:rsidR="001B0247" w:rsidRPr="00D24E6D">
        <w:rPr>
          <w:rFonts w:ascii="Calibri" w:hAnsi="Calibri" w:cs="Arial"/>
          <w:b/>
          <w:bCs/>
          <w:u w:val="single"/>
        </w:rPr>
        <w:t>al Experienc</w:t>
      </w:r>
      <w:r w:rsidR="001B0247" w:rsidRPr="00D24E6D">
        <w:rPr>
          <w:rFonts w:ascii="Calibri" w:hAnsi="Calibri" w:cs="Arial"/>
          <w:b/>
          <w:u w:val="single"/>
        </w:rPr>
        <w:t xml:space="preserve">e </w:t>
      </w:r>
    </w:p>
    <w:p w:rsidR="0077163F" w:rsidRPr="00D25799" w:rsidRDefault="0077163F">
      <w:pPr>
        <w:ind w:right="2715"/>
        <w:rPr>
          <w:rFonts w:ascii="Calibri" w:hAnsi="Calibri" w:cs="Arial"/>
          <w:b/>
        </w:rPr>
      </w:pPr>
      <w:r w:rsidRPr="00D25799">
        <w:rPr>
          <w:rFonts w:ascii="Calibri" w:hAnsi="Calibri" w:cs="Arial"/>
          <w:b/>
        </w:rPr>
        <w:t xml:space="preserve">Eagle </w:t>
      </w:r>
      <w:r w:rsidR="00D24E6D" w:rsidRPr="00D25799">
        <w:rPr>
          <w:rFonts w:ascii="Calibri" w:hAnsi="Calibri" w:cs="Arial"/>
          <w:b/>
        </w:rPr>
        <w:t xml:space="preserve">Distributors &amp; </w:t>
      </w:r>
      <w:r w:rsidR="00D25799" w:rsidRPr="00D25799">
        <w:rPr>
          <w:rFonts w:ascii="Calibri" w:hAnsi="Calibri" w:cs="Arial"/>
          <w:b/>
        </w:rPr>
        <w:t xml:space="preserve">Vending </w:t>
      </w:r>
      <w:r w:rsidR="00F56054" w:rsidRPr="00D25799">
        <w:rPr>
          <w:rFonts w:ascii="Calibri" w:hAnsi="Calibri" w:cs="Arial"/>
          <w:b/>
        </w:rPr>
        <w:t xml:space="preserve"> </w:t>
      </w:r>
      <w:r w:rsidRPr="00D25799">
        <w:rPr>
          <w:rFonts w:ascii="Calibri" w:hAnsi="Calibri" w:cs="Arial"/>
          <w:b/>
        </w:rPr>
        <w:tab/>
      </w:r>
      <w:r w:rsidRPr="00D25799">
        <w:rPr>
          <w:rFonts w:ascii="Calibri" w:hAnsi="Calibri" w:cs="Arial"/>
          <w:b/>
        </w:rPr>
        <w:tab/>
      </w:r>
      <w:r w:rsidRPr="00D25799">
        <w:rPr>
          <w:rFonts w:ascii="Calibri" w:hAnsi="Calibri" w:cs="Arial"/>
          <w:b/>
        </w:rPr>
        <w:tab/>
      </w:r>
      <w:r w:rsidRPr="00D25799">
        <w:rPr>
          <w:rFonts w:ascii="Calibri" w:hAnsi="Calibri" w:cs="Arial"/>
          <w:b/>
        </w:rPr>
        <w:tab/>
      </w:r>
      <w:r w:rsidRPr="00D25799">
        <w:rPr>
          <w:rFonts w:ascii="Calibri" w:hAnsi="Calibri" w:cs="Arial"/>
          <w:b/>
        </w:rPr>
        <w:tab/>
      </w:r>
      <w:r w:rsidR="00D25799" w:rsidRPr="00D25799">
        <w:rPr>
          <w:rFonts w:ascii="Calibri" w:hAnsi="Calibri" w:cs="Arial"/>
          <w:b/>
        </w:rPr>
        <w:t>1986</w:t>
      </w:r>
      <w:r w:rsidRPr="00D25799">
        <w:rPr>
          <w:rFonts w:ascii="Calibri" w:hAnsi="Calibri" w:cs="Arial"/>
          <w:b/>
        </w:rPr>
        <w:t xml:space="preserve"> – Present</w:t>
      </w:r>
    </w:p>
    <w:p w:rsidR="00D25799" w:rsidRDefault="005362B0">
      <w:pPr>
        <w:ind w:right="2715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Sales and Marketing Manager/</w:t>
      </w:r>
      <w:r w:rsidR="00D25799">
        <w:rPr>
          <w:rFonts w:ascii="Calibri" w:hAnsi="Calibri" w:cs="Arial"/>
          <w:b/>
          <w:sz w:val="20"/>
          <w:szCs w:val="20"/>
        </w:rPr>
        <w:t>Southeast</w:t>
      </w:r>
      <w:r w:rsidR="00D25799">
        <w:rPr>
          <w:rFonts w:ascii="Calibri" w:hAnsi="Calibri" w:cs="Arial"/>
          <w:b/>
          <w:sz w:val="20"/>
          <w:szCs w:val="20"/>
        </w:rPr>
        <w:tab/>
      </w:r>
      <w:r w:rsidR="00D25799">
        <w:rPr>
          <w:rFonts w:ascii="Calibri" w:hAnsi="Calibri" w:cs="Arial"/>
          <w:b/>
          <w:sz w:val="20"/>
          <w:szCs w:val="20"/>
        </w:rPr>
        <w:tab/>
      </w:r>
      <w:r w:rsidR="00D25799">
        <w:rPr>
          <w:rFonts w:ascii="Calibri" w:hAnsi="Calibri" w:cs="Arial"/>
          <w:b/>
          <w:sz w:val="20"/>
          <w:szCs w:val="20"/>
        </w:rPr>
        <w:tab/>
      </w:r>
      <w:r w:rsidR="00D25799">
        <w:rPr>
          <w:rFonts w:ascii="Calibri" w:hAnsi="Calibri" w:cs="Arial"/>
          <w:b/>
          <w:sz w:val="20"/>
          <w:szCs w:val="20"/>
        </w:rPr>
        <w:tab/>
      </w:r>
      <w:r w:rsidR="00D25799">
        <w:rPr>
          <w:rFonts w:ascii="Calibri" w:hAnsi="Calibri" w:cs="Arial"/>
          <w:b/>
          <w:sz w:val="20"/>
          <w:szCs w:val="20"/>
        </w:rPr>
        <w:tab/>
        <w:t>2003 - Present</w:t>
      </w:r>
    </w:p>
    <w:p w:rsidR="0077163F" w:rsidRPr="00524E96" w:rsidRDefault="00F56054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 w:rsidRPr="00524E96">
        <w:rPr>
          <w:rFonts w:ascii="Calibri" w:hAnsi="Calibri" w:cs="Arial"/>
          <w:sz w:val="20"/>
          <w:szCs w:val="20"/>
        </w:rPr>
        <w:t>Manage</w:t>
      </w:r>
      <w:r w:rsidR="00524E96">
        <w:rPr>
          <w:rFonts w:ascii="Calibri" w:hAnsi="Calibri" w:cs="Arial"/>
          <w:sz w:val="20"/>
          <w:szCs w:val="20"/>
        </w:rPr>
        <w:t>, schedule and drive</w:t>
      </w:r>
      <w:r w:rsidR="000628AB" w:rsidRPr="00524E96">
        <w:rPr>
          <w:rFonts w:ascii="Calibri" w:hAnsi="Calibri" w:cs="Arial"/>
          <w:sz w:val="20"/>
          <w:szCs w:val="20"/>
        </w:rPr>
        <w:t xml:space="preserve"> vendor routes</w:t>
      </w:r>
      <w:r w:rsidR="007B6535" w:rsidRPr="00524E96">
        <w:rPr>
          <w:rFonts w:ascii="Calibri" w:hAnsi="Calibri" w:cs="Arial"/>
          <w:sz w:val="20"/>
          <w:szCs w:val="20"/>
        </w:rPr>
        <w:t xml:space="preserve"> (up to 750 locations</w:t>
      </w:r>
      <w:r w:rsidR="000A4595" w:rsidRPr="00524E96">
        <w:rPr>
          <w:rFonts w:ascii="Calibri" w:hAnsi="Calibri" w:cs="Arial"/>
          <w:sz w:val="20"/>
          <w:szCs w:val="20"/>
        </w:rPr>
        <w:t xml:space="preserve"> throughout 4 states</w:t>
      </w:r>
      <w:r w:rsidR="008615E9">
        <w:rPr>
          <w:rFonts w:ascii="Calibri" w:hAnsi="Calibri" w:cs="Arial"/>
          <w:sz w:val="20"/>
          <w:szCs w:val="20"/>
        </w:rPr>
        <w:t xml:space="preserve"> and up to $100K in revenue</w:t>
      </w:r>
      <w:r w:rsidR="000A4595" w:rsidRPr="00524E96">
        <w:rPr>
          <w:rFonts w:ascii="Calibri" w:hAnsi="Calibri" w:cs="Arial"/>
          <w:sz w:val="20"/>
          <w:szCs w:val="20"/>
        </w:rPr>
        <w:t>)</w:t>
      </w:r>
    </w:p>
    <w:p w:rsidR="000628AB" w:rsidRPr="00524E96" w:rsidRDefault="00D24E6D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 w:rsidRPr="00524E96">
        <w:rPr>
          <w:rFonts w:ascii="Calibri" w:hAnsi="Calibri" w:cs="Arial"/>
          <w:sz w:val="20"/>
          <w:szCs w:val="20"/>
        </w:rPr>
        <w:t>Plan</w:t>
      </w:r>
      <w:r w:rsidR="00F06C20">
        <w:rPr>
          <w:rFonts w:ascii="Calibri" w:hAnsi="Calibri" w:cs="Arial"/>
          <w:sz w:val="20"/>
          <w:szCs w:val="20"/>
        </w:rPr>
        <w:t xml:space="preserve"> inventory levels and </w:t>
      </w:r>
      <w:r w:rsidRPr="00524E96">
        <w:rPr>
          <w:rFonts w:ascii="Calibri" w:hAnsi="Calibri" w:cs="Arial"/>
          <w:sz w:val="20"/>
          <w:szCs w:val="20"/>
        </w:rPr>
        <w:t>complete inventory counts</w:t>
      </w:r>
    </w:p>
    <w:p w:rsidR="00524E96" w:rsidRDefault="00524E96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</w:t>
      </w:r>
      <w:r w:rsidR="003B2554" w:rsidRPr="00524E96">
        <w:rPr>
          <w:rFonts w:ascii="Calibri" w:hAnsi="Calibri" w:cs="Arial"/>
          <w:sz w:val="20"/>
          <w:szCs w:val="20"/>
        </w:rPr>
        <w:t>tock vending machines</w:t>
      </w:r>
      <w:r w:rsidR="003274FD">
        <w:rPr>
          <w:rFonts w:ascii="Calibri" w:hAnsi="Calibri" w:cs="Arial"/>
          <w:sz w:val="20"/>
          <w:szCs w:val="20"/>
        </w:rPr>
        <w:t xml:space="preserve"> and provide</w:t>
      </w:r>
      <w:r w:rsidR="00F06C20">
        <w:rPr>
          <w:rFonts w:ascii="Calibri" w:hAnsi="Calibri" w:cs="Arial"/>
          <w:sz w:val="20"/>
          <w:szCs w:val="20"/>
        </w:rPr>
        <w:t xml:space="preserve"> maintenance</w:t>
      </w:r>
    </w:p>
    <w:p w:rsidR="003B2554" w:rsidRPr="00524E96" w:rsidRDefault="003274FD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Develop</w:t>
      </w:r>
      <w:r w:rsidR="00F06C20">
        <w:rPr>
          <w:rFonts w:ascii="Calibri" w:hAnsi="Calibri" w:cs="Arial"/>
          <w:sz w:val="20"/>
          <w:szCs w:val="20"/>
        </w:rPr>
        <w:t xml:space="preserve"> new business</w:t>
      </w:r>
    </w:p>
    <w:p w:rsidR="003B2554" w:rsidRPr="00524E96" w:rsidRDefault="00F06C20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Respond to </w:t>
      </w:r>
      <w:r w:rsidR="003B2554" w:rsidRPr="00524E96">
        <w:rPr>
          <w:rFonts w:ascii="Calibri" w:hAnsi="Calibri" w:cs="Arial"/>
          <w:sz w:val="20"/>
          <w:szCs w:val="20"/>
        </w:rPr>
        <w:t xml:space="preserve">vendor </w:t>
      </w:r>
      <w:r>
        <w:rPr>
          <w:rFonts w:ascii="Calibri" w:hAnsi="Calibri" w:cs="Arial"/>
          <w:sz w:val="20"/>
          <w:szCs w:val="20"/>
        </w:rPr>
        <w:t>questions, providing excellent customer service</w:t>
      </w:r>
    </w:p>
    <w:p w:rsidR="007B6535" w:rsidRPr="00524E96" w:rsidRDefault="003274FD" w:rsidP="00524E96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Receive currency to complete company deposits</w:t>
      </w:r>
    </w:p>
    <w:p w:rsidR="000628AB" w:rsidRDefault="000628AB">
      <w:pPr>
        <w:ind w:right="2715"/>
        <w:rPr>
          <w:rFonts w:ascii="Calibri" w:hAnsi="Calibri" w:cs="Arial"/>
          <w:b/>
          <w:sz w:val="20"/>
          <w:szCs w:val="20"/>
        </w:rPr>
      </w:pPr>
    </w:p>
    <w:p w:rsidR="007B6535" w:rsidRDefault="00D25799">
      <w:pPr>
        <w:ind w:right="2715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Southeast Sales</w:t>
      </w:r>
      <w:r w:rsidR="00D37C30">
        <w:rPr>
          <w:rFonts w:ascii="Calibri" w:hAnsi="Calibri" w:cs="Arial"/>
          <w:b/>
          <w:sz w:val="20"/>
          <w:szCs w:val="20"/>
        </w:rPr>
        <w:t xml:space="preserve"> and Marketing</w:t>
      </w:r>
      <w:r>
        <w:rPr>
          <w:rFonts w:ascii="Calibri" w:hAnsi="Calibri" w:cs="Arial"/>
          <w:b/>
          <w:sz w:val="20"/>
          <w:szCs w:val="20"/>
        </w:rPr>
        <w:t xml:space="preserve"> Representative</w:t>
      </w:r>
      <w:r w:rsidR="00D37C30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  <w:t>1986- 2003</w:t>
      </w:r>
    </w:p>
    <w:p w:rsidR="007B6535" w:rsidRDefault="00CB6FCF" w:rsidP="00430859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Manage</w:t>
      </w:r>
      <w:r w:rsidR="004400E7">
        <w:rPr>
          <w:rFonts w:ascii="Calibri" w:hAnsi="Calibri" w:cs="Arial"/>
          <w:sz w:val="20"/>
          <w:szCs w:val="20"/>
        </w:rPr>
        <w:t>d</w:t>
      </w:r>
      <w:r>
        <w:rPr>
          <w:rFonts w:ascii="Calibri" w:hAnsi="Calibri" w:cs="Arial"/>
          <w:sz w:val="20"/>
          <w:szCs w:val="20"/>
        </w:rPr>
        <w:t>, schedule</w:t>
      </w:r>
      <w:r w:rsidR="004400E7">
        <w:rPr>
          <w:rFonts w:ascii="Calibri" w:hAnsi="Calibri" w:cs="Arial"/>
          <w:sz w:val="20"/>
          <w:szCs w:val="20"/>
        </w:rPr>
        <w:t>d and dro</w:t>
      </w:r>
      <w:r>
        <w:rPr>
          <w:rFonts w:ascii="Calibri" w:hAnsi="Calibri" w:cs="Arial"/>
          <w:sz w:val="20"/>
          <w:szCs w:val="20"/>
        </w:rPr>
        <w:t>ve</w:t>
      </w:r>
      <w:r w:rsidR="007B6535">
        <w:rPr>
          <w:rFonts w:ascii="Calibri" w:hAnsi="Calibri" w:cs="Arial"/>
          <w:sz w:val="20"/>
          <w:szCs w:val="20"/>
        </w:rPr>
        <w:t xml:space="preserve"> vendor routes</w:t>
      </w:r>
    </w:p>
    <w:p w:rsidR="007B6535" w:rsidRDefault="00CB6FCF" w:rsidP="00430859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Stock</w:t>
      </w:r>
      <w:r w:rsidR="004400E7">
        <w:rPr>
          <w:rFonts w:ascii="Calibri" w:hAnsi="Calibri" w:cs="Arial"/>
          <w:sz w:val="20"/>
          <w:szCs w:val="20"/>
        </w:rPr>
        <w:t>ed</w:t>
      </w:r>
      <w:r>
        <w:rPr>
          <w:rFonts w:ascii="Calibri" w:hAnsi="Calibri" w:cs="Arial"/>
          <w:sz w:val="20"/>
          <w:szCs w:val="20"/>
        </w:rPr>
        <w:t xml:space="preserve"> vending machines and completed maintenance</w:t>
      </w:r>
    </w:p>
    <w:p w:rsidR="009D6BAB" w:rsidRDefault="009D6BAB" w:rsidP="00430859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Developed new business</w:t>
      </w:r>
    </w:p>
    <w:p w:rsidR="009D6BAB" w:rsidRDefault="00CB6FCF" w:rsidP="009D6BAB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Responded to customer questions and concerns</w:t>
      </w:r>
    </w:p>
    <w:p w:rsidR="009D6BAB" w:rsidRPr="009D6BAB" w:rsidRDefault="009D6BAB" w:rsidP="009D6BAB">
      <w:pPr>
        <w:pStyle w:val="ListParagraph"/>
        <w:numPr>
          <w:ilvl w:val="0"/>
          <w:numId w:val="12"/>
        </w:numPr>
        <w:ind w:right="271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Managed inventory levels and </w:t>
      </w:r>
      <w:r w:rsidR="004400E7">
        <w:rPr>
          <w:rFonts w:ascii="Calibri" w:hAnsi="Calibri" w:cs="Arial"/>
          <w:sz w:val="20"/>
          <w:szCs w:val="20"/>
        </w:rPr>
        <w:t xml:space="preserve">completed </w:t>
      </w:r>
      <w:r>
        <w:rPr>
          <w:rFonts w:ascii="Calibri" w:hAnsi="Calibri" w:cs="Arial"/>
          <w:sz w:val="20"/>
          <w:szCs w:val="20"/>
        </w:rPr>
        <w:t>company deposits</w:t>
      </w:r>
    </w:p>
    <w:p w:rsidR="00050BED" w:rsidRDefault="00050BED" w:rsidP="007B6535">
      <w:pPr>
        <w:ind w:right="2715"/>
        <w:rPr>
          <w:rFonts w:ascii="Calibri" w:hAnsi="Calibri" w:cs="Arial"/>
          <w:sz w:val="20"/>
          <w:szCs w:val="20"/>
        </w:rPr>
      </w:pPr>
    </w:p>
    <w:p w:rsidR="0077163F" w:rsidRDefault="0077163F">
      <w:pPr>
        <w:ind w:right="2715"/>
        <w:rPr>
          <w:rFonts w:ascii="Calibri" w:hAnsi="Calibri" w:cs="Arial"/>
          <w:b/>
          <w:sz w:val="20"/>
          <w:szCs w:val="20"/>
        </w:rPr>
      </w:pPr>
      <w:r w:rsidRPr="00D2233C">
        <w:rPr>
          <w:rFonts w:ascii="Calibri" w:hAnsi="Calibri" w:cs="Arial"/>
          <w:b/>
          <w:u w:val="single"/>
        </w:rPr>
        <w:t>Additional Relevant</w:t>
      </w:r>
      <w:r w:rsidR="00DA3B15" w:rsidRPr="00D2233C">
        <w:rPr>
          <w:rFonts w:ascii="Calibri" w:hAnsi="Calibri" w:cs="Arial"/>
          <w:b/>
          <w:u w:val="single"/>
        </w:rPr>
        <w:t xml:space="preserve"> Work</w:t>
      </w:r>
      <w:r w:rsidRPr="00D2233C">
        <w:rPr>
          <w:rFonts w:ascii="Calibri" w:hAnsi="Calibri" w:cs="Arial"/>
          <w:b/>
          <w:u w:val="single"/>
        </w:rPr>
        <w:t xml:space="preserve"> Experience</w:t>
      </w:r>
      <w:r w:rsidR="00DA3B15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</w:r>
      <w:r w:rsidR="00DA3B15">
        <w:rPr>
          <w:rFonts w:ascii="Calibri" w:hAnsi="Calibri" w:cs="Arial"/>
          <w:b/>
          <w:sz w:val="20"/>
          <w:szCs w:val="20"/>
        </w:rPr>
        <w:tab/>
      </w:r>
    </w:p>
    <w:p w:rsidR="0077163F" w:rsidRPr="00F02C8E" w:rsidRDefault="00F02C8E">
      <w:pPr>
        <w:ind w:right="2715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JP Stevens</w:t>
      </w:r>
      <w:r w:rsidR="000D5013">
        <w:rPr>
          <w:rFonts w:ascii="Calibri" w:hAnsi="Calibri" w:cs="Arial"/>
          <w:b/>
        </w:rPr>
        <w:t xml:space="preserve"> (Textile Manufacturer)</w:t>
      </w:r>
      <w:r w:rsidR="000D501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D2233C" w:rsidRPr="00F02C8E">
        <w:rPr>
          <w:rFonts w:ascii="Calibri" w:hAnsi="Calibri" w:cs="Arial"/>
          <w:b/>
        </w:rPr>
        <w:t>1973-1986</w:t>
      </w:r>
    </w:p>
    <w:p w:rsidR="0077163F" w:rsidRPr="00597E5D" w:rsidRDefault="00BA7AF6">
      <w:pPr>
        <w:ind w:right="2715"/>
        <w:rPr>
          <w:rFonts w:ascii="Calibri" w:hAnsi="Calibri" w:cs="Arial"/>
          <w:sz w:val="20"/>
          <w:szCs w:val="20"/>
        </w:rPr>
      </w:pPr>
      <w:r w:rsidRPr="00597E5D">
        <w:rPr>
          <w:rFonts w:ascii="Calibri" w:hAnsi="Calibri" w:cs="Arial"/>
          <w:sz w:val="20"/>
          <w:szCs w:val="20"/>
        </w:rPr>
        <w:t>Warehouse Assistant Supe</w:t>
      </w:r>
      <w:r>
        <w:rPr>
          <w:rFonts w:ascii="Calibri" w:hAnsi="Calibri" w:cs="Arial"/>
          <w:sz w:val="20"/>
          <w:szCs w:val="20"/>
        </w:rPr>
        <w:t xml:space="preserve">rvisor, </w:t>
      </w:r>
      <w:r w:rsidR="0077163F" w:rsidRPr="00597E5D">
        <w:rPr>
          <w:rFonts w:ascii="Calibri" w:hAnsi="Calibri" w:cs="Arial"/>
          <w:sz w:val="20"/>
          <w:szCs w:val="20"/>
        </w:rPr>
        <w:t>Shipping and Distribution</w:t>
      </w:r>
      <w:r w:rsidR="005362B0">
        <w:rPr>
          <w:rFonts w:ascii="Calibri" w:hAnsi="Calibri" w:cs="Arial"/>
          <w:sz w:val="20"/>
          <w:szCs w:val="20"/>
        </w:rPr>
        <w:t xml:space="preserve"> Coordinator</w:t>
      </w:r>
      <w:r w:rsidR="0077163F" w:rsidRPr="00597E5D">
        <w:rPr>
          <w:rFonts w:ascii="Calibri" w:hAnsi="Calibri" w:cs="Arial"/>
          <w:sz w:val="20"/>
          <w:szCs w:val="20"/>
        </w:rPr>
        <w:t>, Order P</w:t>
      </w:r>
      <w:r w:rsidR="005362B0">
        <w:rPr>
          <w:rFonts w:ascii="Calibri" w:hAnsi="Calibri" w:cs="Arial"/>
          <w:sz w:val="20"/>
          <w:szCs w:val="20"/>
        </w:rPr>
        <w:t>icker</w:t>
      </w:r>
      <w:r w:rsidR="0077163F" w:rsidRPr="00597E5D">
        <w:rPr>
          <w:rFonts w:ascii="Calibri" w:hAnsi="Calibri" w:cs="Arial"/>
          <w:sz w:val="20"/>
          <w:szCs w:val="20"/>
        </w:rPr>
        <w:t>, Mobile Stacker Crane Operator/Forklift Operator, Material Ha</w:t>
      </w:r>
      <w:r>
        <w:rPr>
          <w:rFonts w:ascii="Calibri" w:hAnsi="Calibri" w:cs="Arial"/>
          <w:sz w:val="20"/>
          <w:szCs w:val="20"/>
        </w:rPr>
        <w:t>ndler</w:t>
      </w:r>
    </w:p>
    <w:p w:rsidR="00DA3B15" w:rsidRDefault="00DA3B15">
      <w:pPr>
        <w:ind w:right="2715"/>
        <w:rPr>
          <w:rFonts w:ascii="Calibri" w:hAnsi="Calibri" w:cs="Arial"/>
          <w:b/>
          <w:sz w:val="20"/>
          <w:szCs w:val="20"/>
        </w:rPr>
      </w:pPr>
    </w:p>
    <w:p w:rsidR="00DA3B15" w:rsidRPr="009B2F23" w:rsidRDefault="00DA3B15">
      <w:pPr>
        <w:ind w:right="2715"/>
        <w:rPr>
          <w:rFonts w:ascii="Calibri" w:hAnsi="Calibri" w:cs="Arial"/>
          <w:b/>
          <w:u w:val="single"/>
        </w:rPr>
      </w:pPr>
      <w:r w:rsidRPr="009B2F23">
        <w:rPr>
          <w:rFonts w:ascii="Calibri" w:hAnsi="Calibri" w:cs="Arial"/>
          <w:b/>
          <w:u w:val="single"/>
        </w:rPr>
        <w:t>Volunteer Experience</w:t>
      </w:r>
    </w:p>
    <w:p w:rsidR="00F72F59" w:rsidRPr="00AD7AD4" w:rsidRDefault="00DA3B15">
      <w:pPr>
        <w:ind w:right="2715"/>
        <w:rPr>
          <w:rFonts w:ascii="Calibri" w:hAnsi="Calibri" w:cs="Arial"/>
          <w:b/>
        </w:rPr>
      </w:pPr>
      <w:r w:rsidRPr="00AD7AD4">
        <w:rPr>
          <w:rFonts w:ascii="Calibri" w:hAnsi="Calibri" w:cs="Arial"/>
          <w:b/>
        </w:rPr>
        <w:t>Townville Recreation Department</w:t>
      </w:r>
      <w:r w:rsidRPr="00AD7AD4">
        <w:rPr>
          <w:rFonts w:ascii="Calibri" w:hAnsi="Calibri" w:cs="Arial"/>
          <w:b/>
        </w:rPr>
        <w:tab/>
      </w:r>
      <w:r w:rsidR="00EA3D4F" w:rsidRPr="00AD7AD4">
        <w:rPr>
          <w:rFonts w:ascii="Calibri" w:hAnsi="Calibri" w:cs="Arial"/>
          <w:b/>
        </w:rPr>
        <w:tab/>
      </w:r>
      <w:r w:rsidR="00EA3D4F" w:rsidRPr="00AD7AD4">
        <w:rPr>
          <w:rFonts w:ascii="Calibri" w:hAnsi="Calibri" w:cs="Arial"/>
          <w:b/>
        </w:rPr>
        <w:tab/>
      </w:r>
      <w:r w:rsidR="00EA3D4F" w:rsidRPr="00AD7AD4">
        <w:rPr>
          <w:rFonts w:ascii="Calibri" w:hAnsi="Calibri" w:cs="Arial"/>
          <w:b/>
        </w:rPr>
        <w:tab/>
      </w:r>
      <w:r w:rsidR="00EA3D4F" w:rsidRPr="00AD7AD4">
        <w:rPr>
          <w:rFonts w:ascii="Calibri" w:hAnsi="Calibri" w:cs="Arial"/>
          <w:b/>
        </w:rPr>
        <w:tab/>
        <w:t>1992-1996</w:t>
      </w:r>
      <w:r w:rsidRPr="00AD7AD4">
        <w:rPr>
          <w:rFonts w:ascii="Calibri" w:hAnsi="Calibri" w:cs="Arial"/>
          <w:b/>
        </w:rPr>
        <w:tab/>
      </w:r>
    </w:p>
    <w:p w:rsidR="00DA3B15" w:rsidRPr="00DA3B15" w:rsidRDefault="00DA3B15">
      <w:pPr>
        <w:ind w:right="2715"/>
        <w:rPr>
          <w:rFonts w:ascii="Calibri" w:hAnsi="Calibri" w:cs="Arial"/>
          <w:b/>
          <w:sz w:val="20"/>
          <w:szCs w:val="20"/>
        </w:rPr>
      </w:pPr>
      <w:r w:rsidRPr="00DA3B15">
        <w:rPr>
          <w:rFonts w:ascii="Calibri" w:hAnsi="Calibri" w:cs="Arial"/>
          <w:b/>
          <w:sz w:val="20"/>
          <w:szCs w:val="20"/>
        </w:rPr>
        <w:t>Athletic Director</w:t>
      </w:r>
    </w:p>
    <w:p w:rsidR="00DA3B15" w:rsidRPr="00AD7AD4" w:rsidRDefault="00DA3B15" w:rsidP="00AD7AD4">
      <w:pPr>
        <w:pStyle w:val="ListParagraph"/>
        <w:numPr>
          <w:ilvl w:val="0"/>
          <w:numId w:val="14"/>
        </w:numPr>
        <w:ind w:right="2715"/>
        <w:rPr>
          <w:rFonts w:ascii="Calibri" w:hAnsi="Calibri" w:cs="Arial"/>
          <w:sz w:val="20"/>
          <w:szCs w:val="20"/>
        </w:rPr>
      </w:pPr>
      <w:r w:rsidRPr="00AD7AD4">
        <w:rPr>
          <w:rFonts w:ascii="Calibri" w:hAnsi="Calibri" w:cs="Arial"/>
          <w:sz w:val="20"/>
          <w:szCs w:val="20"/>
        </w:rPr>
        <w:t>Managed inventory for concessions, awards and uniforms</w:t>
      </w:r>
    </w:p>
    <w:p w:rsidR="00DA3B15" w:rsidRPr="00AD7AD4" w:rsidRDefault="00DA3B15" w:rsidP="00AD7AD4">
      <w:pPr>
        <w:pStyle w:val="ListParagraph"/>
        <w:numPr>
          <w:ilvl w:val="0"/>
          <w:numId w:val="14"/>
        </w:numPr>
        <w:ind w:right="2715"/>
        <w:rPr>
          <w:rFonts w:ascii="Calibri" w:hAnsi="Calibri" w:cs="Arial"/>
          <w:sz w:val="20"/>
          <w:szCs w:val="20"/>
        </w:rPr>
      </w:pPr>
      <w:r w:rsidRPr="00AD7AD4">
        <w:rPr>
          <w:rFonts w:ascii="Calibri" w:hAnsi="Calibri" w:cs="Arial"/>
          <w:sz w:val="20"/>
          <w:szCs w:val="20"/>
        </w:rPr>
        <w:t>Scheduled games and practices</w:t>
      </w:r>
    </w:p>
    <w:p w:rsidR="00DA3B15" w:rsidRPr="00AD7AD4" w:rsidRDefault="00DA3B15" w:rsidP="00AD7AD4">
      <w:pPr>
        <w:pStyle w:val="ListParagraph"/>
        <w:numPr>
          <w:ilvl w:val="0"/>
          <w:numId w:val="14"/>
        </w:numPr>
        <w:ind w:right="2715"/>
        <w:rPr>
          <w:rFonts w:ascii="Calibri" w:hAnsi="Calibri" w:cs="Arial"/>
          <w:sz w:val="20"/>
          <w:szCs w:val="20"/>
        </w:rPr>
      </w:pPr>
      <w:r w:rsidRPr="00AD7AD4">
        <w:rPr>
          <w:rFonts w:ascii="Calibri" w:hAnsi="Calibri" w:cs="Arial"/>
          <w:sz w:val="20"/>
          <w:szCs w:val="20"/>
        </w:rPr>
        <w:t>Coordinated with third party vendors and additional recreation departments</w:t>
      </w:r>
    </w:p>
    <w:p w:rsidR="00DA3B15" w:rsidRPr="00AD7AD4" w:rsidRDefault="00DA3B15" w:rsidP="00AD7AD4">
      <w:pPr>
        <w:pStyle w:val="ListParagraph"/>
        <w:numPr>
          <w:ilvl w:val="0"/>
          <w:numId w:val="14"/>
        </w:numPr>
        <w:ind w:right="2715"/>
        <w:rPr>
          <w:rFonts w:ascii="Calibri" w:hAnsi="Calibri" w:cs="Arial"/>
          <w:sz w:val="20"/>
          <w:szCs w:val="20"/>
        </w:rPr>
      </w:pPr>
      <w:r w:rsidRPr="00AD7AD4">
        <w:rPr>
          <w:rFonts w:ascii="Calibri" w:hAnsi="Calibri" w:cs="Arial"/>
          <w:sz w:val="20"/>
          <w:szCs w:val="20"/>
        </w:rPr>
        <w:t>Grounds keeper</w:t>
      </w:r>
    </w:p>
    <w:p w:rsidR="00DA3B15" w:rsidRDefault="00DA3B15">
      <w:pPr>
        <w:ind w:right="2715"/>
        <w:rPr>
          <w:rFonts w:ascii="Calibri" w:hAnsi="Calibri" w:cs="Arial"/>
          <w:b/>
          <w:sz w:val="20"/>
          <w:szCs w:val="20"/>
        </w:rPr>
      </w:pPr>
    </w:p>
    <w:p w:rsidR="00424502" w:rsidRDefault="00424502">
      <w:pPr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Education and Training</w:t>
      </w:r>
    </w:p>
    <w:p w:rsidR="005144D8" w:rsidRDefault="005144D8">
      <w:pPr>
        <w:rPr>
          <w:rFonts w:ascii="Calibri" w:hAnsi="Calibri" w:cs="Arial"/>
          <w:sz w:val="20"/>
          <w:szCs w:val="20"/>
        </w:rPr>
      </w:pPr>
    </w:p>
    <w:p w:rsidR="00424502" w:rsidRDefault="005144D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Westminster High School</w:t>
      </w:r>
    </w:p>
    <w:p w:rsidR="00424502" w:rsidRDefault="00424502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:rsidR="00424502" w:rsidRDefault="00424502">
      <w:pPr>
        <w:rPr>
          <w:rFonts w:ascii="Calibri" w:hAnsi="Calibri" w:cs="Arial"/>
          <w:sz w:val="20"/>
          <w:szCs w:val="20"/>
        </w:rPr>
      </w:pPr>
    </w:p>
    <w:p w:rsidR="00424502" w:rsidRDefault="00424502">
      <w:pPr>
        <w:rPr>
          <w:rFonts w:ascii="Calibri" w:hAnsi="Calibri" w:cs="Arial"/>
          <w:sz w:val="20"/>
          <w:szCs w:val="20"/>
        </w:rPr>
      </w:pPr>
    </w:p>
    <w:sectPr w:rsidR="00424502" w:rsidSect="00282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-72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50B1FA1"/>
    <w:multiLevelType w:val="hybridMultilevel"/>
    <w:tmpl w:val="1D48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209A9"/>
    <w:multiLevelType w:val="hybridMultilevel"/>
    <w:tmpl w:val="B6148AC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A9B5913"/>
    <w:multiLevelType w:val="hybridMultilevel"/>
    <w:tmpl w:val="46C6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56825"/>
    <w:multiLevelType w:val="hybridMultilevel"/>
    <w:tmpl w:val="1F74179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49E46F30"/>
    <w:multiLevelType w:val="hybridMultilevel"/>
    <w:tmpl w:val="642C7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B7972"/>
    <w:multiLevelType w:val="hybridMultilevel"/>
    <w:tmpl w:val="CCE8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C1170"/>
    <w:multiLevelType w:val="hybridMultilevel"/>
    <w:tmpl w:val="4E86CFF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206537F"/>
    <w:multiLevelType w:val="hybridMultilevel"/>
    <w:tmpl w:val="6CF20D5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96CFE"/>
    <w:rsid w:val="00012A19"/>
    <w:rsid w:val="00050BED"/>
    <w:rsid w:val="000628AB"/>
    <w:rsid w:val="00073D83"/>
    <w:rsid w:val="000A4595"/>
    <w:rsid w:val="000D1BC0"/>
    <w:rsid w:val="000D5013"/>
    <w:rsid w:val="000E6553"/>
    <w:rsid w:val="00104F5C"/>
    <w:rsid w:val="00131A52"/>
    <w:rsid w:val="001550AD"/>
    <w:rsid w:val="0019775B"/>
    <w:rsid w:val="001B0247"/>
    <w:rsid w:val="001D1B87"/>
    <w:rsid w:val="00282851"/>
    <w:rsid w:val="002A3E09"/>
    <w:rsid w:val="002D7C8D"/>
    <w:rsid w:val="003031FC"/>
    <w:rsid w:val="003274FD"/>
    <w:rsid w:val="00357F02"/>
    <w:rsid w:val="0036135B"/>
    <w:rsid w:val="003750B7"/>
    <w:rsid w:val="003B2554"/>
    <w:rsid w:val="00424502"/>
    <w:rsid w:val="00430859"/>
    <w:rsid w:val="004400E7"/>
    <w:rsid w:val="00450C50"/>
    <w:rsid w:val="004578B6"/>
    <w:rsid w:val="005067A1"/>
    <w:rsid w:val="005144D8"/>
    <w:rsid w:val="005217F5"/>
    <w:rsid w:val="00524E96"/>
    <w:rsid w:val="005362B0"/>
    <w:rsid w:val="00597E5D"/>
    <w:rsid w:val="005D1F2E"/>
    <w:rsid w:val="006E42D5"/>
    <w:rsid w:val="00712302"/>
    <w:rsid w:val="0077163F"/>
    <w:rsid w:val="007902DC"/>
    <w:rsid w:val="00791AAA"/>
    <w:rsid w:val="007B6535"/>
    <w:rsid w:val="007E7365"/>
    <w:rsid w:val="00814790"/>
    <w:rsid w:val="008211AE"/>
    <w:rsid w:val="008615E9"/>
    <w:rsid w:val="008A6378"/>
    <w:rsid w:val="008B52F3"/>
    <w:rsid w:val="008D5D79"/>
    <w:rsid w:val="009B2F23"/>
    <w:rsid w:val="009D6BAB"/>
    <w:rsid w:val="00A85DA4"/>
    <w:rsid w:val="00AD7AD4"/>
    <w:rsid w:val="00BA7AF6"/>
    <w:rsid w:val="00BC236E"/>
    <w:rsid w:val="00BD1654"/>
    <w:rsid w:val="00C257A8"/>
    <w:rsid w:val="00CB6FCF"/>
    <w:rsid w:val="00D17BF5"/>
    <w:rsid w:val="00D2233C"/>
    <w:rsid w:val="00D24E6D"/>
    <w:rsid w:val="00D25799"/>
    <w:rsid w:val="00D37C30"/>
    <w:rsid w:val="00D762ED"/>
    <w:rsid w:val="00D96CFE"/>
    <w:rsid w:val="00DA3B15"/>
    <w:rsid w:val="00DE610D"/>
    <w:rsid w:val="00E4271F"/>
    <w:rsid w:val="00E82AFF"/>
    <w:rsid w:val="00EA3D4F"/>
    <w:rsid w:val="00ED55FC"/>
    <w:rsid w:val="00F02C8E"/>
    <w:rsid w:val="00F06C20"/>
    <w:rsid w:val="00F135F8"/>
    <w:rsid w:val="00F56054"/>
    <w:rsid w:val="00F72F59"/>
    <w:rsid w:val="00FD4198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5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282851"/>
    <w:rPr>
      <w:rFonts w:ascii="Symbol" w:hAnsi="Symbol"/>
    </w:rPr>
  </w:style>
  <w:style w:type="character" w:customStyle="1" w:styleId="WW8Num2z0">
    <w:name w:val="WW8Num2z0"/>
    <w:uiPriority w:val="99"/>
    <w:rsid w:val="00282851"/>
    <w:rPr>
      <w:rFonts w:ascii="Times New Roman" w:hAnsi="Times New Roman"/>
    </w:rPr>
  </w:style>
  <w:style w:type="character" w:customStyle="1" w:styleId="WW8Num3z0">
    <w:name w:val="WW8Num3z0"/>
    <w:uiPriority w:val="99"/>
    <w:rsid w:val="00282851"/>
    <w:rPr>
      <w:rFonts w:ascii="Symbol" w:hAnsi="Symbol"/>
    </w:rPr>
  </w:style>
  <w:style w:type="character" w:customStyle="1" w:styleId="WW8Num4z0">
    <w:name w:val="WW8Num4z0"/>
    <w:uiPriority w:val="99"/>
    <w:rsid w:val="00282851"/>
    <w:rPr>
      <w:rFonts w:ascii="Symbol" w:hAnsi="Symbol"/>
    </w:rPr>
  </w:style>
  <w:style w:type="character" w:customStyle="1" w:styleId="WW8Num5z0">
    <w:name w:val="WW8Num5z0"/>
    <w:uiPriority w:val="99"/>
    <w:rsid w:val="0028285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82851"/>
  </w:style>
  <w:style w:type="character" w:customStyle="1" w:styleId="WW-Absatz-Standardschriftart">
    <w:name w:val="WW-Absatz-Standardschriftart"/>
    <w:uiPriority w:val="99"/>
    <w:rsid w:val="00282851"/>
  </w:style>
  <w:style w:type="character" w:customStyle="1" w:styleId="WW8Num1z1">
    <w:name w:val="WW8Num1z1"/>
    <w:uiPriority w:val="99"/>
    <w:rsid w:val="00282851"/>
    <w:rPr>
      <w:rFonts w:ascii="Courier New" w:hAnsi="Courier New"/>
    </w:rPr>
  </w:style>
  <w:style w:type="character" w:customStyle="1" w:styleId="WW8Num1z2">
    <w:name w:val="WW8Num1z2"/>
    <w:uiPriority w:val="99"/>
    <w:rsid w:val="00282851"/>
    <w:rPr>
      <w:rFonts w:ascii="Wingdings" w:hAnsi="Wingdings"/>
    </w:rPr>
  </w:style>
  <w:style w:type="character" w:customStyle="1" w:styleId="WW8Num1z3">
    <w:name w:val="WW8Num1z3"/>
    <w:uiPriority w:val="99"/>
    <w:rsid w:val="00282851"/>
    <w:rPr>
      <w:rFonts w:ascii="Symbol" w:hAnsi="Symbol"/>
    </w:rPr>
  </w:style>
  <w:style w:type="character" w:customStyle="1" w:styleId="WW8Num2z1">
    <w:name w:val="WW8Num2z1"/>
    <w:uiPriority w:val="99"/>
    <w:rsid w:val="00282851"/>
    <w:rPr>
      <w:rFonts w:ascii="Courier New" w:hAnsi="Courier New"/>
    </w:rPr>
  </w:style>
  <w:style w:type="character" w:customStyle="1" w:styleId="WW8Num2z2">
    <w:name w:val="WW8Num2z2"/>
    <w:uiPriority w:val="99"/>
    <w:rsid w:val="00282851"/>
    <w:rPr>
      <w:rFonts w:ascii="Wingdings" w:hAnsi="Wingdings"/>
    </w:rPr>
  </w:style>
  <w:style w:type="character" w:customStyle="1" w:styleId="WW8Num3z1">
    <w:name w:val="WW8Num3z1"/>
    <w:uiPriority w:val="99"/>
    <w:rsid w:val="00282851"/>
    <w:rPr>
      <w:rFonts w:ascii="Courier New" w:hAnsi="Courier New"/>
    </w:rPr>
  </w:style>
  <w:style w:type="character" w:customStyle="1" w:styleId="WW8Num3z2">
    <w:name w:val="WW8Num3z2"/>
    <w:uiPriority w:val="99"/>
    <w:rsid w:val="00282851"/>
    <w:rPr>
      <w:rFonts w:ascii="Wingdings" w:hAnsi="Wingdings"/>
    </w:rPr>
  </w:style>
  <w:style w:type="character" w:customStyle="1" w:styleId="WW8Num3z3">
    <w:name w:val="WW8Num3z3"/>
    <w:uiPriority w:val="99"/>
    <w:rsid w:val="00282851"/>
    <w:rPr>
      <w:rFonts w:ascii="Symbol" w:hAnsi="Symbol"/>
    </w:rPr>
  </w:style>
  <w:style w:type="character" w:customStyle="1" w:styleId="WW8Num4z1">
    <w:name w:val="WW8Num4z1"/>
    <w:uiPriority w:val="99"/>
    <w:rsid w:val="00282851"/>
    <w:rPr>
      <w:rFonts w:ascii="Courier New" w:hAnsi="Courier New"/>
    </w:rPr>
  </w:style>
  <w:style w:type="character" w:customStyle="1" w:styleId="WW8Num4z2">
    <w:name w:val="WW8Num4z2"/>
    <w:uiPriority w:val="99"/>
    <w:rsid w:val="00282851"/>
    <w:rPr>
      <w:rFonts w:ascii="Wingdings" w:hAnsi="Wingdings"/>
    </w:rPr>
  </w:style>
  <w:style w:type="character" w:customStyle="1" w:styleId="WW8Num4z3">
    <w:name w:val="WW8Num4z3"/>
    <w:uiPriority w:val="99"/>
    <w:rsid w:val="00282851"/>
    <w:rPr>
      <w:rFonts w:ascii="Symbol" w:hAnsi="Symbol"/>
    </w:rPr>
  </w:style>
  <w:style w:type="character" w:customStyle="1" w:styleId="WW8Num5z1">
    <w:name w:val="WW8Num5z1"/>
    <w:uiPriority w:val="99"/>
    <w:rsid w:val="00282851"/>
    <w:rPr>
      <w:rFonts w:ascii="Courier New" w:hAnsi="Courier New"/>
    </w:rPr>
  </w:style>
  <w:style w:type="character" w:customStyle="1" w:styleId="WW8Num5z2">
    <w:name w:val="WW8Num5z2"/>
    <w:uiPriority w:val="99"/>
    <w:rsid w:val="00282851"/>
    <w:rPr>
      <w:rFonts w:ascii="Wingdings" w:hAnsi="Wingdings"/>
    </w:rPr>
  </w:style>
  <w:style w:type="character" w:customStyle="1" w:styleId="WW8Num5z3">
    <w:name w:val="WW8Num5z3"/>
    <w:uiPriority w:val="99"/>
    <w:rsid w:val="00282851"/>
    <w:rPr>
      <w:rFonts w:ascii="Symbol" w:hAnsi="Symbol"/>
    </w:rPr>
  </w:style>
  <w:style w:type="character" w:customStyle="1" w:styleId="WW8Num6z0">
    <w:name w:val="WW8Num6z0"/>
    <w:uiPriority w:val="99"/>
    <w:rsid w:val="00282851"/>
    <w:rPr>
      <w:rFonts w:ascii="Symbol" w:hAnsi="Symbol"/>
    </w:rPr>
  </w:style>
  <w:style w:type="character" w:customStyle="1" w:styleId="WW8Num6z1">
    <w:name w:val="WW8Num6z1"/>
    <w:uiPriority w:val="99"/>
    <w:rsid w:val="00282851"/>
    <w:rPr>
      <w:rFonts w:ascii="Courier New" w:hAnsi="Courier New"/>
    </w:rPr>
  </w:style>
  <w:style w:type="character" w:customStyle="1" w:styleId="WW8Num6z2">
    <w:name w:val="WW8Num6z2"/>
    <w:uiPriority w:val="99"/>
    <w:rsid w:val="00282851"/>
    <w:rPr>
      <w:rFonts w:ascii="Wingdings" w:hAnsi="Wingdings"/>
    </w:rPr>
  </w:style>
  <w:style w:type="character" w:customStyle="1" w:styleId="WW8Num6z3">
    <w:name w:val="WW8Num6z3"/>
    <w:uiPriority w:val="99"/>
    <w:rsid w:val="00282851"/>
    <w:rPr>
      <w:rFonts w:ascii="Symbol" w:hAnsi="Symbol"/>
    </w:rPr>
  </w:style>
  <w:style w:type="character" w:customStyle="1" w:styleId="WW8Num7z0">
    <w:name w:val="WW8Num7z0"/>
    <w:uiPriority w:val="99"/>
    <w:rsid w:val="00282851"/>
    <w:rPr>
      <w:rFonts w:ascii="Symbol" w:hAnsi="Symbol"/>
    </w:rPr>
  </w:style>
  <w:style w:type="character" w:customStyle="1" w:styleId="WW8Num7z1">
    <w:name w:val="WW8Num7z1"/>
    <w:uiPriority w:val="99"/>
    <w:rsid w:val="00282851"/>
    <w:rPr>
      <w:rFonts w:ascii="Courier New" w:hAnsi="Courier New"/>
    </w:rPr>
  </w:style>
  <w:style w:type="character" w:customStyle="1" w:styleId="WW8Num7z2">
    <w:name w:val="WW8Num7z2"/>
    <w:uiPriority w:val="99"/>
    <w:rsid w:val="00282851"/>
    <w:rPr>
      <w:rFonts w:ascii="Wingdings" w:hAnsi="Wingdings"/>
    </w:rPr>
  </w:style>
  <w:style w:type="character" w:customStyle="1" w:styleId="WW8Num8z0">
    <w:name w:val="WW8Num8z0"/>
    <w:uiPriority w:val="99"/>
    <w:rsid w:val="00282851"/>
    <w:rPr>
      <w:rFonts w:ascii="Symbol" w:hAnsi="Symbol"/>
    </w:rPr>
  </w:style>
  <w:style w:type="character" w:customStyle="1" w:styleId="WW8Num8z1">
    <w:name w:val="WW8Num8z1"/>
    <w:uiPriority w:val="99"/>
    <w:rsid w:val="00282851"/>
    <w:rPr>
      <w:rFonts w:ascii="Courier New" w:hAnsi="Courier New"/>
    </w:rPr>
  </w:style>
  <w:style w:type="character" w:customStyle="1" w:styleId="WW8Num8z2">
    <w:name w:val="WW8Num8z2"/>
    <w:uiPriority w:val="99"/>
    <w:rsid w:val="00282851"/>
    <w:rPr>
      <w:rFonts w:ascii="Wingdings" w:hAnsi="Wingdings"/>
    </w:rPr>
  </w:style>
  <w:style w:type="character" w:customStyle="1" w:styleId="WW8Num8z3">
    <w:name w:val="WW8Num8z3"/>
    <w:uiPriority w:val="99"/>
    <w:rsid w:val="00282851"/>
    <w:rPr>
      <w:rFonts w:ascii="Symbol" w:hAnsi="Symbol"/>
    </w:rPr>
  </w:style>
  <w:style w:type="character" w:customStyle="1" w:styleId="WW8Num9z0">
    <w:name w:val="WW8Num9z0"/>
    <w:uiPriority w:val="99"/>
    <w:rsid w:val="00282851"/>
    <w:rPr>
      <w:rFonts w:ascii="Symbol" w:hAnsi="Symbol"/>
    </w:rPr>
  </w:style>
  <w:style w:type="character" w:customStyle="1" w:styleId="WW8Num9z1">
    <w:name w:val="WW8Num9z1"/>
    <w:uiPriority w:val="99"/>
    <w:rsid w:val="00282851"/>
    <w:rPr>
      <w:rFonts w:ascii="Courier New" w:hAnsi="Courier New"/>
    </w:rPr>
  </w:style>
  <w:style w:type="character" w:customStyle="1" w:styleId="WW8Num9z2">
    <w:name w:val="WW8Num9z2"/>
    <w:uiPriority w:val="99"/>
    <w:rsid w:val="00282851"/>
    <w:rPr>
      <w:rFonts w:ascii="Wingdings" w:hAnsi="Wingdings"/>
    </w:rPr>
  </w:style>
  <w:style w:type="character" w:customStyle="1" w:styleId="WW8Num9z3">
    <w:name w:val="WW8Num9z3"/>
    <w:uiPriority w:val="99"/>
    <w:rsid w:val="00282851"/>
    <w:rPr>
      <w:rFonts w:ascii="Symbol" w:hAnsi="Symbol"/>
    </w:rPr>
  </w:style>
  <w:style w:type="character" w:customStyle="1" w:styleId="WW8Num10z0">
    <w:name w:val="WW8Num10z0"/>
    <w:uiPriority w:val="99"/>
    <w:rsid w:val="00282851"/>
    <w:rPr>
      <w:rFonts w:ascii="Symbol" w:hAnsi="Symbol"/>
    </w:rPr>
  </w:style>
  <w:style w:type="character" w:customStyle="1" w:styleId="WW8Num10z1">
    <w:name w:val="WW8Num10z1"/>
    <w:uiPriority w:val="99"/>
    <w:rsid w:val="00282851"/>
    <w:rPr>
      <w:rFonts w:ascii="Courier New" w:hAnsi="Courier New"/>
    </w:rPr>
  </w:style>
  <w:style w:type="character" w:customStyle="1" w:styleId="WW8Num10z2">
    <w:name w:val="WW8Num10z2"/>
    <w:uiPriority w:val="99"/>
    <w:rsid w:val="00282851"/>
    <w:rPr>
      <w:rFonts w:ascii="Wingdings" w:hAnsi="Wingdings"/>
    </w:rPr>
  </w:style>
  <w:style w:type="character" w:customStyle="1" w:styleId="WW8Num10z3">
    <w:name w:val="WW8Num10z3"/>
    <w:uiPriority w:val="99"/>
    <w:rsid w:val="00282851"/>
    <w:rPr>
      <w:rFonts w:ascii="Symbol" w:hAnsi="Symbol"/>
    </w:rPr>
  </w:style>
  <w:style w:type="character" w:customStyle="1" w:styleId="WW8Num11z0">
    <w:name w:val="WW8Num11z0"/>
    <w:uiPriority w:val="99"/>
    <w:rsid w:val="00282851"/>
    <w:rPr>
      <w:rFonts w:ascii="Symbol" w:hAnsi="Symbol"/>
    </w:rPr>
  </w:style>
  <w:style w:type="character" w:customStyle="1" w:styleId="WW8Num11z1">
    <w:name w:val="WW8Num11z1"/>
    <w:uiPriority w:val="99"/>
    <w:rsid w:val="00282851"/>
    <w:rPr>
      <w:rFonts w:ascii="Courier New" w:hAnsi="Courier New"/>
    </w:rPr>
  </w:style>
  <w:style w:type="character" w:customStyle="1" w:styleId="WW8Num11z2">
    <w:name w:val="WW8Num11z2"/>
    <w:uiPriority w:val="99"/>
    <w:rsid w:val="00282851"/>
    <w:rPr>
      <w:rFonts w:ascii="Wingdings" w:hAnsi="Wingdings"/>
    </w:rPr>
  </w:style>
  <w:style w:type="character" w:customStyle="1" w:styleId="WW8Num12z0">
    <w:name w:val="WW8Num12z0"/>
    <w:uiPriority w:val="99"/>
    <w:rsid w:val="00282851"/>
    <w:rPr>
      <w:rFonts w:ascii="Symbol" w:hAnsi="Symbol"/>
    </w:rPr>
  </w:style>
  <w:style w:type="character" w:customStyle="1" w:styleId="WW8Num12z1">
    <w:name w:val="WW8Num12z1"/>
    <w:uiPriority w:val="99"/>
    <w:rsid w:val="00282851"/>
    <w:rPr>
      <w:rFonts w:ascii="Courier New" w:hAnsi="Courier New"/>
    </w:rPr>
  </w:style>
  <w:style w:type="character" w:customStyle="1" w:styleId="WW8Num12z2">
    <w:name w:val="WW8Num12z2"/>
    <w:uiPriority w:val="99"/>
    <w:rsid w:val="00282851"/>
    <w:rPr>
      <w:rFonts w:ascii="Wingdings" w:hAnsi="Wingdings"/>
    </w:rPr>
  </w:style>
  <w:style w:type="character" w:customStyle="1" w:styleId="WW8Num12z3">
    <w:name w:val="WW8Num12z3"/>
    <w:uiPriority w:val="99"/>
    <w:rsid w:val="00282851"/>
    <w:rPr>
      <w:rFonts w:ascii="Symbol" w:hAnsi="Symbol"/>
    </w:rPr>
  </w:style>
  <w:style w:type="character" w:customStyle="1" w:styleId="WW8Num13z0">
    <w:name w:val="WW8Num13z0"/>
    <w:uiPriority w:val="99"/>
    <w:rsid w:val="00282851"/>
    <w:rPr>
      <w:rFonts w:ascii="Symbol" w:hAnsi="Symbol"/>
    </w:rPr>
  </w:style>
  <w:style w:type="character" w:customStyle="1" w:styleId="WW8Num13z1">
    <w:name w:val="WW8Num13z1"/>
    <w:uiPriority w:val="99"/>
    <w:rsid w:val="00282851"/>
    <w:rPr>
      <w:rFonts w:ascii="Courier New" w:hAnsi="Courier New"/>
    </w:rPr>
  </w:style>
  <w:style w:type="character" w:customStyle="1" w:styleId="WW8Num13z2">
    <w:name w:val="WW8Num13z2"/>
    <w:uiPriority w:val="99"/>
    <w:rsid w:val="00282851"/>
    <w:rPr>
      <w:rFonts w:ascii="Wingdings" w:hAnsi="Wingdings"/>
    </w:rPr>
  </w:style>
  <w:style w:type="character" w:customStyle="1" w:styleId="WW8Num13z3">
    <w:name w:val="WW8Num13z3"/>
    <w:uiPriority w:val="99"/>
    <w:rsid w:val="00282851"/>
    <w:rPr>
      <w:rFonts w:ascii="Symbol" w:hAnsi="Symbol"/>
    </w:rPr>
  </w:style>
  <w:style w:type="character" w:customStyle="1" w:styleId="WW8Num14z0">
    <w:name w:val="WW8Num14z0"/>
    <w:uiPriority w:val="99"/>
    <w:rsid w:val="00282851"/>
    <w:rPr>
      <w:rFonts w:ascii="Symbol" w:hAnsi="Symbol"/>
    </w:rPr>
  </w:style>
  <w:style w:type="character" w:customStyle="1" w:styleId="WW8Num14z1">
    <w:name w:val="WW8Num14z1"/>
    <w:uiPriority w:val="99"/>
    <w:rsid w:val="00282851"/>
    <w:rPr>
      <w:rFonts w:ascii="Courier New" w:hAnsi="Courier New"/>
    </w:rPr>
  </w:style>
  <w:style w:type="character" w:customStyle="1" w:styleId="WW8Num14z2">
    <w:name w:val="WW8Num14z2"/>
    <w:uiPriority w:val="99"/>
    <w:rsid w:val="00282851"/>
    <w:rPr>
      <w:rFonts w:ascii="Wingdings" w:hAnsi="Wingdings"/>
    </w:rPr>
  </w:style>
  <w:style w:type="character" w:customStyle="1" w:styleId="WW8Num14z3">
    <w:name w:val="WW8Num14z3"/>
    <w:uiPriority w:val="99"/>
    <w:rsid w:val="00282851"/>
    <w:rPr>
      <w:rFonts w:ascii="Symbol" w:hAnsi="Symbol"/>
    </w:rPr>
  </w:style>
  <w:style w:type="character" w:customStyle="1" w:styleId="WW8Num15z0">
    <w:name w:val="WW8Num15z0"/>
    <w:uiPriority w:val="99"/>
    <w:rsid w:val="00282851"/>
    <w:rPr>
      <w:rFonts w:ascii="Symbol" w:hAnsi="Symbol"/>
    </w:rPr>
  </w:style>
  <w:style w:type="character" w:customStyle="1" w:styleId="WW8Num15z1">
    <w:name w:val="WW8Num15z1"/>
    <w:uiPriority w:val="99"/>
    <w:rsid w:val="00282851"/>
    <w:rPr>
      <w:rFonts w:ascii="Courier New" w:hAnsi="Courier New"/>
    </w:rPr>
  </w:style>
  <w:style w:type="character" w:customStyle="1" w:styleId="WW8Num15z2">
    <w:name w:val="WW8Num15z2"/>
    <w:uiPriority w:val="99"/>
    <w:rsid w:val="00282851"/>
    <w:rPr>
      <w:rFonts w:ascii="Wingdings" w:hAnsi="Wingdings"/>
    </w:rPr>
  </w:style>
  <w:style w:type="character" w:customStyle="1" w:styleId="WW8Num15z3">
    <w:name w:val="WW8Num15z3"/>
    <w:uiPriority w:val="99"/>
    <w:rsid w:val="00282851"/>
    <w:rPr>
      <w:rFonts w:ascii="Symbol" w:hAnsi="Symbol"/>
    </w:rPr>
  </w:style>
  <w:style w:type="character" w:customStyle="1" w:styleId="WW8Num16z0">
    <w:name w:val="WW8Num16z0"/>
    <w:uiPriority w:val="99"/>
    <w:rsid w:val="00282851"/>
    <w:rPr>
      <w:rFonts w:ascii="Symbol" w:hAnsi="Symbol"/>
    </w:rPr>
  </w:style>
  <w:style w:type="character" w:customStyle="1" w:styleId="WW8Num16z1">
    <w:name w:val="WW8Num16z1"/>
    <w:uiPriority w:val="99"/>
    <w:rsid w:val="00282851"/>
    <w:rPr>
      <w:rFonts w:ascii="Courier New" w:hAnsi="Courier New"/>
    </w:rPr>
  </w:style>
  <w:style w:type="character" w:customStyle="1" w:styleId="WW8Num16z2">
    <w:name w:val="WW8Num16z2"/>
    <w:uiPriority w:val="99"/>
    <w:rsid w:val="00282851"/>
    <w:rPr>
      <w:rFonts w:ascii="Wingdings" w:hAnsi="Wingdings"/>
    </w:rPr>
  </w:style>
  <w:style w:type="character" w:customStyle="1" w:styleId="WW8Num16z3">
    <w:name w:val="WW8Num16z3"/>
    <w:uiPriority w:val="99"/>
    <w:rsid w:val="00282851"/>
    <w:rPr>
      <w:rFonts w:ascii="Symbol" w:hAnsi="Symbol"/>
    </w:rPr>
  </w:style>
  <w:style w:type="character" w:customStyle="1" w:styleId="WW8Num17z0">
    <w:name w:val="WW8Num17z0"/>
    <w:uiPriority w:val="99"/>
    <w:rsid w:val="00282851"/>
    <w:rPr>
      <w:rFonts w:ascii="Symbol" w:hAnsi="Symbol"/>
    </w:rPr>
  </w:style>
  <w:style w:type="character" w:customStyle="1" w:styleId="WW8Num17z1">
    <w:name w:val="WW8Num17z1"/>
    <w:uiPriority w:val="99"/>
    <w:rsid w:val="00282851"/>
    <w:rPr>
      <w:rFonts w:ascii="Courier New" w:hAnsi="Courier New"/>
    </w:rPr>
  </w:style>
  <w:style w:type="character" w:customStyle="1" w:styleId="WW8Num17z2">
    <w:name w:val="WW8Num17z2"/>
    <w:uiPriority w:val="99"/>
    <w:rsid w:val="00282851"/>
    <w:rPr>
      <w:rFonts w:ascii="Wingdings" w:hAnsi="Wingdings"/>
    </w:rPr>
  </w:style>
  <w:style w:type="character" w:customStyle="1" w:styleId="WW8Num18z0">
    <w:name w:val="WW8Num18z0"/>
    <w:uiPriority w:val="99"/>
    <w:rsid w:val="00282851"/>
    <w:rPr>
      <w:rFonts w:ascii="Symbol" w:hAnsi="Symbol"/>
    </w:rPr>
  </w:style>
  <w:style w:type="character" w:customStyle="1" w:styleId="WW8Num18z1">
    <w:name w:val="WW8Num18z1"/>
    <w:uiPriority w:val="99"/>
    <w:rsid w:val="00282851"/>
    <w:rPr>
      <w:rFonts w:ascii="Courier New" w:hAnsi="Courier New"/>
    </w:rPr>
  </w:style>
  <w:style w:type="character" w:customStyle="1" w:styleId="WW8Num18z2">
    <w:name w:val="WW8Num18z2"/>
    <w:uiPriority w:val="99"/>
    <w:rsid w:val="00282851"/>
    <w:rPr>
      <w:rFonts w:ascii="Wingdings" w:hAnsi="Wingdings"/>
    </w:rPr>
  </w:style>
  <w:style w:type="character" w:customStyle="1" w:styleId="WW8Num19z0">
    <w:name w:val="WW8Num19z0"/>
    <w:uiPriority w:val="99"/>
    <w:rsid w:val="00282851"/>
    <w:rPr>
      <w:rFonts w:ascii="Symbol" w:hAnsi="Symbol"/>
    </w:rPr>
  </w:style>
  <w:style w:type="character" w:customStyle="1" w:styleId="WW8Num19z1">
    <w:name w:val="WW8Num19z1"/>
    <w:uiPriority w:val="99"/>
    <w:rsid w:val="00282851"/>
    <w:rPr>
      <w:rFonts w:ascii="Courier New" w:hAnsi="Courier New"/>
    </w:rPr>
  </w:style>
  <w:style w:type="character" w:customStyle="1" w:styleId="WW8Num19z2">
    <w:name w:val="WW8Num19z2"/>
    <w:uiPriority w:val="99"/>
    <w:rsid w:val="00282851"/>
    <w:rPr>
      <w:rFonts w:ascii="Wingdings" w:hAnsi="Wingdings"/>
    </w:rPr>
  </w:style>
  <w:style w:type="character" w:customStyle="1" w:styleId="WW8Num19z3">
    <w:name w:val="WW8Num19z3"/>
    <w:uiPriority w:val="99"/>
    <w:rsid w:val="00282851"/>
    <w:rPr>
      <w:rFonts w:ascii="Symbol" w:hAnsi="Symbol"/>
    </w:rPr>
  </w:style>
  <w:style w:type="character" w:customStyle="1" w:styleId="WW8Num20z0">
    <w:name w:val="WW8Num20z0"/>
    <w:uiPriority w:val="99"/>
    <w:rsid w:val="00282851"/>
    <w:rPr>
      <w:rFonts w:ascii="Symbol" w:hAnsi="Symbol"/>
    </w:rPr>
  </w:style>
  <w:style w:type="character" w:customStyle="1" w:styleId="WW8Num20z1">
    <w:name w:val="WW8Num20z1"/>
    <w:uiPriority w:val="99"/>
    <w:rsid w:val="00282851"/>
    <w:rPr>
      <w:rFonts w:ascii="Courier New" w:hAnsi="Courier New"/>
    </w:rPr>
  </w:style>
  <w:style w:type="character" w:customStyle="1" w:styleId="WW8Num20z2">
    <w:name w:val="WW8Num20z2"/>
    <w:uiPriority w:val="99"/>
    <w:rsid w:val="00282851"/>
    <w:rPr>
      <w:rFonts w:ascii="Wingdings" w:hAnsi="Wingdings"/>
    </w:rPr>
  </w:style>
  <w:style w:type="character" w:customStyle="1" w:styleId="WW8Num21z0">
    <w:name w:val="WW8Num21z0"/>
    <w:uiPriority w:val="99"/>
    <w:rsid w:val="00282851"/>
    <w:rPr>
      <w:rFonts w:ascii="Symbol" w:hAnsi="Symbol"/>
    </w:rPr>
  </w:style>
  <w:style w:type="character" w:customStyle="1" w:styleId="WW8Num21z1">
    <w:name w:val="WW8Num21z1"/>
    <w:uiPriority w:val="99"/>
    <w:rsid w:val="00282851"/>
    <w:rPr>
      <w:rFonts w:ascii="Courier New" w:hAnsi="Courier New"/>
    </w:rPr>
  </w:style>
  <w:style w:type="character" w:customStyle="1" w:styleId="WW8Num21z2">
    <w:name w:val="WW8Num21z2"/>
    <w:uiPriority w:val="99"/>
    <w:rsid w:val="00282851"/>
    <w:rPr>
      <w:rFonts w:ascii="Wingdings" w:hAnsi="Wingdings"/>
    </w:rPr>
  </w:style>
  <w:style w:type="character" w:customStyle="1" w:styleId="WW8Num21z3">
    <w:name w:val="WW8Num21z3"/>
    <w:uiPriority w:val="99"/>
    <w:rsid w:val="00282851"/>
    <w:rPr>
      <w:rFonts w:ascii="Symbol" w:hAnsi="Symbol"/>
    </w:rPr>
  </w:style>
  <w:style w:type="character" w:customStyle="1" w:styleId="WW8Num22z0">
    <w:name w:val="WW8Num22z0"/>
    <w:uiPriority w:val="99"/>
    <w:rsid w:val="00282851"/>
    <w:rPr>
      <w:rFonts w:ascii="Symbol" w:hAnsi="Symbol"/>
    </w:rPr>
  </w:style>
  <w:style w:type="character" w:customStyle="1" w:styleId="WW8Num22z1">
    <w:name w:val="WW8Num22z1"/>
    <w:uiPriority w:val="99"/>
    <w:rsid w:val="00282851"/>
    <w:rPr>
      <w:rFonts w:ascii="Courier New" w:hAnsi="Courier New"/>
    </w:rPr>
  </w:style>
  <w:style w:type="character" w:customStyle="1" w:styleId="WW8Num22z2">
    <w:name w:val="WW8Num22z2"/>
    <w:uiPriority w:val="99"/>
    <w:rsid w:val="00282851"/>
    <w:rPr>
      <w:rFonts w:ascii="Wingdings" w:hAnsi="Wingdings"/>
    </w:rPr>
  </w:style>
  <w:style w:type="character" w:customStyle="1" w:styleId="WW8Num23z0">
    <w:name w:val="WW8Num23z0"/>
    <w:uiPriority w:val="99"/>
    <w:rsid w:val="00282851"/>
    <w:rPr>
      <w:rFonts w:ascii="Symbol" w:hAnsi="Symbol"/>
    </w:rPr>
  </w:style>
  <w:style w:type="character" w:customStyle="1" w:styleId="WW8Num23z1">
    <w:name w:val="WW8Num23z1"/>
    <w:uiPriority w:val="99"/>
    <w:rsid w:val="00282851"/>
    <w:rPr>
      <w:rFonts w:ascii="Courier New" w:hAnsi="Courier New"/>
    </w:rPr>
  </w:style>
  <w:style w:type="character" w:customStyle="1" w:styleId="WW8Num23z2">
    <w:name w:val="WW8Num23z2"/>
    <w:uiPriority w:val="99"/>
    <w:rsid w:val="00282851"/>
    <w:rPr>
      <w:rFonts w:ascii="Wingdings" w:hAnsi="Wingdings"/>
    </w:rPr>
  </w:style>
  <w:style w:type="character" w:customStyle="1" w:styleId="WW8Num24z0">
    <w:name w:val="WW8Num24z0"/>
    <w:uiPriority w:val="99"/>
    <w:rsid w:val="00282851"/>
    <w:rPr>
      <w:rFonts w:ascii="Symbol" w:hAnsi="Symbol"/>
    </w:rPr>
  </w:style>
  <w:style w:type="character" w:customStyle="1" w:styleId="WW8Num24z1">
    <w:name w:val="WW8Num24z1"/>
    <w:uiPriority w:val="99"/>
    <w:rsid w:val="00282851"/>
    <w:rPr>
      <w:rFonts w:ascii="Courier New" w:hAnsi="Courier New"/>
    </w:rPr>
  </w:style>
  <w:style w:type="character" w:customStyle="1" w:styleId="WW8Num24z2">
    <w:name w:val="WW8Num24z2"/>
    <w:uiPriority w:val="99"/>
    <w:rsid w:val="00282851"/>
    <w:rPr>
      <w:rFonts w:ascii="Wingdings" w:hAnsi="Wingdings"/>
    </w:rPr>
  </w:style>
  <w:style w:type="character" w:customStyle="1" w:styleId="WW8Num24z3">
    <w:name w:val="WW8Num24z3"/>
    <w:uiPriority w:val="99"/>
    <w:rsid w:val="00282851"/>
    <w:rPr>
      <w:rFonts w:ascii="Symbol" w:hAnsi="Symbol"/>
    </w:rPr>
  </w:style>
  <w:style w:type="character" w:customStyle="1" w:styleId="WW8Num25z0">
    <w:name w:val="WW8Num25z0"/>
    <w:uiPriority w:val="99"/>
    <w:rsid w:val="00282851"/>
    <w:rPr>
      <w:rFonts w:ascii="Symbol" w:hAnsi="Symbol"/>
    </w:rPr>
  </w:style>
  <w:style w:type="character" w:customStyle="1" w:styleId="WW8Num25z1">
    <w:name w:val="WW8Num25z1"/>
    <w:uiPriority w:val="99"/>
    <w:rsid w:val="00282851"/>
    <w:rPr>
      <w:rFonts w:ascii="Courier New" w:hAnsi="Courier New"/>
    </w:rPr>
  </w:style>
  <w:style w:type="character" w:customStyle="1" w:styleId="WW8Num25z2">
    <w:name w:val="WW8Num25z2"/>
    <w:uiPriority w:val="99"/>
    <w:rsid w:val="00282851"/>
    <w:rPr>
      <w:rFonts w:ascii="Wingdings" w:hAnsi="Wingdings"/>
    </w:rPr>
  </w:style>
  <w:style w:type="character" w:customStyle="1" w:styleId="WW8Num25z3">
    <w:name w:val="WW8Num25z3"/>
    <w:uiPriority w:val="99"/>
    <w:rsid w:val="00282851"/>
    <w:rPr>
      <w:rFonts w:ascii="Symbol" w:hAnsi="Symbol"/>
    </w:rPr>
  </w:style>
  <w:style w:type="character" w:customStyle="1" w:styleId="WW8Num26z0">
    <w:name w:val="WW8Num26z0"/>
    <w:uiPriority w:val="99"/>
    <w:rsid w:val="00282851"/>
    <w:rPr>
      <w:rFonts w:ascii="Symbol" w:hAnsi="Symbol"/>
    </w:rPr>
  </w:style>
  <w:style w:type="character" w:customStyle="1" w:styleId="WW8Num26z1">
    <w:name w:val="WW8Num26z1"/>
    <w:uiPriority w:val="99"/>
    <w:rsid w:val="00282851"/>
    <w:rPr>
      <w:rFonts w:ascii="Courier New" w:hAnsi="Courier New"/>
    </w:rPr>
  </w:style>
  <w:style w:type="character" w:customStyle="1" w:styleId="WW8Num26z2">
    <w:name w:val="WW8Num26z2"/>
    <w:uiPriority w:val="99"/>
    <w:rsid w:val="00282851"/>
    <w:rPr>
      <w:rFonts w:ascii="Wingdings" w:hAnsi="Wingdings"/>
    </w:rPr>
  </w:style>
  <w:style w:type="character" w:customStyle="1" w:styleId="WW8Num27z0">
    <w:name w:val="WW8Num27z0"/>
    <w:uiPriority w:val="99"/>
    <w:rsid w:val="00282851"/>
    <w:rPr>
      <w:rFonts w:ascii="Symbol" w:hAnsi="Symbol"/>
    </w:rPr>
  </w:style>
  <w:style w:type="character" w:customStyle="1" w:styleId="WW8Num27z1">
    <w:name w:val="WW8Num27z1"/>
    <w:uiPriority w:val="99"/>
    <w:rsid w:val="00282851"/>
    <w:rPr>
      <w:rFonts w:ascii="Courier New" w:hAnsi="Courier New"/>
    </w:rPr>
  </w:style>
  <w:style w:type="character" w:customStyle="1" w:styleId="WW8Num27z2">
    <w:name w:val="WW8Num27z2"/>
    <w:uiPriority w:val="99"/>
    <w:rsid w:val="00282851"/>
    <w:rPr>
      <w:rFonts w:ascii="Wingdings" w:hAnsi="Wingdings"/>
    </w:rPr>
  </w:style>
  <w:style w:type="character" w:customStyle="1" w:styleId="WW8Num27z3">
    <w:name w:val="WW8Num27z3"/>
    <w:uiPriority w:val="99"/>
    <w:rsid w:val="00282851"/>
    <w:rPr>
      <w:rFonts w:ascii="Symbol" w:hAnsi="Symbol"/>
    </w:rPr>
  </w:style>
  <w:style w:type="character" w:customStyle="1" w:styleId="WW8Num28z0">
    <w:name w:val="WW8Num28z0"/>
    <w:uiPriority w:val="99"/>
    <w:rsid w:val="00282851"/>
    <w:rPr>
      <w:rFonts w:ascii="Symbol" w:hAnsi="Symbol"/>
    </w:rPr>
  </w:style>
  <w:style w:type="character" w:customStyle="1" w:styleId="WW8Num28z1">
    <w:name w:val="WW8Num28z1"/>
    <w:uiPriority w:val="99"/>
    <w:rsid w:val="00282851"/>
    <w:rPr>
      <w:rFonts w:ascii="Courier New" w:hAnsi="Courier New"/>
    </w:rPr>
  </w:style>
  <w:style w:type="character" w:customStyle="1" w:styleId="WW8Num28z2">
    <w:name w:val="WW8Num28z2"/>
    <w:uiPriority w:val="99"/>
    <w:rsid w:val="00282851"/>
    <w:rPr>
      <w:rFonts w:ascii="Wingdings" w:hAnsi="Wingdings"/>
    </w:rPr>
  </w:style>
  <w:style w:type="character" w:customStyle="1" w:styleId="WW8Num28z3">
    <w:name w:val="WW8Num28z3"/>
    <w:uiPriority w:val="99"/>
    <w:rsid w:val="00282851"/>
    <w:rPr>
      <w:rFonts w:ascii="Symbol" w:hAnsi="Symbol"/>
    </w:rPr>
  </w:style>
  <w:style w:type="character" w:customStyle="1" w:styleId="WW8Num29z0">
    <w:name w:val="WW8Num29z0"/>
    <w:uiPriority w:val="99"/>
    <w:rsid w:val="00282851"/>
    <w:rPr>
      <w:rFonts w:ascii="Symbol" w:hAnsi="Symbol"/>
    </w:rPr>
  </w:style>
  <w:style w:type="character" w:customStyle="1" w:styleId="WW8Num29z1">
    <w:name w:val="WW8Num29z1"/>
    <w:uiPriority w:val="99"/>
    <w:rsid w:val="00282851"/>
    <w:rPr>
      <w:rFonts w:ascii="Courier New" w:hAnsi="Courier New"/>
    </w:rPr>
  </w:style>
  <w:style w:type="character" w:customStyle="1" w:styleId="WW8Num29z2">
    <w:name w:val="WW8Num29z2"/>
    <w:uiPriority w:val="99"/>
    <w:rsid w:val="00282851"/>
    <w:rPr>
      <w:rFonts w:ascii="Wingdings" w:hAnsi="Wingdings"/>
    </w:rPr>
  </w:style>
  <w:style w:type="character" w:customStyle="1" w:styleId="WW8Num30z0">
    <w:name w:val="WW8Num30z0"/>
    <w:uiPriority w:val="99"/>
    <w:rsid w:val="00282851"/>
    <w:rPr>
      <w:rFonts w:ascii="Symbol" w:hAnsi="Symbol"/>
    </w:rPr>
  </w:style>
  <w:style w:type="character" w:customStyle="1" w:styleId="WW8Num30z1">
    <w:name w:val="WW8Num30z1"/>
    <w:uiPriority w:val="99"/>
    <w:rsid w:val="00282851"/>
    <w:rPr>
      <w:rFonts w:ascii="Courier New" w:hAnsi="Courier New"/>
    </w:rPr>
  </w:style>
  <w:style w:type="character" w:customStyle="1" w:styleId="WW8Num30z2">
    <w:name w:val="WW8Num30z2"/>
    <w:uiPriority w:val="99"/>
    <w:rsid w:val="00282851"/>
    <w:rPr>
      <w:rFonts w:ascii="Wingdings" w:hAnsi="Wingdings"/>
    </w:rPr>
  </w:style>
  <w:style w:type="character" w:customStyle="1" w:styleId="WW8Num30z3">
    <w:name w:val="WW8Num30z3"/>
    <w:uiPriority w:val="99"/>
    <w:rsid w:val="00282851"/>
    <w:rPr>
      <w:rFonts w:ascii="Symbol" w:hAnsi="Symbol"/>
    </w:rPr>
  </w:style>
  <w:style w:type="character" w:customStyle="1" w:styleId="WW8Num31z0">
    <w:name w:val="WW8Num31z0"/>
    <w:uiPriority w:val="99"/>
    <w:rsid w:val="00282851"/>
    <w:rPr>
      <w:rFonts w:ascii="Symbol" w:hAnsi="Symbol"/>
    </w:rPr>
  </w:style>
  <w:style w:type="character" w:customStyle="1" w:styleId="WW8Num31z1">
    <w:name w:val="WW8Num31z1"/>
    <w:uiPriority w:val="99"/>
    <w:rsid w:val="00282851"/>
    <w:rPr>
      <w:rFonts w:ascii="Courier New" w:hAnsi="Courier New"/>
    </w:rPr>
  </w:style>
  <w:style w:type="character" w:customStyle="1" w:styleId="WW8Num31z2">
    <w:name w:val="WW8Num31z2"/>
    <w:uiPriority w:val="99"/>
    <w:rsid w:val="00282851"/>
    <w:rPr>
      <w:rFonts w:ascii="Wingdings" w:hAnsi="Wingdings"/>
    </w:rPr>
  </w:style>
  <w:style w:type="character" w:customStyle="1" w:styleId="WW8Num31z3">
    <w:name w:val="WW8Num31z3"/>
    <w:uiPriority w:val="99"/>
    <w:rsid w:val="00282851"/>
    <w:rPr>
      <w:rFonts w:ascii="Symbol" w:hAnsi="Symbol"/>
    </w:rPr>
  </w:style>
  <w:style w:type="character" w:customStyle="1" w:styleId="WW8Num32z0">
    <w:name w:val="WW8Num32z0"/>
    <w:uiPriority w:val="99"/>
    <w:rsid w:val="00282851"/>
    <w:rPr>
      <w:rFonts w:ascii="Symbol" w:hAnsi="Symbol"/>
    </w:rPr>
  </w:style>
  <w:style w:type="character" w:customStyle="1" w:styleId="WW8Num32z1">
    <w:name w:val="WW8Num32z1"/>
    <w:uiPriority w:val="99"/>
    <w:rsid w:val="00282851"/>
    <w:rPr>
      <w:rFonts w:ascii="Courier New" w:hAnsi="Courier New"/>
    </w:rPr>
  </w:style>
  <w:style w:type="character" w:customStyle="1" w:styleId="WW8Num32z2">
    <w:name w:val="WW8Num32z2"/>
    <w:uiPriority w:val="99"/>
    <w:rsid w:val="00282851"/>
    <w:rPr>
      <w:rFonts w:ascii="Wingdings" w:hAnsi="Wingdings"/>
    </w:rPr>
  </w:style>
  <w:style w:type="character" w:customStyle="1" w:styleId="WW8Num33z0">
    <w:name w:val="WW8Num33z0"/>
    <w:uiPriority w:val="99"/>
    <w:rsid w:val="00282851"/>
    <w:rPr>
      <w:rFonts w:ascii="Symbol" w:hAnsi="Symbol"/>
    </w:rPr>
  </w:style>
  <w:style w:type="character" w:customStyle="1" w:styleId="WW8Num33z1">
    <w:name w:val="WW8Num33z1"/>
    <w:uiPriority w:val="99"/>
    <w:rsid w:val="00282851"/>
    <w:rPr>
      <w:rFonts w:ascii="Courier New" w:hAnsi="Courier New"/>
    </w:rPr>
  </w:style>
  <w:style w:type="character" w:customStyle="1" w:styleId="WW8Num33z2">
    <w:name w:val="WW8Num33z2"/>
    <w:uiPriority w:val="99"/>
    <w:rsid w:val="00282851"/>
    <w:rPr>
      <w:rFonts w:ascii="Wingdings" w:hAnsi="Wingdings"/>
    </w:rPr>
  </w:style>
  <w:style w:type="character" w:customStyle="1" w:styleId="WW8Num33z3">
    <w:name w:val="WW8Num33z3"/>
    <w:uiPriority w:val="99"/>
    <w:rsid w:val="00282851"/>
    <w:rPr>
      <w:rFonts w:ascii="Symbol" w:hAnsi="Symbol"/>
    </w:rPr>
  </w:style>
  <w:style w:type="character" w:customStyle="1" w:styleId="WW8Num34z0">
    <w:name w:val="WW8Num34z0"/>
    <w:uiPriority w:val="99"/>
    <w:rsid w:val="00282851"/>
    <w:rPr>
      <w:rFonts w:ascii="Symbol" w:hAnsi="Symbol"/>
    </w:rPr>
  </w:style>
  <w:style w:type="character" w:customStyle="1" w:styleId="WW8Num34z1">
    <w:name w:val="WW8Num34z1"/>
    <w:uiPriority w:val="99"/>
    <w:rsid w:val="00282851"/>
    <w:rPr>
      <w:rFonts w:ascii="Courier New" w:hAnsi="Courier New"/>
    </w:rPr>
  </w:style>
  <w:style w:type="character" w:customStyle="1" w:styleId="WW8Num34z2">
    <w:name w:val="WW8Num34z2"/>
    <w:uiPriority w:val="99"/>
    <w:rsid w:val="00282851"/>
    <w:rPr>
      <w:rFonts w:ascii="Wingdings" w:hAnsi="Wingdings"/>
    </w:rPr>
  </w:style>
  <w:style w:type="character" w:customStyle="1" w:styleId="WW8Num34z3">
    <w:name w:val="WW8Num34z3"/>
    <w:uiPriority w:val="99"/>
    <w:rsid w:val="00282851"/>
    <w:rPr>
      <w:rFonts w:ascii="Symbol" w:hAnsi="Symbol"/>
    </w:rPr>
  </w:style>
  <w:style w:type="character" w:customStyle="1" w:styleId="WW8Num35z0">
    <w:name w:val="WW8Num35z0"/>
    <w:uiPriority w:val="99"/>
    <w:rsid w:val="00282851"/>
    <w:rPr>
      <w:rFonts w:ascii="Symbol" w:hAnsi="Symbol"/>
    </w:rPr>
  </w:style>
  <w:style w:type="character" w:customStyle="1" w:styleId="WW8Num35z1">
    <w:name w:val="WW8Num35z1"/>
    <w:uiPriority w:val="99"/>
    <w:rsid w:val="00282851"/>
    <w:rPr>
      <w:rFonts w:ascii="Courier New" w:hAnsi="Courier New"/>
    </w:rPr>
  </w:style>
  <w:style w:type="character" w:customStyle="1" w:styleId="WW8Num35z2">
    <w:name w:val="WW8Num35z2"/>
    <w:uiPriority w:val="99"/>
    <w:rsid w:val="00282851"/>
    <w:rPr>
      <w:rFonts w:ascii="Wingdings" w:hAnsi="Wingdings"/>
    </w:rPr>
  </w:style>
  <w:style w:type="character" w:customStyle="1" w:styleId="WW8Num35z3">
    <w:name w:val="WW8Num35z3"/>
    <w:uiPriority w:val="99"/>
    <w:rsid w:val="00282851"/>
    <w:rPr>
      <w:rFonts w:ascii="Symbol" w:hAnsi="Symbol"/>
    </w:rPr>
  </w:style>
  <w:style w:type="character" w:customStyle="1" w:styleId="WW8Num36z0">
    <w:name w:val="WW8Num36z0"/>
    <w:uiPriority w:val="99"/>
    <w:rsid w:val="00282851"/>
    <w:rPr>
      <w:rFonts w:ascii="Symbol" w:hAnsi="Symbol"/>
    </w:rPr>
  </w:style>
  <w:style w:type="character" w:customStyle="1" w:styleId="WW8Num36z1">
    <w:name w:val="WW8Num36z1"/>
    <w:uiPriority w:val="99"/>
    <w:rsid w:val="00282851"/>
    <w:rPr>
      <w:rFonts w:ascii="Courier New" w:hAnsi="Courier New"/>
    </w:rPr>
  </w:style>
  <w:style w:type="character" w:customStyle="1" w:styleId="WW8Num36z2">
    <w:name w:val="WW8Num36z2"/>
    <w:uiPriority w:val="99"/>
    <w:rsid w:val="00282851"/>
    <w:rPr>
      <w:rFonts w:ascii="Wingdings" w:hAnsi="Wingdings"/>
    </w:rPr>
  </w:style>
  <w:style w:type="character" w:customStyle="1" w:styleId="WW8Num37z0">
    <w:name w:val="WW8Num37z0"/>
    <w:uiPriority w:val="99"/>
    <w:rsid w:val="00282851"/>
    <w:rPr>
      <w:rFonts w:ascii="Symbol" w:hAnsi="Symbol"/>
    </w:rPr>
  </w:style>
  <w:style w:type="character" w:customStyle="1" w:styleId="WW8Num37z1">
    <w:name w:val="WW8Num37z1"/>
    <w:uiPriority w:val="99"/>
    <w:rsid w:val="00282851"/>
    <w:rPr>
      <w:rFonts w:ascii="Courier New" w:hAnsi="Courier New"/>
    </w:rPr>
  </w:style>
  <w:style w:type="character" w:customStyle="1" w:styleId="WW8Num37z2">
    <w:name w:val="WW8Num37z2"/>
    <w:uiPriority w:val="99"/>
    <w:rsid w:val="00282851"/>
    <w:rPr>
      <w:rFonts w:ascii="Wingdings" w:hAnsi="Wingdings"/>
    </w:rPr>
  </w:style>
  <w:style w:type="character" w:customStyle="1" w:styleId="WW8Num37z3">
    <w:name w:val="WW8Num37z3"/>
    <w:uiPriority w:val="99"/>
    <w:rsid w:val="00282851"/>
    <w:rPr>
      <w:rFonts w:ascii="Symbol" w:hAnsi="Symbol"/>
    </w:rPr>
  </w:style>
  <w:style w:type="character" w:customStyle="1" w:styleId="WW8Num38z0">
    <w:name w:val="WW8Num38z0"/>
    <w:uiPriority w:val="99"/>
    <w:rsid w:val="00282851"/>
    <w:rPr>
      <w:rFonts w:ascii="Symbol" w:hAnsi="Symbol"/>
    </w:rPr>
  </w:style>
  <w:style w:type="character" w:customStyle="1" w:styleId="WW8Num38z1">
    <w:name w:val="WW8Num38z1"/>
    <w:uiPriority w:val="99"/>
    <w:rsid w:val="00282851"/>
    <w:rPr>
      <w:rFonts w:ascii="Courier New" w:hAnsi="Courier New"/>
    </w:rPr>
  </w:style>
  <w:style w:type="character" w:customStyle="1" w:styleId="WW8Num38z2">
    <w:name w:val="WW8Num38z2"/>
    <w:uiPriority w:val="99"/>
    <w:rsid w:val="00282851"/>
    <w:rPr>
      <w:rFonts w:ascii="Wingdings" w:hAnsi="Wingdings"/>
    </w:rPr>
  </w:style>
  <w:style w:type="character" w:customStyle="1" w:styleId="WW8Num39z0">
    <w:name w:val="WW8Num39z0"/>
    <w:uiPriority w:val="99"/>
    <w:rsid w:val="00282851"/>
    <w:rPr>
      <w:rFonts w:ascii="Symbol" w:hAnsi="Symbol"/>
    </w:rPr>
  </w:style>
  <w:style w:type="character" w:customStyle="1" w:styleId="WW8Num39z1">
    <w:name w:val="WW8Num39z1"/>
    <w:uiPriority w:val="99"/>
    <w:rsid w:val="00282851"/>
    <w:rPr>
      <w:rFonts w:ascii="Courier New" w:hAnsi="Courier New"/>
    </w:rPr>
  </w:style>
  <w:style w:type="character" w:customStyle="1" w:styleId="WW8Num39z2">
    <w:name w:val="WW8Num39z2"/>
    <w:uiPriority w:val="99"/>
    <w:rsid w:val="00282851"/>
    <w:rPr>
      <w:rFonts w:ascii="Wingdings" w:hAnsi="Wingdings"/>
    </w:rPr>
  </w:style>
  <w:style w:type="character" w:customStyle="1" w:styleId="WW8Num40z0">
    <w:name w:val="WW8Num40z0"/>
    <w:uiPriority w:val="99"/>
    <w:rsid w:val="00282851"/>
    <w:rPr>
      <w:rFonts w:ascii="Symbol" w:hAnsi="Symbol"/>
    </w:rPr>
  </w:style>
  <w:style w:type="character" w:customStyle="1" w:styleId="WW8Num40z1">
    <w:name w:val="WW8Num40z1"/>
    <w:uiPriority w:val="99"/>
    <w:rsid w:val="00282851"/>
    <w:rPr>
      <w:rFonts w:ascii="Courier New" w:hAnsi="Courier New"/>
    </w:rPr>
  </w:style>
  <w:style w:type="character" w:customStyle="1" w:styleId="WW8Num40z2">
    <w:name w:val="WW8Num40z2"/>
    <w:uiPriority w:val="99"/>
    <w:rsid w:val="00282851"/>
    <w:rPr>
      <w:rFonts w:ascii="Wingdings" w:hAnsi="Wingdings"/>
    </w:rPr>
  </w:style>
  <w:style w:type="character" w:customStyle="1" w:styleId="WW8Num41z0">
    <w:name w:val="WW8Num41z0"/>
    <w:uiPriority w:val="99"/>
    <w:rsid w:val="00282851"/>
    <w:rPr>
      <w:rFonts w:ascii="Symbol" w:hAnsi="Symbol"/>
    </w:rPr>
  </w:style>
  <w:style w:type="character" w:customStyle="1" w:styleId="WW8Num41z1">
    <w:name w:val="WW8Num41z1"/>
    <w:uiPriority w:val="99"/>
    <w:rsid w:val="00282851"/>
    <w:rPr>
      <w:rFonts w:ascii="Courier New" w:hAnsi="Courier New"/>
    </w:rPr>
  </w:style>
  <w:style w:type="character" w:customStyle="1" w:styleId="WW8Num41z2">
    <w:name w:val="WW8Num41z2"/>
    <w:uiPriority w:val="99"/>
    <w:rsid w:val="00282851"/>
    <w:rPr>
      <w:rFonts w:ascii="Wingdings" w:hAnsi="Wingdings"/>
    </w:rPr>
  </w:style>
  <w:style w:type="character" w:customStyle="1" w:styleId="WW8Num41z3">
    <w:name w:val="WW8Num41z3"/>
    <w:uiPriority w:val="99"/>
    <w:rsid w:val="00282851"/>
    <w:rPr>
      <w:rFonts w:ascii="Symbol" w:hAnsi="Symbol"/>
    </w:rPr>
  </w:style>
  <w:style w:type="character" w:customStyle="1" w:styleId="WW8Num42z0">
    <w:name w:val="WW8Num42z0"/>
    <w:uiPriority w:val="99"/>
    <w:rsid w:val="00282851"/>
    <w:rPr>
      <w:rFonts w:ascii="Symbol" w:hAnsi="Symbol"/>
    </w:rPr>
  </w:style>
  <w:style w:type="character" w:customStyle="1" w:styleId="WW8Num42z1">
    <w:name w:val="WW8Num42z1"/>
    <w:uiPriority w:val="99"/>
    <w:rsid w:val="00282851"/>
    <w:rPr>
      <w:rFonts w:ascii="Courier New" w:hAnsi="Courier New"/>
    </w:rPr>
  </w:style>
  <w:style w:type="character" w:customStyle="1" w:styleId="WW8Num42z2">
    <w:name w:val="WW8Num42z2"/>
    <w:uiPriority w:val="99"/>
    <w:rsid w:val="00282851"/>
    <w:rPr>
      <w:rFonts w:ascii="Wingdings" w:hAnsi="Wingdings"/>
    </w:rPr>
  </w:style>
  <w:style w:type="character" w:customStyle="1" w:styleId="WW8Num43z0">
    <w:name w:val="WW8Num43z0"/>
    <w:uiPriority w:val="99"/>
    <w:rsid w:val="00282851"/>
    <w:rPr>
      <w:rFonts w:ascii="Symbol" w:hAnsi="Symbol"/>
    </w:rPr>
  </w:style>
  <w:style w:type="character" w:customStyle="1" w:styleId="WW8Num43z1">
    <w:name w:val="WW8Num43z1"/>
    <w:uiPriority w:val="99"/>
    <w:rsid w:val="00282851"/>
    <w:rPr>
      <w:rFonts w:ascii="Courier New" w:hAnsi="Courier New"/>
    </w:rPr>
  </w:style>
  <w:style w:type="character" w:customStyle="1" w:styleId="WW8Num43z2">
    <w:name w:val="WW8Num43z2"/>
    <w:uiPriority w:val="99"/>
    <w:rsid w:val="00282851"/>
    <w:rPr>
      <w:rFonts w:ascii="Wingdings" w:hAnsi="Wingdings"/>
    </w:rPr>
  </w:style>
  <w:style w:type="character" w:customStyle="1" w:styleId="WW8Num43z3">
    <w:name w:val="WW8Num43z3"/>
    <w:uiPriority w:val="99"/>
    <w:rsid w:val="00282851"/>
    <w:rPr>
      <w:rFonts w:ascii="Symbol" w:hAnsi="Symbol"/>
    </w:rPr>
  </w:style>
  <w:style w:type="character" w:customStyle="1" w:styleId="WW8Num44z0">
    <w:name w:val="WW8Num44z0"/>
    <w:uiPriority w:val="99"/>
    <w:rsid w:val="00282851"/>
    <w:rPr>
      <w:rFonts w:ascii="Symbol" w:hAnsi="Symbol"/>
    </w:rPr>
  </w:style>
  <w:style w:type="character" w:customStyle="1" w:styleId="WW8Num44z1">
    <w:name w:val="WW8Num44z1"/>
    <w:uiPriority w:val="99"/>
    <w:rsid w:val="00282851"/>
    <w:rPr>
      <w:rFonts w:ascii="Courier New" w:hAnsi="Courier New"/>
    </w:rPr>
  </w:style>
  <w:style w:type="character" w:customStyle="1" w:styleId="WW8Num44z2">
    <w:name w:val="WW8Num44z2"/>
    <w:uiPriority w:val="99"/>
    <w:rsid w:val="00282851"/>
    <w:rPr>
      <w:rFonts w:ascii="Wingdings" w:hAnsi="Wingdings"/>
    </w:rPr>
  </w:style>
  <w:style w:type="character" w:customStyle="1" w:styleId="WW8Num44z3">
    <w:name w:val="WW8Num44z3"/>
    <w:uiPriority w:val="99"/>
    <w:rsid w:val="00282851"/>
    <w:rPr>
      <w:rFonts w:ascii="Symbol" w:hAnsi="Symbol"/>
    </w:rPr>
  </w:style>
  <w:style w:type="character" w:customStyle="1" w:styleId="WW8Num45z0">
    <w:name w:val="WW8Num45z0"/>
    <w:uiPriority w:val="99"/>
    <w:rsid w:val="00282851"/>
    <w:rPr>
      <w:rFonts w:ascii="Symbol" w:hAnsi="Symbol"/>
    </w:rPr>
  </w:style>
  <w:style w:type="character" w:customStyle="1" w:styleId="WW8Num45z1">
    <w:name w:val="WW8Num45z1"/>
    <w:uiPriority w:val="99"/>
    <w:rsid w:val="00282851"/>
    <w:rPr>
      <w:rFonts w:ascii="Courier New" w:hAnsi="Courier New"/>
    </w:rPr>
  </w:style>
  <w:style w:type="character" w:customStyle="1" w:styleId="WW8Num45z2">
    <w:name w:val="WW8Num45z2"/>
    <w:uiPriority w:val="99"/>
    <w:rsid w:val="00282851"/>
    <w:rPr>
      <w:rFonts w:ascii="Wingdings" w:hAnsi="Wingdings"/>
    </w:rPr>
  </w:style>
  <w:style w:type="character" w:customStyle="1" w:styleId="DocumentMapChar">
    <w:name w:val="Document Map Char"/>
    <w:basedOn w:val="DefaultParagraphFont"/>
    <w:uiPriority w:val="99"/>
    <w:rsid w:val="00282851"/>
    <w:rPr>
      <w:rFonts w:ascii="Tahoma" w:hAnsi="Tahoma" w:cs="Tahoma"/>
      <w:sz w:val="16"/>
      <w:szCs w:val="16"/>
    </w:rPr>
  </w:style>
  <w:style w:type="character" w:customStyle="1" w:styleId="Bullets">
    <w:name w:val="Bullets"/>
    <w:uiPriority w:val="99"/>
    <w:rsid w:val="00282851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28285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2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C47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282851"/>
    <w:rPr>
      <w:rFonts w:cs="Mangal"/>
    </w:rPr>
  </w:style>
  <w:style w:type="paragraph" w:styleId="Caption">
    <w:name w:val="caption"/>
    <w:basedOn w:val="Normal"/>
    <w:uiPriority w:val="99"/>
    <w:qFormat/>
    <w:rsid w:val="0028285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282851"/>
    <w:pPr>
      <w:suppressLineNumbers/>
    </w:pPr>
    <w:rPr>
      <w:rFonts w:cs="Mangal"/>
    </w:rPr>
  </w:style>
  <w:style w:type="paragraph" w:styleId="DocumentMap">
    <w:name w:val="Document Map"/>
    <w:basedOn w:val="Normal"/>
    <w:link w:val="DocumentMapChar1"/>
    <w:uiPriority w:val="99"/>
    <w:rsid w:val="00282851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3F6C47"/>
    <w:rPr>
      <w:sz w:val="0"/>
      <w:szCs w:val="0"/>
      <w:lang w:eastAsia="ar-SA"/>
    </w:rPr>
  </w:style>
  <w:style w:type="paragraph" w:styleId="ListParagraph">
    <w:name w:val="List Paragraph"/>
    <w:basedOn w:val="Normal"/>
    <w:uiPriority w:val="34"/>
    <w:qFormat/>
    <w:rsid w:val="008A6378"/>
    <w:pPr>
      <w:ind w:left="720"/>
      <w:contextualSpacing/>
    </w:pPr>
  </w:style>
  <w:style w:type="table" w:styleId="TableGrid">
    <w:name w:val="Table Grid"/>
    <w:basedOn w:val="TableNormal"/>
    <w:uiPriority w:val="59"/>
    <w:rsid w:val="007E7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5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282851"/>
    <w:rPr>
      <w:rFonts w:ascii="Symbol" w:hAnsi="Symbol"/>
    </w:rPr>
  </w:style>
  <w:style w:type="character" w:customStyle="1" w:styleId="WW8Num2z0">
    <w:name w:val="WW8Num2z0"/>
    <w:uiPriority w:val="99"/>
    <w:rsid w:val="00282851"/>
    <w:rPr>
      <w:rFonts w:ascii="Times New Roman" w:hAnsi="Times New Roman"/>
    </w:rPr>
  </w:style>
  <w:style w:type="character" w:customStyle="1" w:styleId="WW8Num3z0">
    <w:name w:val="WW8Num3z0"/>
    <w:uiPriority w:val="99"/>
    <w:rsid w:val="00282851"/>
    <w:rPr>
      <w:rFonts w:ascii="Symbol" w:hAnsi="Symbol"/>
    </w:rPr>
  </w:style>
  <w:style w:type="character" w:customStyle="1" w:styleId="WW8Num4z0">
    <w:name w:val="WW8Num4z0"/>
    <w:uiPriority w:val="99"/>
    <w:rsid w:val="00282851"/>
    <w:rPr>
      <w:rFonts w:ascii="Symbol" w:hAnsi="Symbol"/>
    </w:rPr>
  </w:style>
  <w:style w:type="character" w:customStyle="1" w:styleId="WW8Num5z0">
    <w:name w:val="WW8Num5z0"/>
    <w:uiPriority w:val="99"/>
    <w:rsid w:val="0028285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82851"/>
  </w:style>
  <w:style w:type="character" w:customStyle="1" w:styleId="WW-Absatz-Standardschriftart">
    <w:name w:val="WW-Absatz-Standardschriftart"/>
    <w:uiPriority w:val="99"/>
    <w:rsid w:val="00282851"/>
  </w:style>
  <w:style w:type="character" w:customStyle="1" w:styleId="WW8Num1z1">
    <w:name w:val="WW8Num1z1"/>
    <w:uiPriority w:val="99"/>
    <w:rsid w:val="00282851"/>
    <w:rPr>
      <w:rFonts w:ascii="Courier New" w:hAnsi="Courier New"/>
    </w:rPr>
  </w:style>
  <w:style w:type="character" w:customStyle="1" w:styleId="WW8Num1z2">
    <w:name w:val="WW8Num1z2"/>
    <w:uiPriority w:val="99"/>
    <w:rsid w:val="00282851"/>
    <w:rPr>
      <w:rFonts w:ascii="Wingdings" w:hAnsi="Wingdings"/>
    </w:rPr>
  </w:style>
  <w:style w:type="character" w:customStyle="1" w:styleId="WW8Num1z3">
    <w:name w:val="WW8Num1z3"/>
    <w:uiPriority w:val="99"/>
    <w:rsid w:val="00282851"/>
    <w:rPr>
      <w:rFonts w:ascii="Symbol" w:hAnsi="Symbol"/>
    </w:rPr>
  </w:style>
  <w:style w:type="character" w:customStyle="1" w:styleId="WW8Num2z1">
    <w:name w:val="WW8Num2z1"/>
    <w:uiPriority w:val="99"/>
    <w:rsid w:val="00282851"/>
    <w:rPr>
      <w:rFonts w:ascii="Courier New" w:hAnsi="Courier New"/>
    </w:rPr>
  </w:style>
  <w:style w:type="character" w:customStyle="1" w:styleId="WW8Num2z2">
    <w:name w:val="WW8Num2z2"/>
    <w:uiPriority w:val="99"/>
    <w:rsid w:val="00282851"/>
    <w:rPr>
      <w:rFonts w:ascii="Wingdings" w:hAnsi="Wingdings"/>
    </w:rPr>
  </w:style>
  <w:style w:type="character" w:customStyle="1" w:styleId="WW8Num3z1">
    <w:name w:val="WW8Num3z1"/>
    <w:uiPriority w:val="99"/>
    <w:rsid w:val="00282851"/>
    <w:rPr>
      <w:rFonts w:ascii="Courier New" w:hAnsi="Courier New"/>
    </w:rPr>
  </w:style>
  <w:style w:type="character" w:customStyle="1" w:styleId="WW8Num3z2">
    <w:name w:val="WW8Num3z2"/>
    <w:uiPriority w:val="99"/>
    <w:rsid w:val="00282851"/>
    <w:rPr>
      <w:rFonts w:ascii="Wingdings" w:hAnsi="Wingdings"/>
    </w:rPr>
  </w:style>
  <w:style w:type="character" w:customStyle="1" w:styleId="WW8Num3z3">
    <w:name w:val="WW8Num3z3"/>
    <w:uiPriority w:val="99"/>
    <w:rsid w:val="00282851"/>
    <w:rPr>
      <w:rFonts w:ascii="Symbol" w:hAnsi="Symbol"/>
    </w:rPr>
  </w:style>
  <w:style w:type="character" w:customStyle="1" w:styleId="WW8Num4z1">
    <w:name w:val="WW8Num4z1"/>
    <w:uiPriority w:val="99"/>
    <w:rsid w:val="00282851"/>
    <w:rPr>
      <w:rFonts w:ascii="Courier New" w:hAnsi="Courier New"/>
    </w:rPr>
  </w:style>
  <w:style w:type="character" w:customStyle="1" w:styleId="WW8Num4z2">
    <w:name w:val="WW8Num4z2"/>
    <w:uiPriority w:val="99"/>
    <w:rsid w:val="00282851"/>
    <w:rPr>
      <w:rFonts w:ascii="Wingdings" w:hAnsi="Wingdings"/>
    </w:rPr>
  </w:style>
  <w:style w:type="character" w:customStyle="1" w:styleId="WW8Num4z3">
    <w:name w:val="WW8Num4z3"/>
    <w:uiPriority w:val="99"/>
    <w:rsid w:val="00282851"/>
    <w:rPr>
      <w:rFonts w:ascii="Symbol" w:hAnsi="Symbol"/>
    </w:rPr>
  </w:style>
  <w:style w:type="character" w:customStyle="1" w:styleId="WW8Num5z1">
    <w:name w:val="WW8Num5z1"/>
    <w:uiPriority w:val="99"/>
    <w:rsid w:val="00282851"/>
    <w:rPr>
      <w:rFonts w:ascii="Courier New" w:hAnsi="Courier New"/>
    </w:rPr>
  </w:style>
  <w:style w:type="character" w:customStyle="1" w:styleId="WW8Num5z2">
    <w:name w:val="WW8Num5z2"/>
    <w:uiPriority w:val="99"/>
    <w:rsid w:val="00282851"/>
    <w:rPr>
      <w:rFonts w:ascii="Wingdings" w:hAnsi="Wingdings"/>
    </w:rPr>
  </w:style>
  <w:style w:type="character" w:customStyle="1" w:styleId="WW8Num5z3">
    <w:name w:val="WW8Num5z3"/>
    <w:uiPriority w:val="99"/>
    <w:rsid w:val="00282851"/>
    <w:rPr>
      <w:rFonts w:ascii="Symbol" w:hAnsi="Symbol"/>
    </w:rPr>
  </w:style>
  <w:style w:type="character" w:customStyle="1" w:styleId="WW8Num6z0">
    <w:name w:val="WW8Num6z0"/>
    <w:uiPriority w:val="99"/>
    <w:rsid w:val="00282851"/>
    <w:rPr>
      <w:rFonts w:ascii="Symbol" w:hAnsi="Symbol"/>
    </w:rPr>
  </w:style>
  <w:style w:type="character" w:customStyle="1" w:styleId="WW8Num6z1">
    <w:name w:val="WW8Num6z1"/>
    <w:uiPriority w:val="99"/>
    <w:rsid w:val="00282851"/>
    <w:rPr>
      <w:rFonts w:ascii="Courier New" w:hAnsi="Courier New"/>
    </w:rPr>
  </w:style>
  <w:style w:type="character" w:customStyle="1" w:styleId="WW8Num6z2">
    <w:name w:val="WW8Num6z2"/>
    <w:uiPriority w:val="99"/>
    <w:rsid w:val="00282851"/>
    <w:rPr>
      <w:rFonts w:ascii="Wingdings" w:hAnsi="Wingdings"/>
    </w:rPr>
  </w:style>
  <w:style w:type="character" w:customStyle="1" w:styleId="WW8Num6z3">
    <w:name w:val="WW8Num6z3"/>
    <w:uiPriority w:val="99"/>
    <w:rsid w:val="00282851"/>
    <w:rPr>
      <w:rFonts w:ascii="Symbol" w:hAnsi="Symbol"/>
    </w:rPr>
  </w:style>
  <w:style w:type="character" w:customStyle="1" w:styleId="WW8Num7z0">
    <w:name w:val="WW8Num7z0"/>
    <w:uiPriority w:val="99"/>
    <w:rsid w:val="00282851"/>
    <w:rPr>
      <w:rFonts w:ascii="Symbol" w:hAnsi="Symbol"/>
    </w:rPr>
  </w:style>
  <w:style w:type="character" w:customStyle="1" w:styleId="WW8Num7z1">
    <w:name w:val="WW8Num7z1"/>
    <w:uiPriority w:val="99"/>
    <w:rsid w:val="00282851"/>
    <w:rPr>
      <w:rFonts w:ascii="Courier New" w:hAnsi="Courier New"/>
    </w:rPr>
  </w:style>
  <w:style w:type="character" w:customStyle="1" w:styleId="WW8Num7z2">
    <w:name w:val="WW8Num7z2"/>
    <w:uiPriority w:val="99"/>
    <w:rsid w:val="00282851"/>
    <w:rPr>
      <w:rFonts w:ascii="Wingdings" w:hAnsi="Wingdings"/>
    </w:rPr>
  </w:style>
  <w:style w:type="character" w:customStyle="1" w:styleId="WW8Num8z0">
    <w:name w:val="WW8Num8z0"/>
    <w:uiPriority w:val="99"/>
    <w:rsid w:val="00282851"/>
    <w:rPr>
      <w:rFonts w:ascii="Symbol" w:hAnsi="Symbol"/>
    </w:rPr>
  </w:style>
  <w:style w:type="character" w:customStyle="1" w:styleId="WW8Num8z1">
    <w:name w:val="WW8Num8z1"/>
    <w:uiPriority w:val="99"/>
    <w:rsid w:val="00282851"/>
    <w:rPr>
      <w:rFonts w:ascii="Courier New" w:hAnsi="Courier New"/>
    </w:rPr>
  </w:style>
  <w:style w:type="character" w:customStyle="1" w:styleId="WW8Num8z2">
    <w:name w:val="WW8Num8z2"/>
    <w:uiPriority w:val="99"/>
    <w:rsid w:val="00282851"/>
    <w:rPr>
      <w:rFonts w:ascii="Wingdings" w:hAnsi="Wingdings"/>
    </w:rPr>
  </w:style>
  <w:style w:type="character" w:customStyle="1" w:styleId="WW8Num8z3">
    <w:name w:val="WW8Num8z3"/>
    <w:uiPriority w:val="99"/>
    <w:rsid w:val="00282851"/>
    <w:rPr>
      <w:rFonts w:ascii="Symbol" w:hAnsi="Symbol"/>
    </w:rPr>
  </w:style>
  <w:style w:type="character" w:customStyle="1" w:styleId="WW8Num9z0">
    <w:name w:val="WW8Num9z0"/>
    <w:uiPriority w:val="99"/>
    <w:rsid w:val="00282851"/>
    <w:rPr>
      <w:rFonts w:ascii="Symbol" w:hAnsi="Symbol"/>
    </w:rPr>
  </w:style>
  <w:style w:type="character" w:customStyle="1" w:styleId="WW8Num9z1">
    <w:name w:val="WW8Num9z1"/>
    <w:uiPriority w:val="99"/>
    <w:rsid w:val="00282851"/>
    <w:rPr>
      <w:rFonts w:ascii="Courier New" w:hAnsi="Courier New"/>
    </w:rPr>
  </w:style>
  <w:style w:type="character" w:customStyle="1" w:styleId="WW8Num9z2">
    <w:name w:val="WW8Num9z2"/>
    <w:uiPriority w:val="99"/>
    <w:rsid w:val="00282851"/>
    <w:rPr>
      <w:rFonts w:ascii="Wingdings" w:hAnsi="Wingdings"/>
    </w:rPr>
  </w:style>
  <w:style w:type="character" w:customStyle="1" w:styleId="WW8Num9z3">
    <w:name w:val="WW8Num9z3"/>
    <w:uiPriority w:val="99"/>
    <w:rsid w:val="00282851"/>
    <w:rPr>
      <w:rFonts w:ascii="Symbol" w:hAnsi="Symbol"/>
    </w:rPr>
  </w:style>
  <w:style w:type="character" w:customStyle="1" w:styleId="WW8Num10z0">
    <w:name w:val="WW8Num10z0"/>
    <w:uiPriority w:val="99"/>
    <w:rsid w:val="00282851"/>
    <w:rPr>
      <w:rFonts w:ascii="Symbol" w:hAnsi="Symbol"/>
    </w:rPr>
  </w:style>
  <w:style w:type="character" w:customStyle="1" w:styleId="WW8Num10z1">
    <w:name w:val="WW8Num10z1"/>
    <w:uiPriority w:val="99"/>
    <w:rsid w:val="00282851"/>
    <w:rPr>
      <w:rFonts w:ascii="Courier New" w:hAnsi="Courier New"/>
    </w:rPr>
  </w:style>
  <w:style w:type="character" w:customStyle="1" w:styleId="WW8Num10z2">
    <w:name w:val="WW8Num10z2"/>
    <w:uiPriority w:val="99"/>
    <w:rsid w:val="00282851"/>
    <w:rPr>
      <w:rFonts w:ascii="Wingdings" w:hAnsi="Wingdings"/>
    </w:rPr>
  </w:style>
  <w:style w:type="character" w:customStyle="1" w:styleId="WW8Num10z3">
    <w:name w:val="WW8Num10z3"/>
    <w:uiPriority w:val="99"/>
    <w:rsid w:val="00282851"/>
    <w:rPr>
      <w:rFonts w:ascii="Symbol" w:hAnsi="Symbol"/>
    </w:rPr>
  </w:style>
  <w:style w:type="character" w:customStyle="1" w:styleId="WW8Num11z0">
    <w:name w:val="WW8Num11z0"/>
    <w:uiPriority w:val="99"/>
    <w:rsid w:val="00282851"/>
    <w:rPr>
      <w:rFonts w:ascii="Symbol" w:hAnsi="Symbol"/>
    </w:rPr>
  </w:style>
  <w:style w:type="character" w:customStyle="1" w:styleId="WW8Num11z1">
    <w:name w:val="WW8Num11z1"/>
    <w:uiPriority w:val="99"/>
    <w:rsid w:val="00282851"/>
    <w:rPr>
      <w:rFonts w:ascii="Courier New" w:hAnsi="Courier New"/>
    </w:rPr>
  </w:style>
  <w:style w:type="character" w:customStyle="1" w:styleId="WW8Num11z2">
    <w:name w:val="WW8Num11z2"/>
    <w:uiPriority w:val="99"/>
    <w:rsid w:val="00282851"/>
    <w:rPr>
      <w:rFonts w:ascii="Wingdings" w:hAnsi="Wingdings"/>
    </w:rPr>
  </w:style>
  <w:style w:type="character" w:customStyle="1" w:styleId="WW8Num12z0">
    <w:name w:val="WW8Num12z0"/>
    <w:uiPriority w:val="99"/>
    <w:rsid w:val="00282851"/>
    <w:rPr>
      <w:rFonts w:ascii="Symbol" w:hAnsi="Symbol"/>
    </w:rPr>
  </w:style>
  <w:style w:type="character" w:customStyle="1" w:styleId="WW8Num12z1">
    <w:name w:val="WW8Num12z1"/>
    <w:uiPriority w:val="99"/>
    <w:rsid w:val="00282851"/>
    <w:rPr>
      <w:rFonts w:ascii="Courier New" w:hAnsi="Courier New"/>
    </w:rPr>
  </w:style>
  <w:style w:type="character" w:customStyle="1" w:styleId="WW8Num12z2">
    <w:name w:val="WW8Num12z2"/>
    <w:uiPriority w:val="99"/>
    <w:rsid w:val="00282851"/>
    <w:rPr>
      <w:rFonts w:ascii="Wingdings" w:hAnsi="Wingdings"/>
    </w:rPr>
  </w:style>
  <w:style w:type="character" w:customStyle="1" w:styleId="WW8Num12z3">
    <w:name w:val="WW8Num12z3"/>
    <w:uiPriority w:val="99"/>
    <w:rsid w:val="00282851"/>
    <w:rPr>
      <w:rFonts w:ascii="Symbol" w:hAnsi="Symbol"/>
    </w:rPr>
  </w:style>
  <w:style w:type="character" w:customStyle="1" w:styleId="WW8Num13z0">
    <w:name w:val="WW8Num13z0"/>
    <w:uiPriority w:val="99"/>
    <w:rsid w:val="00282851"/>
    <w:rPr>
      <w:rFonts w:ascii="Symbol" w:hAnsi="Symbol"/>
    </w:rPr>
  </w:style>
  <w:style w:type="character" w:customStyle="1" w:styleId="WW8Num13z1">
    <w:name w:val="WW8Num13z1"/>
    <w:uiPriority w:val="99"/>
    <w:rsid w:val="00282851"/>
    <w:rPr>
      <w:rFonts w:ascii="Courier New" w:hAnsi="Courier New"/>
    </w:rPr>
  </w:style>
  <w:style w:type="character" w:customStyle="1" w:styleId="WW8Num13z2">
    <w:name w:val="WW8Num13z2"/>
    <w:uiPriority w:val="99"/>
    <w:rsid w:val="00282851"/>
    <w:rPr>
      <w:rFonts w:ascii="Wingdings" w:hAnsi="Wingdings"/>
    </w:rPr>
  </w:style>
  <w:style w:type="character" w:customStyle="1" w:styleId="WW8Num13z3">
    <w:name w:val="WW8Num13z3"/>
    <w:uiPriority w:val="99"/>
    <w:rsid w:val="00282851"/>
    <w:rPr>
      <w:rFonts w:ascii="Symbol" w:hAnsi="Symbol"/>
    </w:rPr>
  </w:style>
  <w:style w:type="character" w:customStyle="1" w:styleId="WW8Num14z0">
    <w:name w:val="WW8Num14z0"/>
    <w:uiPriority w:val="99"/>
    <w:rsid w:val="00282851"/>
    <w:rPr>
      <w:rFonts w:ascii="Symbol" w:hAnsi="Symbol"/>
    </w:rPr>
  </w:style>
  <w:style w:type="character" w:customStyle="1" w:styleId="WW8Num14z1">
    <w:name w:val="WW8Num14z1"/>
    <w:uiPriority w:val="99"/>
    <w:rsid w:val="00282851"/>
    <w:rPr>
      <w:rFonts w:ascii="Courier New" w:hAnsi="Courier New"/>
    </w:rPr>
  </w:style>
  <w:style w:type="character" w:customStyle="1" w:styleId="WW8Num14z2">
    <w:name w:val="WW8Num14z2"/>
    <w:uiPriority w:val="99"/>
    <w:rsid w:val="00282851"/>
    <w:rPr>
      <w:rFonts w:ascii="Wingdings" w:hAnsi="Wingdings"/>
    </w:rPr>
  </w:style>
  <w:style w:type="character" w:customStyle="1" w:styleId="WW8Num14z3">
    <w:name w:val="WW8Num14z3"/>
    <w:uiPriority w:val="99"/>
    <w:rsid w:val="00282851"/>
    <w:rPr>
      <w:rFonts w:ascii="Symbol" w:hAnsi="Symbol"/>
    </w:rPr>
  </w:style>
  <w:style w:type="character" w:customStyle="1" w:styleId="WW8Num15z0">
    <w:name w:val="WW8Num15z0"/>
    <w:uiPriority w:val="99"/>
    <w:rsid w:val="00282851"/>
    <w:rPr>
      <w:rFonts w:ascii="Symbol" w:hAnsi="Symbol"/>
    </w:rPr>
  </w:style>
  <w:style w:type="character" w:customStyle="1" w:styleId="WW8Num15z1">
    <w:name w:val="WW8Num15z1"/>
    <w:uiPriority w:val="99"/>
    <w:rsid w:val="00282851"/>
    <w:rPr>
      <w:rFonts w:ascii="Courier New" w:hAnsi="Courier New"/>
    </w:rPr>
  </w:style>
  <w:style w:type="character" w:customStyle="1" w:styleId="WW8Num15z2">
    <w:name w:val="WW8Num15z2"/>
    <w:uiPriority w:val="99"/>
    <w:rsid w:val="00282851"/>
    <w:rPr>
      <w:rFonts w:ascii="Wingdings" w:hAnsi="Wingdings"/>
    </w:rPr>
  </w:style>
  <w:style w:type="character" w:customStyle="1" w:styleId="WW8Num15z3">
    <w:name w:val="WW8Num15z3"/>
    <w:uiPriority w:val="99"/>
    <w:rsid w:val="00282851"/>
    <w:rPr>
      <w:rFonts w:ascii="Symbol" w:hAnsi="Symbol"/>
    </w:rPr>
  </w:style>
  <w:style w:type="character" w:customStyle="1" w:styleId="WW8Num16z0">
    <w:name w:val="WW8Num16z0"/>
    <w:uiPriority w:val="99"/>
    <w:rsid w:val="00282851"/>
    <w:rPr>
      <w:rFonts w:ascii="Symbol" w:hAnsi="Symbol"/>
    </w:rPr>
  </w:style>
  <w:style w:type="character" w:customStyle="1" w:styleId="WW8Num16z1">
    <w:name w:val="WW8Num16z1"/>
    <w:uiPriority w:val="99"/>
    <w:rsid w:val="00282851"/>
    <w:rPr>
      <w:rFonts w:ascii="Courier New" w:hAnsi="Courier New"/>
    </w:rPr>
  </w:style>
  <w:style w:type="character" w:customStyle="1" w:styleId="WW8Num16z2">
    <w:name w:val="WW8Num16z2"/>
    <w:uiPriority w:val="99"/>
    <w:rsid w:val="00282851"/>
    <w:rPr>
      <w:rFonts w:ascii="Wingdings" w:hAnsi="Wingdings"/>
    </w:rPr>
  </w:style>
  <w:style w:type="character" w:customStyle="1" w:styleId="WW8Num16z3">
    <w:name w:val="WW8Num16z3"/>
    <w:uiPriority w:val="99"/>
    <w:rsid w:val="00282851"/>
    <w:rPr>
      <w:rFonts w:ascii="Symbol" w:hAnsi="Symbol"/>
    </w:rPr>
  </w:style>
  <w:style w:type="character" w:customStyle="1" w:styleId="WW8Num17z0">
    <w:name w:val="WW8Num17z0"/>
    <w:uiPriority w:val="99"/>
    <w:rsid w:val="00282851"/>
    <w:rPr>
      <w:rFonts w:ascii="Symbol" w:hAnsi="Symbol"/>
    </w:rPr>
  </w:style>
  <w:style w:type="character" w:customStyle="1" w:styleId="WW8Num17z1">
    <w:name w:val="WW8Num17z1"/>
    <w:uiPriority w:val="99"/>
    <w:rsid w:val="00282851"/>
    <w:rPr>
      <w:rFonts w:ascii="Courier New" w:hAnsi="Courier New"/>
    </w:rPr>
  </w:style>
  <w:style w:type="character" w:customStyle="1" w:styleId="WW8Num17z2">
    <w:name w:val="WW8Num17z2"/>
    <w:uiPriority w:val="99"/>
    <w:rsid w:val="00282851"/>
    <w:rPr>
      <w:rFonts w:ascii="Wingdings" w:hAnsi="Wingdings"/>
    </w:rPr>
  </w:style>
  <w:style w:type="character" w:customStyle="1" w:styleId="WW8Num18z0">
    <w:name w:val="WW8Num18z0"/>
    <w:uiPriority w:val="99"/>
    <w:rsid w:val="00282851"/>
    <w:rPr>
      <w:rFonts w:ascii="Symbol" w:hAnsi="Symbol"/>
    </w:rPr>
  </w:style>
  <w:style w:type="character" w:customStyle="1" w:styleId="WW8Num18z1">
    <w:name w:val="WW8Num18z1"/>
    <w:uiPriority w:val="99"/>
    <w:rsid w:val="00282851"/>
    <w:rPr>
      <w:rFonts w:ascii="Courier New" w:hAnsi="Courier New"/>
    </w:rPr>
  </w:style>
  <w:style w:type="character" w:customStyle="1" w:styleId="WW8Num18z2">
    <w:name w:val="WW8Num18z2"/>
    <w:uiPriority w:val="99"/>
    <w:rsid w:val="00282851"/>
    <w:rPr>
      <w:rFonts w:ascii="Wingdings" w:hAnsi="Wingdings"/>
    </w:rPr>
  </w:style>
  <w:style w:type="character" w:customStyle="1" w:styleId="WW8Num19z0">
    <w:name w:val="WW8Num19z0"/>
    <w:uiPriority w:val="99"/>
    <w:rsid w:val="00282851"/>
    <w:rPr>
      <w:rFonts w:ascii="Symbol" w:hAnsi="Symbol"/>
    </w:rPr>
  </w:style>
  <w:style w:type="character" w:customStyle="1" w:styleId="WW8Num19z1">
    <w:name w:val="WW8Num19z1"/>
    <w:uiPriority w:val="99"/>
    <w:rsid w:val="00282851"/>
    <w:rPr>
      <w:rFonts w:ascii="Courier New" w:hAnsi="Courier New"/>
    </w:rPr>
  </w:style>
  <w:style w:type="character" w:customStyle="1" w:styleId="WW8Num19z2">
    <w:name w:val="WW8Num19z2"/>
    <w:uiPriority w:val="99"/>
    <w:rsid w:val="00282851"/>
    <w:rPr>
      <w:rFonts w:ascii="Wingdings" w:hAnsi="Wingdings"/>
    </w:rPr>
  </w:style>
  <w:style w:type="character" w:customStyle="1" w:styleId="WW8Num19z3">
    <w:name w:val="WW8Num19z3"/>
    <w:uiPriority w:val="99"/>
    <w:rsid w:val="00282851"/>
    <w:rPr>
      <w:rFonts w:ascii="Symbol" w:hAnsi="Symbol"/>
    </w:rPr>
  </w:style>
  <w:style w:type="character" w:customStyle="1" w:styleId="WW8Num20z0">
    <w:name w:val="WW8Num20z0"/>
    <w:uiPriority w:val="99"/>
    <w:rsid w:val="00282851"/>
    <w:rPr>
      <w:rFonts w:ascii="Symbol" w:hAnsi="Symbol"/>
    </w:rPr>
  </w:style>
  <w:style w:type="character" w:customStyle="1" w:styleId="WW8Num20z1">
    <w:name w:val="WW8Num20z1"/>
    <w:uiPriority w:val="99"/>
    <w:rsid w:val="00282851"/>
    <w:rPr>
      <w:rFonts w:ascii="Courier New" w:hAnsi="Courier New"/>
    </w:rPr>
  </w:style>
  <w:style w:type="character" w:customStyle="1" w:styleId="WW8Num20z2">
    <w:name w:val="WW8Num20z2"/>
    <w:uiPriority w:val="99"/>
    <w:rsid w:val="00282851"/>
    <w:rPr>
      <w:rFonts w:ascii="Wingdings" w:hAnsi="Wingdings"/>
    </w:rPr>
  </w:style>
  <w:style w:type="character" w:customStyle="1" w:styleId="WW8Num21z0">
    <w:name w:val="WW8Num21z0"/>
    <w:uiPriority w:val="99"/>
    <w:rsid w:val="00282851"/>
    <w:rPr>
      <w:rFonts w:ascii="Symbol" w:hAnsi="Symbol"/>
    </w:rPr>
  </w:style>
  <w:style w:type="character" w:customStyle="1" w:styleId="WW8Num21z1">
    <w:name w:val="WW8Num21z1"/>
    <w:uiPriority w:val="99"/>
    <w:rsid w:val="00282851"/>
    <w:rPr>
      <w:rFonts w:ascii="Courier New" w:hAnsi="Courier New"/>
    </w:rPr>
  </w:style>
  <w:style w:type="character" w:customStyle="1" w:styleId="WW8Num21z2">
    <w:name w:val="WW8Num21z2"/>
    <w:uiPriority w:val="99"/>
    <w:rsid w:val="00282851"/>
    <w:rPr>
      <w:rFonts w:ascii="Wingdings" w:hAnsi="Wingdings"/>
    </w:rPr>
  </w:style>
  <w:style w:type="character" w:customStyle="1" w:styleId="WW8Num21z3">
    <w:name w:val="WW8Num21z3"/>
    <w:uiPriority w:val="99"/>
    <w:rsid w:val="00282851"/>
    <w:rPr>
      <w:rFonts w:ascii="Symbol" w:hAnsi="Symbol"/>
    </w:rPr>
  </w:style>
  <w:style w:type="character" w:customStyle="1" w:styleId="WW8Num22z0">
    <w:name w:val="WW8Num22z0"/>
    <w:uiPriority w:val="99"/>
    <w:rsid w:val="00282851"/>
    <w:rPr>
      <w:rFonts w:ascii="Symbol" w:hAnsi="Symbol"/>
    </w:rPr>
  </w:style>
  <w:style w:type="character" w:customStyle="1" w:styleId="WW8Num22z1">
    <w:name w:val="WW8Num22z1"/>
    <w:uiPriority w:val="99"/>
    <w:rsid w:val="00282851"/>
    <w:rPr>
      <w:rFonts w:ascii="Courier New" w:hAnsi="Courier New"/>
    </w:rPr>
  </w:style>
  <w:style w:type="character" w:customStyle="1" w:styleId="WW8Num22z2">
    <w:name w:val="WW8Num22z2"/>
    <w:uiPriority w:val="99"/>
    <w:rsid w:val="00282851"/>
    <w:rPr>
      <w:rFonts w:ascii="Wingdings" w:hAnsi="Wingdings"/>
    </w:rPr>
  </w:style>
  <w:style w:type="character" w:customStyle="1" w:styleId="WW8Num23z0">
    <w:name w:val="WW8Num23z0"/>
    <w:uiPriority w:val="99"/>
    <w:rsid w:val="00282851"/>
    <w:rPr>
      <w:rFonts w:ascii="Symbol" w:hAnsi="Symbol"/>
    </w:rPr>
  </w:style>
  <w:style w:type="character" w:customStyle="1" w:styleId="WW8Num23z1">
    <w:name w:val="WW8Num23z1"/>
    <w:uiPriority w:val="99"/>
    <w:rsid w:val="00282851"/>
    <w:rPr>
      <w:rFonts w:ascii="Courier New" w:hAnsi="Courier New"/>
    </w:rPr>
  </w:style>
  <w:style w:type="character" w:customStyle="1" w:styleId="WW8Num23z2">
    <w:name w:val="WW8Num23z2"/>
    <w:uiPriority w:val="99"/>
    <w:rsid w:val="00282851"/>
    <w:rPr>
      <w:rFonts w:ascii="Wingdings" w:hAnsi="Wingdings"/>
    </w:rPr>
  </w:style>
  <w:style w:type="character" w:customStyle="1" w:styleId="WW8Num24z0">
    <w:name w:val="WW8Num24z0"/>
    <w:uiPriority w:val="99"/>
    <w:rsid w:val="00282851"/>
    <w:rPr>
      <w:rFonts w:ascii="Symbol" w:hAnsi="Symbol"/>
    </w:rPr>
  </w:style>
  <w:style w:type="character" w:customStyle="1" w:styleId="WW8Num24z1">
    <w:name w:val="WW8Num24z1"/>
    <w:uiPriority w:val="99"/>
    <w:rsid w:val="00282851"/>
    <w:rPr>
      <w:rFonts w:ascii="Courier New" w:hAnsi="Courier New"/>
    </w:rPr>
  </w:style>
  <w:style w:type="character" w:customStyle="1" w:styleId="WW8Num24z2">
    <w:name w:val="WW8Num24z2"/>
    <w:uiPriority w:val="99"/>
    <w:rsid w:val="00282851"/>
    <w:rPr>
      <w:rFonts w:ascii="Wingdings" w:hAnsi="Wingdings"/>
    </w:rPr>
  </w:style>
  <w:style w:type="character" w:customStyle="1" w:styleId="WW8Num24z3">
    <w:name w:val="WW8Num24z3"/>
    <w:uiPriority w:val="99"/>
    <w:rsid w:val="00282851"/>
    <w:rPr>
      <w:rFonts w:ascii="Symbol" w:hAnsi="Symbol"/>
    </w:rPr>
  </w:style>
  <w:style w:type="character" w:customStyle="1" w:styleId="WW8Num25z0">
    <w:name w:val="WW8Num25z0"/>
    <w:uiPriority w:val="99"/>
    <w:rsid w:val="00282851"/>
    <w:rPr>
      <w:rFonts w:ascii="Symbol" w:hAnsi="Symbol"/>
    </w:rPr>
  </w:style>
  <w:style w:type="character" w:customStyle="1" w:styleId="WW8Num25z1">
    <w:name w:val="WW8Num25z1"/>
    <w:uiPriority w:val="99"/>
    <w:rsid w:val="00282851"/>
    <w:rPr>
      <w:rFonts w:ascii="Courier New" w:hAnsi="Courier New"/>
    </w:rPr>
  </w:style>
  <w:style w:type="character" w:customStyle="1" w:styleId="WW8Num25z2">
    <w:name w:val="WW8Num25z2"/>
    <w:uiPriority w:val="99"/>
    <w:rsid w:val="00282851"/>
    <w:rPr>
      <w:rFonts w:ascii="Wingdings" w:hAnsi="Wingdings"/>
    </w:rPr>
  </w:style>
  <w:style w:type="character" w:customStyle="1" w:styleId="WW8Num25z3">
    <w:name w:val="WW8Num25z3"/>
    <w:uiPriority w:val="99"/>
    <w:rsid w:val="00282851"/>
    <w:rPr>
      <w:rFonts w:ascii="Symbol" w:hAnsi="Symbol"/>
    </w:rPr>
  </w:style>
  <w:style w:type="character" w:customStyle="1" w:styleId="WW8Num26z0">
    <w:name w:val="WW8Num26z0"/>
    <w:uiPriority w:val="99"/>
    <w:rsid w:val="00282851"/>
    <w:rPr>
      <w:rFonts w:ascii="Symbol" w:hAnsi="Symbol"/>
    </w:rPr>
  </w:style>
  <w:style w:type="character" w:customStyle="1" w:styleId="WW8Num26z1">
    <w:name w:val="WW8Num26z1"/>
    <w:uiPriority w:val="99"/>
    <w:rsid w:val="00282851"/>
    <w:rPr>
      <w:rFonts w:ascii="Courier New" w:hAnsi="Courier New"/>
    </w:rPr>
  </w:style>
  <w:style w:type="character" w:customStyle="1" w:styleId="WW8Num26z2">
    <w:name w:val="WW8Num26z2"/>
    <w:uiPriority w:val="99"/>
    <w:rsid w:val="00282851"/>
    <w:rPr>
      <w:rFonts w:ascii="Wingdings" w:hAnsi="Wingdings"/>
    </w:rPr>
  </w:style>
  <w:style w:type="character" w:customStyle="1" w:styleId="WW8Num27z0">
    <w:name w:val="WW8Num27z0"/>
    <w:uiPriority w:val="99"/>
    <w:rsid w:val="00282851"/>
    <w:rPr>
      <w:rFonts w:ascii="Symbol" w:hAnsi="Symbol"/>
    </w:rPr>
  </w:style>
  <w:style w:type="character" w:customStyle="1" w:styleId="WW8Num27z1">
    <w:name w:val="WW8Num27z1"/>
    <w:uiPriority w:val="99"/>
    <w:rsid w:val="00282851"/>
    <w:rPr>
      <w:rFonts w:ascii="Courier New" w:hAnsi="Courier New"/>
    </w:rPr>
  </w:style>
  <w:style w:type="character" w:customStyle="1" w:styleId="WW8Num27z2">
    <w:name w:val="WW8Num27z2"/>
    <w:uiPriority w:val="99"/>
    <w:rsid w:val="00282851"/>
    <w:rPr>
      <w:rFonts w:ascii="Wingdings" w:hAnsi="Wingdings"/>
    </w:rPr>
  </w:style>
  <w:style w:type="character" w:customStyle="1" w:styleId="WW8Num27z3">
    <w:name w:val="WW8Num27z3"/>
    <w:uiPriority w:val="99"/>
    <w:rsid w:val="00282851"/>
    <w:rPr>
      <w:rFonts w:ascii="Symbol" w:hAnsi="Symbol"/>
    </w:rPr>
  </w:style>
  <w:style w:type="character" w:customStyle="1" w:styleId="WW8Num28z0">
    <w:name w:val="WW8Num28z0"/>
    <w:uiPriority w:val="99"/>
    <w:rsid w:val="00282851"/>
    <w:rPr>
      <w:rFonts w:ascii="Symbol" w:hAnsi="Symbol"/>
    </w:rPr>
  </w:style>
  <w:style w:type="character" w:customStyle="1" w:styleId="WW8Num28z1">
    <w:name w:val="WW8Num28z1"/>
    <w:uiPriority w:val="99"/>
    <w:rsid w:val="00282851"/>
    <w:rPr>
      <w:rFonts w:ascii="Courier New" w:hAnsi="Courier New"/>
    </w:rPr>
  </w:style>
  <w:style w:type="character" w:customStyle="1" w:styleId="WW8Num28z2">
    <w:name w:val="WW8Num28z2"/>
    <w:uiPriority w:val="99"/>
    <w:rsid w:val="00282851"/>
    <w:rPr>
      <w:rFonts w:ascii="Wingdings" w:hAnsi="Wingdings"/>
    </w:rPr>
  </w:style>
  <w:style w:type="character" w:customStyle="1" w:styleId="WW8Num28z3">
    <w:name w:val="WW8Num28z3"/>
    <w:uiPriority w:val="99"/>
    <w:rsid w:val="00282851"/>
    <w:rPr>
      <w:rFonts w:ascii="Symbol" w:hAnsi="Symbol"/>
    </w:rPr>
  </w:style>
  <w:style w:type="character" w:customStyle="1" w:styleId="WW8Num29z0">
    <w:name w:val="WW8Num29z0"/>
    <w:uiPriority w:val="99"/>
    <w:rsid w:val="00282851"/>
    <w:rPr>
      <w:rFonts w:ascii="Symbol" w:hAnsi="Symbol"/>
    </w:rPr>
  </w:style>
  <w:style w:type="character" w:customStyle="1" w:styleId="WW8Num29z1">
    <w:name w:val="WW8Num29z1"/>
    <w:uiPriority w:val="99"/>
    <w:rsid w:val="00282851"/>
    <w:rPr>
      <w:rFonts w:ascii="Courier New" w:hAnsi="Courier New"/>
    </w:rPr>
  </w:style>
  <w:style w:type="character" w:customStyle="1" w:styleId="WW8Num29z2">
    <w:name w:val="WW8Num29z2"/>
    <w:uiPriority w:val="99"/>
    <w:rsid w:val="00282851"/>
    <w:rPr>
      <w:rFonts w:ascii="Wingdings" w:hAnsi="Wingdings"/>
    </w:rPr>
  </w:style>
  <w:style w:type="character" w:customStyle="1" w:styleId="WW8Num30z0">
    <w:name w:val="WW8Num30z0"/>
    <w:uiPriority w:val="99"/>
    <w:rsid w:val="00282851"/>
    <w:rPr>
      <w:rFonts w:ascii="Symbol" w:hAnsi="Symbol"/>
    </w:rPr>
  </w:style>
  <w:style w:type="character" w:customStyle="1" w:styleId="WW8Num30z1">
    <w:name w:val="WW8Num30z1"/>
    <w:uiPriority w:val="99"/>
    <w:rsid w:val="00282851"/>
    <w:rPr>
      <w:rFonts w:ascii="Courier New" w:hAnsi="Courier New"/>
    </w:rPr>
  </w:style>
  <w:style w:type="character" w:customStyle="1" w:styleId="WW8Num30z2">
    <w:name w:val="WW8Num30z2"/>
    <w:uiPriority w:val="99"/>
    <w:rsid w:val="00282851"/>
    <w:rPr>
      <w:rFonts w:ascii="Wingdings" w:hAnsi="Wingdings"/>
    </w:rPr>
  </w:style>
  <w:style w:type="character" w:customStyle="1" w:styleId="WW8Num30z3">
    <w:name w:val="WW8Num30z3"/>
    <w:uiPriority w:val="99"/>
    <w:rsid w:val="00282851"/>
    <w:rPr>
      <w:rFonts w:ascii="Symbol" w:hAnsi="Symbol"/>
    </w:rPr>
  </w:style>
  <w:style w:type="character" w:customStyle="1" w:styleId="WW8Num31z0">
    <w:name w:val="WW8Num31z0"/>
    <w:uiPriority w:val="99"/>
    <w:rsid w:val="00282851"/>
    <w:rPr>
      <w:rFonts w:ascii="Symbol" w:hAnsi="Symbol"/>
    </w:rPr>
  </w:style>
  <w:style w:type="character" w:customStyle="1" w:styleId="WW8Num31z1">
    <w:name w:val="WW8Num31z1"/>
    <w:uiPriority w:val="99"/>
    <w:rsid w:val="00282851"/>
    <w:rPr>
      <w:rFonts w:ascii="Courier New" w:hAnsi="Courier New"/>
    </w:rPr>
  </w:style>
  <w:style w:type="character" w:customStyle="1" w:styleId="WW8Num31z2">
    <w:name w:val="WW8Num31z2"/>
    <w:uiPriority w:val="99"/>
    <w:rsid w:val="00282851"/>
    <w:rPr>
      <w:rFonts w:ascii="Wingdings" w:hAnsi="Wingdings"/>
    </w:rPr>
  </w:style>
  <w:style w:type="character" w:customStyle="1" w:styleId="WW8Num31z3">
    <w:name w:val="WW8Num31z3"/>
    <w:uiPriority w:val="99"/>
    <w:rsid w:val="00282851"/>
    <w:rPr>
      <w:rFonts w:ascii="Symbol" w:hAnsi="Symbol"/>
    </w:rPr>
  </w:style>
  <w:style w:type="character" w:customStyle="1" w:styleId="WW8Num32z0">
    <w:name w:val="WW8Num32z0"/>
    <w:uiPriority w:val="99"/>
    <w:rsid w:val="00282851"/>
    <w:rPr>
      <w:rFonts w:ascii="Symbol" w:hAnsi="Symbol"/>
    </w:rPr>
  </w:style>
  <w:style w:type="character" w:customStyle="1" w:styleId="WW8Num32z1">
    <w:name w:val="WW8Num32z1"/>
    <w:uiPriority w:val="99"/>
    <w:rsid w:val="00282851"/>
    <w:rPr>
      <w:rFonts w:ascii="Courier New" w:hAnsi="Courier New"/>
    </w:rPr>
  </w:style>
  <w:style w:type="character" w:customStyle="1" w:styleId="WW8Num32z2">
    <w:name w:val="WW8Num32z2"/>
    <w:uiPriority w:val="99"/>
    <w:rsid w:val="00282851"/>
    <w:rPr>
      <w:rFonts w:ascii="Wingdings" w:hAnsi="Wingdings"/>
    </w:rPr>
  </w:style>
  <w:style w:type="character" w:customStyle="1" w:styleId="WW8Num33z0">
    <w:name w:val="WW8Num33z0"/>
    <w:uiPriority w:val="99"/>
    <w:rsid w:val="00282851"/>
    <w:rPr>
      <w:rFonts w:ascii="Symbol" w:hAnsi="Symbol"/>
    </w:rPr>
  </w:style>
  <w:style w:type="character" w:customStyle="1" w:styleId="WW8Num33z1">
    <w:name w:val="WW8Num33z1"/>
    <w:uiPriority w:val="99"/>
    <w:rsid w:val="00282851"/>
    <w:rPr>
      <w:rFonts w:ascii="Courier New" w:hAnsi="Courier New"/>
    </w:rPr>
  </w:style>
  <w:style w:type="character" w:customStyle="1" w:styleId="WW8Num33z2">
    <w:name w:val="WW8Num33z2"/>
    <w:uiPriority w:val="99"/>
    <w:rsid w:val="00282851"/>
    <w:rPr>
      <w:rFonts w:ascii="Wingdings" w:hAnsi="Wingdings"/>
    </w:rPr>
  </w:style>
  <w:style w:type="character" w:customStyle="1" w:styleId="WW8Num33z3">
    <w:name w:val="WW8Num33z3"/>
    <w:uiPriority w:val="99"/>
    <w:rsid w:val="00282851"/>
    <w:rPr>
      <w:rFonts w:ascii="Symbol" w:hAnsi="Symbol"/>
    </w:rPr>
  </w:style>
  <w:style w:type="character" w:customStyle="1" w:styleId="WW8Num34z0">
    <w:name w:val="WW8Num34z0"/>
    <w:uiPriority w:val="99"/>
    <w:rsid w:val="00282851"/>
    <w:rPr>
      <w:rFonts w:ascii="Symbol" w:hAnsi="Symbol"/>
    </w:rPr>
  </w:style>
  <w:style w:type="character" w:customStyle="1" w:styleId="WW8Num34z1">
    <w:name w:val="WW8Num34z1"/>
    <w:uiPriority w:val="99"/>
    <w:rsid w:val="00282851"/>
    <w:rPr>
      <w:rFonts w:ascii="Courier New" w:hAnsi="Courier New"/>
    </w:rPr>
  </w:style>
  <w:style w:type="character" w:customStyle="1" w:styleId="WW8Num34z2">
    <w:name w:val="WW8Num34z2"/>
    <w:uiPriority w:val="99"/>
    <w:rsid w:val="00282851"/>
    <w:rPr>
      <w:rFonts w:ascii="Wingdings" w:hAnsi="Wingdings"/>
    </w:rPr>
  </w:style>
  <w:style w:type="character" w:customStyle="1" w:styleId="WW8Num34z3">
    <w:name w:val="WW8Num34z3"/>
    <w:uiPriority w:val="99"/>
    <w:rsid w:val="00282851"/>
    <w:rPr>
      <w:rFonts w:ascii="Symbol" w:hAnsi="Symbol"/>
    </w:rPr>
  </w:style>
  <w:style w:type="character" w:customStyle="1" w:styleId="WW8Num35z0">
    <w:name w:val="WW8Num35z0"/>
    <w:uiPriority w:val="99"/>
    <w:rsid w:val="00282851"/>
    <w:rPr>
      <w:rFonts w:ascii="Symbol" w:hAnsi="Symbol"/>
    </w:rPr>
  </w:style>
  <w:style w:type="character" w:customStyle="1" w:styleId="WW8Num35z1">
    <w:name w:val="WW8Num35z1"/>
    <w:uiPriority w:val="99"/>
    <w:rsid w:val="00282851"/>
    <w:rPr>
      <w:rFonts w:ascii="Courier New" w:hAnsi="Courier New"/>
    </w:rPr>
  </w:style>
  <w:style w:type="character" w:customStyle="1" w:styleId="WW8Num35z2">
    <w:name w:val="WW8Num35z2"/>
    <w:uiPriority w:val="99"/>
    <w:rsid w:val="00282851"/>
    <w:rPr>
      <w:rFonts w:ascii="Wingdings" w:hAnsi="Wingdings"/>
    </w:rPr>
  </w:style>
  <w:style w:type="character" w:customStyle="1" w:styleId="WW8Num35z3">
    <w:name w:val="WW8Num35z3"/>
    <w:uiPriority w:val="99"/>
    <w:rsid w:val="00282851"/>
    <w:rPr>
      <w:rFonts w:ascii="Symbol" w:hAnsi="Symbol"/>
    </w:rPr>
  </w:style>
  <w:style w:type="character" w:customStyle="1" w:styleId="WW8Num36z0">
    <w:name w:val="WW8Num36z0"/>
    <w:uiPriority w:val="99"/>
    <w:rsid w:val="00282851"/>
    <w:rPr>
      <w:rFonts w:ascii="Symbol" w:hAnsi="Symbol"/>
    </w:rPr>
  </w:style>
  <w:style w:type="character" w:customStyle="1" w:styleId="WW8Num36z1">
    <w:name w:val="WW8Num36z1"/>
    <w:uiPriority w:val="99"/>
    <w:rsid w:val="00282851"/>
    <w:rPr>
      <w:rFonts w:ascii="Courier New" w:hAnsi="Courier New"/>
    </w:rPr>
  </w:style>
  <w:style w:type="character" w:customStyle="1" w:styleId="WW8Num36z2">
    <w:name w:val="WW8Num36z2"/>
    <w:uiPriority w:val="99"/>
    <w:rsid w:val="00282851"/>
    <w:rPr>
      <w:rFonts w:ascii="Wingdings" w:hAnsi="Wingdings"/>
    </w:rPr>
  </w:style>
  <w:style w:type="character" w:customStyle="1" w:styleId="WW8Num37z0">
    <w:name w:val="WW8Num37z0"/>
    <w:uiPriority w:val="99"/>
    <w:rsid w:val="00282851"/>
    <w:rPr>
      <w:rFonts w:ascii="Symbol" w:hAnsi="Symbol"/>
    </w:rPr>
  </w:style>
  <w:style w:type="character" w:customStyle="1" w:styleId="WW8Num37z1">
    <w:name w:val="WW8Num37z1"/>
    <w:uiPriority w:val="99"/>
    <w:rsid w:val="00282851"/>
    <w:rPr>
      <w:rFonts w:ascii="Courier New" w:hAnsi="Courier New"/>
    </w:rPr>
  </w:style>
  <w:style w:type="character" w:customStyle="1" w:styleId="WW8Num37z2">
    <w:name w:val="WW8Num37z2"/>
    <w:uiPriority w:val="99"/>
    <w:rsid w:val="00282851"/>
    <w:rPr>
      <w:rFonts w:ascii="Wingdings" w:hAnsi="Wingdings"/>
    </w:rPr>
  </w:style>
  <w:style w:type="character" w:customStyle="1" w:styleId="WW8Num37z3">
    <w:name w:val="WW8Num37z3"/>
    <w:uiPriority w:val="99"/>
    <w:rsid w:val="00282851"/>
    <w:rPr>
      <w:rFonts w:ascii="Symbol" w:hAnsi="Symbol"/>
    </w:rPr>
  </w:style>
  <w:style w:type="character" w:customStyle="1" w:styleId="WW8Num38z0">
    <w:name w:val="WW8Num38z0"/>
    <w:uiPriority w:val="99"/>
    <w:rsid w:val="00282851"/>
    <w:rPr>
      <w:rFonts w:ascii="Symbol" w:hAnsi="Symbol"/>
    </w:rPr>
  </w:style>
  <w:style w:type="character" w:customStyle="1" w:styleId="WW8Num38z1">
    <w:name w:val="WW8Num38z1"/>
    <w:uiPriority w:val="99"/>
    <w:rsid w:val="00282851"/>
    <w:rPr>
      <w:rFonts w:ascii="Courier New" w:hAnsi="Courier New"/>
    </w:rPr>
  </w:style>
  <w:style w:type="character" w:customStyle="1" w:styleId="WW8Num38z2">
    <w:name w:val="WW8Num38z2"/>
    <w:uiPriority w:val="99"/>
    <w:rsid w:val="00282851"/>
    <w:rPr>
      <w:rFonts w:ascii="Wingdings" w:hAnsi="Wingdings"/>
    </w:rPr>
  </w:style>
  <w:style w:type="character" w:customStyle="1" w:styleId="WW8Num39z0">
    <w:name w:val="WW8Num39z0"/>
    <w:uiPriority w:val="99"/>
    <w:rsid w:val="00282851"/>
    <w:rPr>
      <w:rFonts w:ascii="Symbol" w:hAnsi="Symbol"/>
    </w:rPr>
  </w:style>
  <w:style w:type="character" w:customStyle="1" w:styleId="WW8Num39z1">
    <w:name w:val="WW8Num39z1"/>
    <w:uiPriority w:val="99"/>
    <w:rsid w:val="00282851"/>
    <w:rPr>
      <w:rFonts w:ascii="Courier New" w:hAnsi="Courier New"/>
    </w:rPr>
  </w:style>
  <w:style w:type="character" w:customStyle="1" w:styleId="WW8Num39z2">
    <w:name w:val="WW8Num39z2"/>
    <w:uiPriority w:val="99"/>
    <w:rsid w:val="00282851"/>
    <w:rPr>
      <w:rFonts w:ascii="Wingdings" w:hAnsi="Wingdings"/>
    </w:rPr>
  </w:style>
  <w:style w:type="character" w:customStyle="1" w:styleId="WW8Num40z0">
    <w:name w:val="WW8Num40z0"/>
    <w:uiPriority w:val="99"/>
    <w:rsid w:val="00282851"/>
    <w:rPr>
      <w:rFonts w:ascii="Symbol" w:hAnsi="Symbol"/>
    </w:rPr>
  </w:style>
  <w:style w:type="character" w:customStyle="1" w:styleId="WW8Num40z1">
    <w:name w:val="WW8Num40z1"/>
    <w:uiPriority w:val="99"/>
    <w:rsid w:val="00282851"/>
    <w:rPr>
      <w:rFonts w:ascii="Courier New" w:hAnsi="Courier New"/>
    </w:rPr>
  </w:style>
  <w:style w:type="character" w:customStyle="1" w:styleId="WW8Num40z2">
    <w:name w:val="WW8Num40z2"/>
    <w:uiPriority w:val="99"/>
    <w:rsid w:val="00282851"/>
    <w:rPr>
      <w:rFonts w:ascii="Wingdings" w:hAnsi="Wingdings"/>
    </w:rPr>
  </w:style>
  <w:style w:type="character" w:customStyle="1" w:styleId="WW8Num41z0">
    <w:name w:val="WW8Num41z0"/>
    <w:uiPriority w:val="99"/>
    <w:rsid w:val="00282851"/>
    <w:rPr>
      <w:rFonts w:ascii="Symbol" w:hAnsi="Symbol"/>
    </w:rPr>
  </w:style>
  <w:style w:type="character" w:customStyle="1" w:styleId="WW8Num41z1">
    <w:name w:val="WW8Num41z1"/>
    <w:uiPriority w:val="99"/>
    <w:rsid w:val="00282851"/>
    <w:rPr>
      <w:rFonts w:ascii="Courier New" w:hAnsi="Courier New"/>
    </w:rPr>
  </w:style>
  <w:style w:type="character" w:customStyle="1" w:styleId="WW8Num41z2">
    <w:name w:val="WW8Num41z2"/>
    <w:uiPriority w:val="99"/>
    <w:rsid w:val="00282851"/>
    <w:rPr>
      <w:rFonts w:ascii="Wingdings" w:hAnsi="Wingdings"/>
    </w:rPr>
  </w:style>
  <w:style w:type="character" w:customStyle="1" w:styleId="WW8Num41z3">
    <w:name w:val="WW8Num41z3"/>
    <w:uiPriority w:val="99"/>
    <w:rsid w:val="00282851"/>
    <w:rPr>
      <w:rFonts w:ascii="Symbol" w:hAnsi="Symbol"/>
    </w:rPr>
  </w:style>
  <w:style w:type="character" w:customStyle="1" w:styleId="WW8Num42z0">
    <w:name w:val="WW8Num42z0"/>
    <w:uiPriority w:val="99"/>
    <w:rsid w:val="00282851"/>
    <w:rPr>
      <w:rFonts w:ascii="Symbol" w:hAnsi="Symbol"/>
    </w:rPr>
  </w:style>
  <w:style w:type="character" w:customStyle="1" w:styleId="WW8Num42z1">
    <w:name w:val="WW8Num42z1"/>
    <w:uiPriority w:val="99"/>
    <w:rsid w:val="00282851"/>
    <w:rPr>
      <w:rFonts w:ascii="Courier New" w:hAnsi="Courier New"/>
    </w:rPr>
  </w:style>
  <w:style w:type="character" w:customStyle="1" w:styleId="WW8Num42z2">
    <w:name w:val="WW8Num42z2"/>
    <w:uiPriority w:val="99"/>
    <w:rsid w:val="00282851"/>
    <w:rPr>
      <w:rFonts w:ascii="Wingdings" w:hAnsi="Wingdings"/>
    </w:rPr>
  </w:style>
  <w:style w:type="character" w:customStyle="1" w:styleId="WW8Num43z0">
    <w:name w:val="WW8Num43z0"/>
    <w:uiPriority w:val="99"/>
    <w:rsid w:val="00282851"/>
    <w:rPr>
      <w:rFonts w:ascii="Symbol" w:hAnsi="Symbol"/>
    </w:rPr>
  </w:style>
  <w:style w:type="character" w:customStyle="1" w:styleId="WW8Num43z1">
    <w:name w:val="WW8Num43z1"/>
    <w:uiPriority w:val="99"/>
    <w:rsid w:val="00282851"/>
    <w:rPr>
      <w:rFonts w:ascii="Courier New" w:hAnsi="Courier New"/>
    </w:rPr>
  </w:style>
  <w:style w:type="character" w:customStyle="1" w:styleId="WW8Num43z2">
    <w:name w:val="WW8Num43z2"/>
    <w:uiPriority w:val="99"/>
    <w:rsid w:val="00282851"/>
    <w:rPr>
      <w:rFonts w:ascii="Wingdings" w:hAnsi="Wingdings"/>
    </w:rPr>
  </w:style>
  <w:style w:type="character" w:customStyle="1" w:styleId="WW8Num43z3">
    <w:name w:val="WW8Num43z3"/>
    <w:uiPriority w:val="99"/>
    <w:rsid w:val="00282851"/>
    <w:rPr>
      <w:rFonts w:ascii="Symbol" w:hAnsi="Symbol"/>
    </w:rPr>
  </w:style>
  <w:style w:type="character" w:customStyle="1" w:styleId="WW8Num44z0">
    <w:name w:val="WW8Num44z0"/>
    <w:uiPriority w:val="99"/>
    <w:rsid w:val="00282851"/>
    <w:rPr>
      <w:rFonts w:ascii="Symbol" w:hAnsi="Symbol"/>
    </w:rPr>
  </w:style>
  <w:style w:type="character" w:customStyle="1" w:styleId="WW8Num44z1">
    <w:name w:val="WW8Num44z1"/>
    <w:uiPriority w:val="99"/>
    <w:rsid w:val="00282851"/>
    <w:rPr>
      <w:rFonts w:ascii="Courier New" w:hAnsi="Courier New"/>
    </w:rPr>
  </w:style>
  <w:style w:type="character" w:customStyle="1" w:styleId="WW8Num44z2">
    <w:name w:val="WW8Num44z2"/>
    <w:uiPriority w:val="99"/>
    <w:rsid w:val="00282851"/>
    <w:rPr>
      <w:rFonts w:ascii="Wingdings" w:hAnsi="Wingdings"/>
    </w:rPr>
  </w:style>
  <w:style w:type="character" w:customStyle="1" w:styleId="WW8Num44z3">
    <w:name w:val="WW8Num44z3"/>
    <w:uiPriority w:val="99"/>
    <w:rsid w:val="00282851"/>
    <w:rPr>
      <w:rFonts w:ascii="Symbol" w:hAnsi="Symbol"/>
    </w:rPr>
  </w:style>
  <w:style w:type="character" w:customStyle="1" w:styleId="WW8Num45z0">
    <w:name w:val="WW8Num45z0"/>
    <w:uiPriority w:val="99"/>
    <w:rsid w:val="00282851"/>
    <w:rPr>
      <w:rFonts w:ascii="Symbol" w:hAnsi="Symbol"/>
    </w:rPr>
  </w:style>
  <w:style w:type="character" w:customStyle="1" w:styleId="WW8Num45z1">
    <w:name w:val="WW8Num45z1"/>
    <w:uiPriority w:val="99"/>
    <w:rsid w:val="00282851"/>
    <w:rPr>
      <w:rFonts w:ascii="Courier New" w:hAnsi="Courier New"/>
    </w:rPr>
  </w:style>
  <w:style w:type="character" w:customStyle="1" w:styleId="WW8Num45z2">
    <w:name w:val="WW8Num45z2"/>
    <w:uiPriority w:val="99"/>
    <w:rsid w:val="00282851"/>
    <w:rPr>
      <w:rFonts w:ascii="Wingdings" w:hAnsi="Wingdings"/>
    </w:rPr>
  </w:style>
  <w:style w:type="character" w:customStyle="1" w:styleId="DocumentMapChar">
    <w:name w:val="Document Map Char"/>
    <w:basedOn w:val="DefaultParagraphFont"/>
    <w:uiPriority w:val="99"/>
    <w:rsid w:val="00282851"/>
    <w:rPr>
      <w:rFonts w:ascii="Tahoma" w:hAnsi="Tahoma" w:cs="Tahoma"/>
      <w:sz w:val="16"/>
      <w:szCs w:val="16"/>
    </w:rPr>
  </w:style>
  <w:style w:type="character" w:customStyle="1" w:styleId="Bullets">
    <w:name w:val="Bullets"/>
    <w:uiPriority w:val="99"/>
    <w:rsid w:val="00282851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28285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2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C47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282851"/>
    <w:rPr>
      <w:rFonts w:cs="Mangal"/>
    </w:rPr>
  </w:style>
  <w:style w:type="paragraph" w:styleId="Caption">
    <w:name w:val="caption"/>
    <w:basedOn w:val="Normal"/>
    <w:uiPriority w:val="99"/>
    <w:qFormat/>
    <w:rsid w:val="0028285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282851"/>
    <w:pPr>
      <w:suppressLineNumbers/>
    </w:pPr>
    <w:rPr>
      <w:rFonts w:cs="Mangal"/>
    </w:rPr>
  </w:style>
  <w:style w:type="paragraph" w:styleId="DocumentMap">
    <w:name w:val="Document Map"/>
    <w:basedOn w:val="Normal"/>
    <w:link w:val="DocumentMapChar1"/>
    <w:uiPriority w:val="99"/>
    <w:rsid w:val="00282851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3F6C47"/>
    <w:rPr>
      <w:sz w:val="0"/>
      <w:szCs w:val="0"/>
      <w:lang w:eastAsia="ar-SA"/>
    </w:rPr>
  </w:style>
  <w:style w:type="paragraph" w:styleId="ListParagraph">
    <w:name w:val="List Paragraph"/>
    <w:basedOn w:val="Normal"/>
    <w:uiPriority w:val="34"/>
    <w:qFormat/>
    <w:rsid w:val="008A6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lengs@bellsout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Arendol H</vt:lpstr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Arendol H</dc:title>
  <dc:creator>mberberi</dc:creator>
  <cp:lastModifiedBy>Owner</cp:lastModifiedBy>
  <cp:revision>3</cp:revision>
  <cp:lastPrinted>2010-09-22T21:08:00Z</cp:lastPrinted>
  <dcterms:created xsi:type="dcterms:W3CDTF">2013-12-26T19:23:00Z</dcterms:created>
  <dcterms:modified xsi:type="dcterms:W3CDTF">2013-12-26T19:27:00Z</dcterms:modified>
</cp:coreProperties>
</file>