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342" w:tblpY="-480"/>
        <w:tblW w:w="11984" w:type="dxa"/>
        <w:tblLook w:val="04A0" w:firstRow="1" w:lastRow="0" w:firstColumn="1" w:lastColumn="0" w:noHBand="0" w:noVBand="1"/>
      </w:tblPr>
      <w:tblGrid>
        <w:gridCol w:w="7099"/>
        <w:gridCol w:w="2673"/>
        <w:gridCol w:w="2212"/>
      </w:tblGrid>
      <w:tr w:rsidR="00F77D37" w:rsidRPr="00304294" w:rsidTr="007972D5">
        <w:trPr>
          <w:trHeight w:val="324"/>
        </w:trPr>
        <w:tc>
          <w:tcPr>
            <w:tcW w:w="7099" w:type="dxa"/>
            <w:shd w:val="clear" w:color="auto" w:fill="D9D9D9" w:themeFill="background1" w:themeFillShade="D9"/>
            <w:vAlign w:val="center"/>
          </w:tcPr>
          <w:p w:rsidR="00F77D37" w:rsidRPr="00304294" w:rsidRDefault="00B3079F" w:rsidP="00A8295D">
            <w:pPr>
              <w:spacing w:after="0" w:line="240" w:lineRule="auto"/>
              <w:rPr>
                <w:rFonts w:ascii="Garamond" w:hAnsi="Garamond" w:cs="Lucida Sans Unicode"/>
                <w:b/>
                <w:sz w:val="52"/>
                <w:szCs w:val="52"/>
              </w:rPr>
            </w:pPr>
            <w:r w:rsidRPr="00304294">
              <w:rPr>
                <w:rFonts w:ascii="Garamond" w:hAnsi="Garamond" w:cs="Lucida Sans Unicode"/>
                <w:b/>
                <w:smallCaps/>
                <w:sz w:val="52"/>
                <w:szCs w:val="52"/>
              </w:rPr>
              <w:t>SABBIR ATHER</w:t>
            </w:r>
          </w:p>
        </w:tc>
        <w:tc>
          <w:tcPr>
            <w:tcW w:w="4885" w:type="dxa"/>
            <w:gridSpan w:val="2"/>
            <w:shd w:val="clear" w:color="auto" w:fill="D9D9D9" w:themeFill="background1" w:themeFillShade="D9"/>
            <w:vAlign w:val="center"/>
          </w:tcPr>
          <w:p w:rsidR="00CB10C3" w:rsidRPr="00304294" w:rsidRDefault="00F30D81" w:rsidP="00A8295D">
            <w:pPr>
              <w:spacing w:after="0" w:line="240" w:lineRule="auto"/>
              <w:jc w:val="right"/>
              <w:rPr>
                <w:rFonts w:ascii="Garamond" w:hAnsi="Garamond"/>
                <w:caps/>
                <w:sz w:val="20"/>
                <w:szCs w:val="20"/>
              </w:rPr>
            </w:pPr>
            <w:r w:rsidRPr="00F30D81">
              <w:rPr>
                <w:rFonts w:ascii="Garamond" w:hAnsi="Garamond"/>
                <w:caps/>
                <w:sz w:val="20"/>
                <w:szCs w:val="20"/>
              </w:rPr>
              <w:t>1401 W85th Ave, Unit A409</w:t>
            </w:r>
            <w:r w:rsidR="00CB10C3" w:rsidRPr="00304294">
              <w:rPr>
                <w:rFonts w:ascii="Garamond" w:hAnsi="Garamond"/>
                <w:caps/>
                <w:sz w:val="20"/>
                <w:szCs w:val="20"/>
              </w:rPr>
              <w:t xml:space="preserve">, </w:t>
            </w:r>
            <w:r w:rsidR="000D41EC">
              <w:rPr>
                <w:rFonts w:ascii="Garamond" w:hAnsi="Garamond"/>
                <w:caps/>
                <w:sz w:val="20"/>
                <w:szCs w:val="20"/>
              </w:rPr>
              <w:t>Denver</w:t>
            </w:r>
          </w:p>
          <w:p w:rsidR="00262EF7" w:rsidRPr="00304294" w:rsidRDefault="00B3079F" w:rsidP="00A8295D">
            <w:pPr>
              <w:spacing w:after="0" w:line="240" w:lineRule="auto"/>
              <w:jc w:val="right"/>
              <w:rPr>
                <w:rFonts w:ascii="Garamond" w:hAnsi="Garamond"/>
                <w:caps/>
                <w:sz w:val="20"/>
                <w:szCs w:val="20"/>
              </w:rPr>
            </w:pPr>
            <w:r w:rsidRPr="00304294">
              <w:rPr>
                <w:rFonts w:ascii="Garamond" w:hAnsi="Garamond"/>
                <w:caps/>
                <w:sz w:val="20"/>
                <w:szCs w:val="20"/>
              </w:rPr>
              <w:t>COLORADO</w:t>
            </w:r>
            <w:r w:rsidR="00CB10C3" w:rsidRPr="00304294">
              <w:rPr>
                <w:rFonts w:ascii="Garamond" w:hAnsi="Garamond"/>
                <w:caps/>
                <w:sz w:val="20"/>
                <w:szCs w:val="20"/>
              </w:rPr>
              <w:t xml:space="preserve"> </w:t>
            </w:r>
            <w:r w:rsidR="00F30D81" w:rsidRPr="00F30D81">
              <w:rPr>
                <w:rFonts w:ascii="Garamond" w:hAnsi="Garamond"/>
                <w:caps/>
                <w:sz w:val="20"/>
                <w:szCs w:val="20"/>
              </w:rPr>
              <w:t>80260</w:t>
            </w:r>
          </w:p>
          <w:p w:rsidR="00262EF7" w:rsidRPr="00304294" w:rsidRDefault="00B3079F" w:rsidP="00A8295D">
            <w:pPr>
              <w:spacing w:after="0" w:line="240" w:lineRule="auto"/>
              <w:jc w:val="right"/>
              <w:rPr>
                <w:rFonts w:ascii="Garamond" w:hAnsi="Garamond"/>
                <w:caps/>
              </w:rPr>
            </w:pPr>
            <w:r w:rsidRPr="00304294">
              <w:rPr>
                <w:rFonts w:ascii="Garamond" w:hAnsi="Garamond"/>
                <w:caps/>
              </w:rPr>
              <w:t>Sabbirz</w:t>
            </w:r>
            <w:r w:rsidR="00CB10C3" w:rsidRPr="00304294">
              <w:rPr>
                <w:rFonts w:ascii="Garamond" w:hAnsi="Garamond"/>
                <w:caps/>
              </w:rPr>
              <w:t>@</w:t>
            </w:r>
            <w:r w:rsidRPr="00304294">
              <w:rPr>
                <w:rFonts w:ascii="Garamond" w:hAnsi="Garamond"/>
                <w:caps/>
              </w:rPr>
              <w:t>yahoo</w:t>
            </w:r>
            <w:r w:rsidR="00CB10C3" w:rsidRPr="00304294">
              <w:rPr>
                <w:rFonts w:ascii="Garamond" w:hAnsi="Garamond"/>
                <w:caps/>
              </w:rPr>
              <w:t>.COM</w:t>
            </w:r>
          </w:p>
          <w:p w:rsidR="00F77D37" w:rsidRPr="00304294" w:rsidRDefault="00CB10C3" w:rsidP="00A8295D">
            <w:pPr>
              <w:spacing w:after="0" w:line="240" w:lineRule="auto"/>
              <w:jc w:val="right"/>
              <w:rPr>
                <w:rFonts w:ascii="Garamond" w:hAnsi="Garamond"/>
                <w:caps/>
              </w:rPr>
            </w:pPr>
            <w:r w:rsidRPr="00304294">
              <w:rPr>
                <w:rFonts w:ascii="Garamond" w:hAnsi="Garamond"/>
                <w:caps/>
              </w:rPr>
              <w:t>(</w:t>
            </w:r>
            <w:r w:rsidR="00B3079F" w:rsidRPr="00304294">
              <w:rPr>
                <w:rFonts w:ascii="Garamond" w:hAnsi="Garamond"/>
                <w:caps/>
              </w:rPr>
              <w:t>720</w:t>
            </w:r>
            <w:r w:rsidR="00A10181" w:rsidRPr="00304294">
              <w:rPr>
                <w:rFonts w:ascii="Garamond" w:hAnsi="Garamond"/>
                <w:caps/>
              </w:rPr>
              <w:t xml:space="preserve">) </w:t>
            </w:r>
            <w:r w:rsidR="00B3079F" w:rsidRPr="00304294">
              <w:rPr>
                <w:rFonts w:ascii="Garamond" w:hAnsi="Garamond"/>
                <w:caps/>
              </w:rPr>
              <w:t>261</w:t>
            </w:r>
            <w:r w:rsidR="00A10181" w:rsidRPr="00304294">
              <w:rPr>
                <w:rFonts w:ascii="Garamond" w:hAnsi="Garamond"/>
                <w:caps/>
              </w:rPr>
              <w:t>-</w:t>
            </w:r>
            <w:r w:rsidR="00B3079F" w:rsidRPr="00304294">
              <w:rPr>
                <w:rFonts w:ascii="Garamond" w:hAnsi="Garamond"/>
                <w:caps/>
              </w:rPr>
              <w:t>5813</w:t>
            </w:r>
          </w:p>
        </w:tc>
      </w:tr>
      <w:tr w:rsidR="007B4431" w:rsidRPr="00304294" w:rsidTr="007972D5">
        <w:trPr>
          <w:trHeight w:val="5333"/>
        </w:trPr>
        <w:tc>
          <w:tcPr>
            <w:tcW w:w="9772" w:type="dxa"/>
            <w:gridSpan w:val="2"/>
          </w:tcPr>
          <w:p w:rsidR="007039B9" w:rsidRPr="00304294" w:rsidRDefault="007039B9" w:rsidP="00A8295D">
            <w:pPr>
              <w:pBdr>
                <w:bottom w:val="single" w:sz="4" w:space="1" w:color="808080"/>
              </w:pBd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  <w:r w:rsidRPr="00304294">
              <w:rPr>
                <w:rFonts w:ascii="Garamond" w:hAnsi="Garamond"/>
                <w:b/>
                <w:sz w:val="28"/>
                <w:szCs w:val="28"/>
              </w:rPr>
              <w:t>EXPERIENCE</w:t>
            </w:r>
          </w:p>
          <w:p w:rsidR="00A17C51" w:rsidRPr="00304294" w:rsidRDefault="00A17C51" w:rsidP="00A8295D">
            <w:pPr>
              <w:spacing w:after="0" w:line="240" w:lineRule="auto"/>
              <w:rPr>
                <w:rFonts w:ascii="Garamond" w:hAnsi="Garamond"/>
              </w:rPr>
            </w:pPr>
          </w:p>
          <w:p w:rsidR="00A17C51" w:rsidRPr="00AF1F7D" w:rsidRDefault="00D3561E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IT </w:t>
            </w:r>
            <w:r w:rsidR="00D72E35">
              <w:rPr>
                <w:rFonts w:ascii="Garamond" w:hAnsi="Garamond"/>
                <w:b/>
              </w:rPr>
              <w:t>Manager</w:t>
            </w:r>
            <w:r w:rsidR="004A2EE6" w:rsidRPr="00AF1F7D">
              <w:rPr>
                <w:rFonts w:ascii="Garamond" w:hAnsi="Garamond"/>
                <w:b/>
              </w:rPr>
              <w:t xml:space="preserve"> </w:t>
            </w:r>
            <w:r w:rsidR="00854385">
              <w:rPr>
                <w:rFonts w:ascii="Garamond" w:hAnsi="Garamond"/>
                <w:b/>
              </w:rPr>
              <w:t xml:space="preserve">- </w:t>
            </w:r>
            <w:r w:rsidR="00E5527C">
              <w:rPr>
                <w:rFonts w:ascii="Garamond" w:hAnsi="Garamond"/>
                <w:b/>
              </w:rPr>
              <w:t>Colorado</w:t>
            </w:r>
            <w:r w:rsidR="00715C6D">
              <w:rPr>
                <w:rFonts w:ascii="Garamond" w:hAnsi="Garamond"/>
                <w:b/>
              </w:rPr>
              <w:t xml:space="preserve"> </w:t>
            </w:r>
            <w:r w:rsidR="00FA7629">
              <w:rPr>
                <w:rFonts w:ascii="Garamond" w:hAnsi="Garamond"/>
                <w:b/>
              </w:rPr>
              <w:t>Region</w:t>
            </w:r>
            <w:r w:rsidR="00E5527C">
              <w:rPr>
                <w:rFonts w:ascii="Garamond" w:hAnsi="Garamond"/>
                <w:b/>
              </w:rPr>
              <w:t xml:space="preserve">                  </w:t>
            </w:r>
            <w:r w:rsidR="00715C6D">
              <w:rPr>
                <w:rFonts w:ascii="Garamond" w:hAnsi="Garamond"/>
                <w:b/>
              </w:rPr>
              <w:t xml:space="preserve">   </w:t>
            </w:r>
            <w:r w:rsidR="00E415A6">
              <w:rPr>
                <w:rFonts w:ascii="Garamond" w:hAnsi="Garamond"/>
                <w:b/>
              </w:rPr>
              <w:t xml:space="preserve"> </w:t>
            </w:r>
            <w:r w:rsidR="00854385">
              <w:rPr>
                <w:rFonts w:ascii="Garamond" w:hAnsi="Garamond"/>
                <w:b/>
              </w:rPr>
              <w:t xml:space="preserve">    </w:t>
            </w:r>
            <w:r w:rsidR="00D94B3C" w:rsidRPr="00AF1F7D">
              <w:rPr>
                <w:rFonts w:ascii="Garamond" w:hAnsi="Garamond"/>
              </w:rPr>
              <w:t xml:space="preserve">               </w:t>
            </w:r>
            <w:r w:rsidR="00FB2578">
              <w:rPr>
                <w:rFonts w:ascii="Garamond" w:hAnsi="Garamond"/>
              </w:rPr>
              <w:t xml:space="preserve">               </w:t>
            </w:r>
            <w:r w:rsidR="00715C6D">
              <w:rPr>
                <w:rFonts w:ascii="Garamond" w:hAnsi="Garamond"/>
              </w:rPr>
              <w:t xml:space="preserve">                </w:t>
            </w:r>
            <w:r w:rsidR="00FA7629">
              <w:rPr>
                <w:rFonts w:ascii="Garamond" w:hAnsi="Garamond"/>
              </w:rPr>
              <w:t xml:space="preserve">    </w:t>
            </w:r>
            <w:r w:rsidR="00D94B3C" w:rsidRPr="00AF1F7D">
              <w:rPr>
                <w:rFonts w:ascii="Garamond" w:hAnsi="Garamond"/>
              </w:rPr>
              <w:t>March 28</w:t>
            </w:r>
            <w:r w:rsidR="00D94B3C" w:rsidRPr="00AF1F7D">
              <w:rPr>
                <w:rFonts w:ascii="Garamond" w:hAnsi="Garamond"/>
                <w:vertAlign w:val="superscript"/>
              </w:rPr>
              <w:t>th</w:t>
            </w:r>
            <w:r w:rsidR="00D94B3C" w:rsidRPr="00AF1F7D">
              <w:rPr>
                <w:rFonts w:ascii="Garamond" w:hAnsi="Garamond"/>
              </w:rPr>
              <w:t>, 2011</w:t>
            </w:r>
            <w:r w:rsidR="00F50F11" w:rsidRPr="00AF1F7D">
              <w:rPr>
                <w:rFonts w:ascii="Garamond" w:hAnsi="Garamond"/>
              </w:rPr>
              <w:t>– Present</w:t>
            </w:r>
          </w:p>
          <w:p w:rsidR="00D94B3C" w:rsidRPr="00AF1F7D" w:rsidRDefault="008A52C4" w:rsidP="00A8295D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AF1F7D">
              <w:rPr>
                <w:rFonts w:ascii="Garamond" w:hAnsi="Garamond"/>
                <w:i/>
              </w:rPr>
              <w:t>Bridgepoint</w:t>
            </w:r>
            <w:proofErr w:type="spellEnd"/>
            <w:r w:rsidR="006E61E3">
              <w:rPr>
                <w:rFonts w:ascii="Garamond" w:hAnsi="Garamond"/>
                <w:i/>
              </w:rPr>
              <w:t xml:space="preserve"> </w:t>
            </w:r>
            <w:r w:rsidRPr="00AF1F7D">
              <w:rPr>
                <w:rFonts w:ascii="Garamond" w:hAnsi="Garamond"/>
                <w:i/>
              </w:rPr>
              <w:t xml:space="preserve">Education </w:t>
            </w:r>
            <w:r w:rsidR="007B3E90" w:rsidRPr="00AF1F7D">
              <w:rPr>
                <w:rFonts w:ascii="Garamond" w:hAnsi="Garamond"/>
                <w:i/>
              </w:rPr>
              <w:t xml:space="preserve">                                            </w:t>
            </w:r>
            <w:r w:rsidR="00E415A6">
              <w:rPr>
                <w:rFonts w:ascii="Garamond" w:hAnsi="Garamond"/>
                <w:i/>
              </w:rPr>
              <w:t xml:space="preserve">          </w:t>
            </w:r>
            <w:r w:rsidR="00D94B3C" w:rsidRPr="00AF1F7D">
              <w:rPr>
                <w:rFonts w:ascii="Garamond" w:hAnsi="Garamond"/>
              </w:rPr>
              <w:t xml:space="preserve">1515 Arapahoe St Tower 1 Ste 500, Denver, Co 80202 </w:t>
            </w:r>
          </w:p>
          <w:p w:rsidR="002D3DF1" w:rsidRPr="004C0EDA" w:rsidRDefault="002D3DF1" w:rsidP="002D3DF1">
            <w:pPr>
              <w:spacing w:after="0" w:line="240" w:lineRule="auto"/>
              <w:rPr>
                <w:rFonts w:ascii="Garamond" w:hAnsi="Garamond"/>
                <w:sz w:val="24"/>
                <w:szCs w:val="24"/>
                <w:u w:val="single"/>
              </w:rPr>
            </w:pPr>
            <w:r w:rsidRPr="004C0EDA">
              <w:rPr>
                <w:rFonts w:ascii="Garamond" w:hAnsi="Garamond"/>
                <w:sz w:val="24"/>
                <w:szCs w:val="24"/>
                <w:u w:val="single"/>
              </w:rPr>
              <w:t>Management:</w:t>
            </w:r>
          </w:p>
          <w:p w:rsidR="002D3DF1" w:rsidRPr="00AE0886" w:rsidRDefault="002D3DF1" w:rsidP="002D3D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 w:cstheme="minorBidi"/>
                <w:sz w:val="24"/>
                <w:szCs w:val="24"/>
              </w:rPr>
            </w:pPr>
            <w:r w:rsidRPr="00AE0886">
              <w:rPr>
                <w:rFonts w:ascii="Garamond" w:hAnsi="Garamond" w:cs="Arial"/>
                <w:sz w:val="24"/>
                <w:szCs w:val="24"/>
              </w:rPr>
              <w:t xml:space="preserve">Serve as </w:t>
            </w:r>
            <w:r>
              <w:rPr>
                <w:rFonts w:ascii="Garamond" w:hAnsi="Garamond" w:cs="Arial"/>
                <w:sz w:val="24"/>
                <w:szCs w:val="24"/>
              </w:rPr>
              <w:t>primary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 point of contact on all IT-related services for </w:t>
            </w:r>
            <w:r>
              <w:rPr>
                <w:rFonts w:ascii="Garamond" w:hAnsi="Garamond" w:cs="Arial"/>
                <w:sz w:val="24"/>
                <w:szCs w:val="24"/>
              </w:rPr>
              <w:t>multiple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CO 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offices. </w:t>
            </w:r>
          </w:p>
          <w:p w:rsidR="00470459" w:rsidRPr="008F69B6" w:rsidRDefault="00470459" w:rsidP="0047045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SLA,</w:t>
            </w:r>
            <w:r w:rsidR="00F70A91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ITIL V3 standardization, Transition Mgt, Procurement, Asset </w:t>
            </w:r>
            <w:r>
              <w:rPr>
                <w:rFonts w:ascii="Garamond" w:hAnsi="Garamond"/>
                <w:sz w:val="24"/>
                <w:szCs w:val="24"/>
              </w:rPr>
              <w:t xml:space="preserve">consistency, HR policies, Annual reviews, Payroll approval, Project </w:t>
            </w:r>
            <w:r w:rsidRPr="008F69B6">
              <w:rPr>
                <w:rFonts w:ascii="Garamond" w:hAnsi="Garamond"/>
                <w:sz w:val="24"/>
                <w:szCs w:val="24"/>
              </w:rPr>
              <w:t>assignments, capacity, budget</w:t>
            </w:r>
            <w:r w:rsidR="006F411F">
              <w:rPr>
                <w:rFonts w:ascii="Garamond" w:hAnsi="Garamond"/>
                <w:sz w:val="24"/>
                <w:szCs w:val="24"/>
              </w:rPr>
              <w:t xml:space="preserve">, vendor, Staff </w:t>
            </w:r>
            <w:r>
              <w:rPr>
                <w:rFonts w:ascii="Garamond" w:hAnsi="Garamond"/>
                <w:sz w:val="24"/>
                <w:szCs w:val="24"/>
              </w:rPr>
              <w:t>Mgt.</w:t>
            </w:r>
          </w:p>
          <w:p w:rsidR="002D3DF1" w:rsidRPr="00783456" w:rsidRDefault="002D3DF1" w:rsidP="002D3D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 w:cstheme="minorBidi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Correspond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>with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>
              <w:rPr>
                <w:rFonts w:ascii="Garamond" w:hAnsi="Garamond" w:cs="Arial"/>
                <w:sz w:val="24"/>
                <w:szCs w:val="24"/>
              </w:rPr>
              <w:t>senior</w:t>
            </w:r>
            <w:r w:rsidRPr="00AE0886">
              <w:rPr>
                <w:rFonts w:ascii="Garamond" w:hAnsi="Garamond" w:cs="Arial"/>
                <w:sz w:val="24"/>
                <w:szCs w:val="24"/>
              </w:rPr>
              <w:t>-management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in </w:t>
            </w:r>
            <w:r w:rsidR="00C968E0">
              <w:rPr>
                <w:rFonts w:ascii="Garamond" w:hAnsi="Garamond" w:cs="Arial"/>
                <w:sz w:val="24"/>
                <w:szCs w:val="24"/>
              </w:rPr>
              <w:t>aligning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business needs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. </w:t>
            </w:r>
          </w:p>
          <w:p w:rsidR="002D3DF1" w:rsidRPr="00AE0886" w:rsidRDefault="002D3DF1" w:rsidP="002D3DF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aramond" w:hAnsi="Garamond" w:cstheme="minorBidi"/>
                <w:sz w:val="24"/>
                <w:szCs w:val="24"/>
              </w:rPr>
            </w:pPr>
            <w:r w:rsidRPr="00783456">
              <w:rPr>
                <w:rFonts w:ascii="Garamond" w:hAnsi="Garamond" w:cstheme="minorBidi"/>
                <w:sz w:val="24"/>
                <w:szCs w:val="24"/>
              </w:rPr>
              <w:t xml:space="preserve">Responsible for ensuring the delivery of client-side support services and fostering highly functional working relationships within </w:t>
            </w:r>
            <w:r>
              <w:rPr>
                <w:rFonts w:ascii="Garamond" w:hAnsi="Garamond" w:cstheme="minorBidi"/>
                <w:sz w:val="24"/>
                <w:szCs w:val="24"/>
              </w:rPr>
              <w:t>IT</w:t>
            </w:r>
            <w:r w:rsidRPr="00783456">
              <w:rPr>
                <w:rFonts w:ascii="Garamond" w:hAnsi="Garamond" w:cstheme="minorBidi"/>
                <w:sz w:val="24"/>
                <w:szCs w:val="24"/>
              </w:rPr>
              <w:t xml:space="preserve"> and throughout the Enterprise.</w:t>
            </w:r>
          </w:p>
          <w:p w:rsidR="00D30B2D" w:rsidRPr="004C0EDA" w:rsidRDefault="00D30B2D" w:rsidP="00D30B2D">
            <w:pPr>
              <w:spacing w:after="0" w:line="240" w:lineRule="auto"/>
              <w:rPr>
                <w:rFonts w:ascii="Garamond" w:hAnsi="Garamond"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sz w:val="24"/>
                <w:szCs w:val="24"/>
                <w:u w:val="single"/>
              </w:rPr>
              <w:t xml:space="preserve">Leadership - </w:t>
            </w:r>
            <w:r w:rsidRPr="004C0EDA">
              <w:rPr>
                <w:rFonts w:ascii="Garamond" w:hAnsi="Garamond"/>
                <w:sz w:val="24"/>
                <w:szCs w:val="24"/>
                <w:u w:val="single"/>
              </w:rPr>
              <w:t>Team development:</w:t>
            </w:r>
          </w:p>
          <w:p w:rsidR="00D30B2D" w:rsidRPr="00DD52B0" w:rsidRDefault="00D30B2D" w:rsidP="00D30B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 w:cstheme="minorBidi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Recognizing the dynamic personalities of teams and </w:t>
            </w:r>
            <w:r>
              <w:rPr>
                <w:rFonts w:ascii="Garamond" w:hAnsi="Garamond" w:cstheme="minorBidi"/>
                <w:sz w:val="24"/>
                <w:szCs w:val="24"/>
              </w:rPr>
              <w:t xml:space="preserve">establishing </w:t>
            </w:r>
            <w:r w:rsidRPr="009869CC">
              <w:rPr>
                <w:rFonts w:ascii="Garamond" w:hAnsi="Garamond" w:cstheme="minorBidi"/>
                <w:sz w:val="24"/>
                <w:szCs w:val="24"/>
              </w:rPr>
              <w:t>definite</w:t>
            </w:r>
            <w:r>
              <w:rPr>
                <w:rFonts w:ascii="Garamond" w:hAnsi="Garamond" w:cstheme="minorBidi"/>
                <w:sz w:val="24"/>
                <w:szCs w:val="24"/>
              </w:rPr>
              <w:t xml:space="preserve"> results. </w:t>
            </w:r>
          </w:p>
          <w:p w:rsidR="00D30B2D" w:rsidRPr="00287CCD" w:rsidRDefault="00D30B2D" w:rsidP="00D30B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 w:cstheme="minorBidi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Conduct 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weekly </w:t>
            </w:r>
            <w:r>
              <w:rPr>
                <w:rFonts w:ascii="Garamond" w:hAnsi="Garamond" w:cs="Arial"/>
                <w:sz w:val="24"/>
                <w:szCs w:val="24"/>
              </w:rPr>
              <w:t>one-</w:t>
            </w:r>
            <w:r w:rsidRPr="00AE0886">
              <w:rPr>
                <w:rFonts w:ascii="Garamond" w:hAnsi="Garamond" w:cs="Arial"/>
                <w:sz w:val="24"/>
                <w:szCs w:val="24"/>
              </w:rPr>
              <w:t>o</w:t>
            </w:r>
            <w:r>
              <w:rPr>
                <w:rFonts w:ascii="Garamond" w:hAnsi="Garamond" w:cs="Arial"/>
                <w:sz w:val="24"/>
                <w:szCs w:val="24"/>
              </w:rPr>
              <w:t>n-ones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 with </w:t>
            </w:r>
            <w:r w:rsidR="008F69B6" w:rsidRPr="00AE0886">
              <w:rPr>
                <w:rFonts w:ascii="Garamond" w:hAnsi="Garamond" w:cs="Arial"/>
                <w:sz w:val="24"/>
                <w:szCs w:val="24"/>
              </w:rPr>
              <w:t>staff</w:t>
            </w:r>
            <w:r w:rsidR="008F69B6">
              <w:rPr>
                <w:rFonts w:ascii="Garamond" w:hAnsi="Garamond" w:cs="Arial"/>
                <w:sz w:val="24"/>
                <w:szCs w:val="24"/>
              </w:rPr>
              <w:t>;</w:t>
            </w:r>
            <w:r w:rsidRPr="00AE0886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="008F69B6">
              <w:rPr>
                <w:rFonts w:ascii="Garamond" w:hAnsi="Garamond" w:cs="Arial"/>
                <w:sz w:val="24"/>
                <w:szCs w:val="24"/>
              </w:rPr>
              <w:t>m</w:t>
            </w:r>
            <w:r w:rsidR="008F69B6" w:rsidRPr="008F69B6">
              <w:rPr>
                <w:rFonts w:ascii="Garamond" w:hAnsi="Garamond" w:cs="Arial"/>
                <w:sz w:val="24"/>
                <w:szCs w:val="24"/>
              </w:rPr>
              <w:t>anage staff evaluation, training and hiring process</w:t>
            </w:r>
            <w:r w:rsidRPr="00AE0886">
              <w:rPr>
                <w:rFonts w:ascii="Garamond" w:hAnsi="Garamond" w:cs="Arial"/>
                <w:sz w:val="24"/>
                <w:szCs w:val="24"/>
              </w:rPr>
              <w:t>.</w:t>
            </w:r>
          </w:p>
          <w:p w:rsidR="00D30B2D" w:rsidRPr="00364CE7" w:rsidRDefault="00D30B2D" w:rsidP="00D30B2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Garamond" w:hAnsi="Garamond" w:cstheme="minorBidi"/>
                <w:sz w:val="24"/>
                <w:szCs w:val="24"/>
              </w:rPr>
            </w:pPr>
            <w:r>
              <w:rPr>
                <w:rFonts w:ascii="Garamond" w:hAnsi="Garamond" w:cstheme="minorBidi"/>
                <w:sz w:val="24"/>
                <w:szCs w:val="24"/>
              </w:rPr>
              <w:t>MBA in organizational leadership,</w:t>
            </w:r>
            <w:r w:rsidR="003026A8">
              <w:rPr>
                <w:rFonts w:ascii="Garamond" w:hAnsi="Garamond" w:cstheme="minorBidi"/>
                <w:sz w:val="24"/>
                <w:szCs w:val="24"/>
              </w:rPr>
              <w:t xml:space="preserve"> </w:t>
            </w:r>
            <w:r w:rsidR="006F411F" w:rsidRPr="006F411F">
              <w:rPr>
                <w:rFonts w:ascii="Garamond" w:hAnsi="Garamond" w:cstheme="minorBidi"/>
                <w:sz w:val="24"/>
                <w:szCs w:val="24"/>
              </w:rPr>
              <w:t xml:space="preserve">Positive reinforcement, Transactional &amp; Transformational, </w:t>
            </w:r>
            <w:r w:rsidR="00895A99" w:rsidRPr="006F411F">
              <w:rPr>
                <w:rFonts w:ascii="Garamond" w:hAnsi="Garamond" w:cstheme="minorBidi"/>
                <w:sz w:val="24"/>
                <w:szCs w:val="24"/>
              </w:rPr>
              <w:t>Emotional</w:t>
            </w:r>
            <w:r w:rsidR="006F411F" w:rsidRPr="006F411F">
              <w:rPr>
                <w:rFonts w:ascii="Garamond" w:hAnsi="Garamond" w:cstheme="minorBidi"/>
                <w:sz w:val="24"/>
                <w:szCs w:val="24"/>
              </w:rPr>
              <w:t xml:space="preserve"> </w:t>
            </w:r>
            <w:r w:rsidR="00895A99" w:rsidRPr="006F411F">
              <w:rPr>
                <w:rFonts w:ascii="Garamond" w:hAnsi="Garamond" w:cstheme="minorBidi"/>
                <w:sz w:val="24"/>
                <w:szCs w:val="24"/>
              </w:rPr>
              <w:t>Intelligence</w:t>
            </w:r>
            <w:r w:rsidR="006F411F" w:rsidRPr="006F411F">
              <w:rPr>
                <w:rFonts w:ascii="Garamond" w:hAnsi="Garamond" w:cstheme="minorBidi"/>
                <w:sz w:val="24"/>
                <w:szCs w:val="24"/>
              </w:rPr>
              <w:t xml:space="preserve">, Situational </w:t>
            </w:r>
            <w:r w:rsidR="00895A99">
              <w:rPr>
                <w:rFonts w:ascii="Garamond" w:hAnsi="Garamond" w:cstheme="minorBidi"/>
                <w:sz w:val="24"/>
                <w:szCs w:val="24"/>
              </w:rPr>
              <w:t>&amp;</w:t>
            </w:r>
            <w:r w:rsidR="006F411F" w:rsidRPr="006F411F">
              <w:rPr>
                <w:rFonts w:ascii="Garamond" w:hAnsi="Garamond" w:cstheme="minorBidi"/>
                <w:sz w:val="24"/>
                <w:szCs w:val="24"/>
              </w:rPr>
              <w:t xml:space="preserve"> contingency</w:t>
            </w:r>
            <w:r w:rsidR="00895A99">
              <w:rPr>
                <w:rFonts w:ascii="Garamond" w:hAnsi="Garamond" w:cstheme="minorBidi"/>
                <w:sz w:val="24"/>
                <w:szCs w:val="24"/>
              </w:rPr>
              <w:t xml:space="preserve"> approaches. </w:t>
            </w:r>
          </w:p>
          <w:p w:rsidR="00C674C0" w:rsidRPr="004C0EDA" w:rsidRDefault="00C674C0" w:rsidP="00C674C0">
            <w:pPr>
              <w:spacing w:after="0" w:line="240" w:lineRule="auto"/>
              <w:rPr>
                <w:rFonts w:ascii="Garamond" w:hAnsi="Garamond"/>
                <w:sz w:val="24"/>
                <w:szCs w:val="24"/>
                <w:u w:val="single"/>
              </w:rPr>
            </w:pPr>
            <w:r w:rsidRPr="004C0EDA">
              <w:rPr>
                <w:rFonts w:ascii="Garamond" w:hAnsi="Garamond"/>
                <w:sz w:val="24"/>
                <w:szCs w:val="24"/>
                <w:u w:val="single"/>
              </w:rPr>
              <w:t>Projects:</w:t>
            </w:r>
          </w:p>
          <w:p w:rsidR="007D17F1" w:rsidRDefault="007D17F1" w:rsidP="00C674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Coordinate with senior project managers on site builds, resource allocation, </w:t>
            </w:r>
            <w:r w:rsidR="00D02696">
              <w:rPr>
                <w:rFonts w:ascii="Garamond" w:hAnsi="Garamond"/>
                <w:sz w:val="24"/>
                <w:szCs w:val="24"/>
              </w:rPr>
              <w:t>vendor</w:t>
            </w:r>
            <w:r>
              <w:rPr>
                <w:rFonts w:ascii="Garamond" w:hAnsi="Garamond"/>
                <w:sz w:val="24"/>
                <w:szCs w:val="24"/>
              </w:rPr>
              <w:t xml:space="preserve"> relations</w:t>
            </w:r>
            <w:r w:rsidR="00951E6E">
              <w:rPr>
                <w:rFonts w:ascii="Garamond" w:hAnsi="Garamond"/>
                <w:sz w:val="24"/>
                <w:szCs w:val="24"/>
              </w:rPr>
              <w:t>, assign project action items</w:t>
            </w:r>
            <w:r>
              <w:rPr>
                <w:rFonts w:ascii="Garamond" w:hAnsi="Garamond"/>
                <w:sz w:val="24"/>
                <w:szCs w:val="24"/>
              </w:rPr>
              <w:t xml:space="preserve">. </w:t>
            </w:r>
          </w:p>
          <w:p w:rsidR="00287CCD" w:rsidRDefault="00287CCD" w:rsidP="00287CCD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Direct</w:t>
            </w:r>
            <w:r w:rsidRPr="00AE0886">
              <w:rPr>
                <w:rFonts w:ascii="Garamond" w:hAnsi="Garamond"/>
                <w:sz w:val="24"/>
                <w:szCs w:val="24"/>
              </w:rPr>
              <w:t xml:space="preserve"> MDF, IDF </w:t>
            </w:r>
            <w:r>
              <w:rPr>
                <w:rFonts w:ascii="Garamond" w:hAnsi="Garamond"/>
                <w:sz w:val="24"/>
                <w:szCs w:val="24"/>
              </w:rPr>
              <w:t>configuration,</w:t>
            </w:r>
            <w:r w:rsidRPr="00AE0886">
              <w:rPr>
                <w:rFonts w:ascii="Garamond" w:hAnsi="Garamond"/>
                <w:sz w:val="24"/>
                <w:szCs w:val="24"/>
              </w:rPr>
              <w:t xml:space="preserve"> equipment orders, </w:t>
            </w:r>
            <w:r>
              <w:rPr>
                <w:rFonts w:ascii="Garamond" w:hAnsi="Garamond"/>
                <w:sz w:val="24"/>
                <w:szCs w:val="24"/>
              </w:rPr>
              <w:t>and</w:t>
            </w:r>
            <w:r w:rsidRPr="00AE0886">
              <w:rPr>
                <w:rFonts w:ascii="Garamond" w:hAnsi="Garamond"/>
                <w:sz w:val="24"/>
                <w:szCs w:val="24"/>
              </w:rPr>
              <w:t xml:space="preserve"> installation. </w:t>
            </w:r>
          </w:p>
          <w:p w:rsidR="00D40235" w:rsidRPr="00D40235" w:rsidRDefault="00C674C0" w:rsidP="00C674C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674C0">
              <w:rPr>
                <w:rFonts w:ascii="Garamond" w:hAnsi="Garamond" w:cs="Arial"/>
                <w:sz w:val="24"/>
                <w:szCs w:val="24"/>
              </w:rPr>
              <w:t>Approve and monitor major projects, IT budgets, and overall IT performance.</w:t>
            </w:r>
          </w:p>
          <w:p w:rsidR="00D40235" w:rsidRDefault="00D40235" w:rsidP="00A8295D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:rsidR="009D73D1" w:rsidRPr="00AF1F7D" w:rsidRDefault="00BD4EF8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IT </w:t>
            </w:r>
            <w:r w:rsidR="00C86A5D">
              <w:rPr>
                <w:rFonts w:ascii="Garamond" w:hAnsi="Garamond"/>
                <w:b/>
              </w:rPr>
              <w:t>Support Supervisor</w:t>
            </w:r>
            <w:r>
              <w:rPr>
                <w:rFonts w:ascii="Garamond" w:hAnsi="Garamond"/>
                <w:b/>
              </w:rPr>
              <w:t xml:space="preserve"> /Field Operations</w:t>
            </w:r>
            <w:r w:rsidR="007D2DEA">
              <w:rPr>
                <w:rFonts w:ascii="Garamond" w:hAnsi="Garamond"/>
                <w:b/>
              </w:rPr>
              <w:t xml:space="preserve">       </w:t>
            </w:r>
            <w:r w:rsidR="00772EA3">
              <w:rPr>
                <w:rFonts w:ascii="Garamond" w:hAnsi="Garamond"/>
                <w:b/>
              </w:rPr>
              <w:t xml:space="preserve"> </w:t>
            </w:r>
            <w:r w:rsidR="007E408E">
              <w:rPr>
                <w:rFonts w:ascii="Garamond" w:hAnsi="Garamond"/>
              </w:rPr>
              <w:t xml:space="preserve">           </w:t>
            </w:r>
            <w:r w:rsidR="00726496">
              <w:rPr>
                <w:rFonts w:ascii="Garamond" w:hAnsi="Garamond"/>
              </w:rPr>
              <w:t xml:space="preserve"> </w:t>
            </w:r>
            <w:r w:rsidR="00E415A6">
              <w:rPr>
                <w:rFonts w:ascii="Garamond" w:hAnsi="Garamond"/>
              </w:rPr>
              <w:t xml:space="preserve"> </w:t>
            </w:r>
            <w:r w:rsidR="00304294" w:rsidRPr="00AF1F7D">
              <w:rPr>
                <w:rFonts w:ascii="Garamond" w:hAnsi="Garamond"/>
              </w:rPr>
              <w:t xml:space="preserve">  </w:t>
            </w:r>
            <w:r w:rsidR="0085438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         </w:t>
            </w:r>
            <w:r w:rsidR="00D94B3C" w:rsidRPr="00AF1F7D">
              <w:rPr>
                <w:rFonts w:ascii="Garamond" w:hAnsi="Garamond"/>
              </w:rPr>
              <w:t>November 06</w:t>
            </w:r>
            <w:r w:rsidR="00D94B3C" w:rsidRPr="00AF1F7D">
              <w:rPr>
                <w:rFonts w:ascii="Garamond" w:hAnsi="Garamond"/>
                <w:vertAlign w:val="superscript"/>
              </w:rPr>
              <w:t>th</w:t>
            </w:r>
            <w:r w:rsidR="00D94B3C" w:rsidRPr="00AF1F7D">
              <w:rPr>
                <w:rFonts w:ascii="Garamond" w:hAnsi="Garamond"/>
              </w:rPr>
              <w:t xml:space="preserve">, </w:t>
            </w:r>
            <w:r w:rsidR="009D73D1" w:rsidRPr="00AF1F7D">
              <w:rPr>
                <w:rFonts w:ascii="Garamond" w:hAnsi="Garamond"/>
              </w:rPr>
              <w:t>200</w:t>
            </w:r>
            <w:r w:rsidR="00D94B3C" w:rsidRPr="00AF1F7D">
              <w:rPr>
                <w:rFonts w:ascii="Garamond" w:hAnsi="Garamond"/>
              </w:rPr>
              <w:t>6</w:t>
            </w:r>
            <w:r w:rsidR="009D73D1" w:rsidRPr="00AF1F7D">
              <w:rPr>
                <w:rFonts w:ascii="Garamond" w:hAnsi="Garamond"/>
              </w:rPr>
              <w:t xml:space="preserve"> – </w:t>
            </w:r>
            <w:r w:rsidR="00D94B3C" w:rsidRPr="00AF1F7D">
              <w:rPr>
                <w:rFonts w:ascii="Garamond" w:hAnsi="Garamond"/>
              </w:rPr>
              <w:t>April 16</w:t>
            </w:r>
            <w:r w:rsidR="00D94B3C" w:rsidRPr="00AF1F7D">
              <w:rPr>
                <w:rFonts w:ascii="Garamond" w:hAnsi="Garamond"/>
                <w:vertAlign w:val="superscript"/>
              </w:rPr>
              <w:t>th</w:t>
            </w:r>
            <w:r w:rsidR="00D94B3C" w:rsidRPr="00AF1F7D">
              <w:rPr>
                <w:rFonts w:ascii="Garamond" w:hAnsi="Garamond"/>
              </w:rPr>
              <w:t xml:space="preserve">, </w:t>
            </w:r>
            <w:r w:rsidR="009D73D1" w:rsidRPr="00AF1F7D">
              <w:rPr>
                <w:rFonts w:ascii="Garamond" w:hAnsi="Garamond"/>
              </w:rPr>
              <w:t>20</w:t>
            </w:r>
            <w:r w:rsidR="00D94B3C" w:rsidRPr="00AF1F7D">
              <w:rPr>
                <w:rFonts w:ascii="Garamond" w:hAnsi="Garamond"/>
              </w:rPr>
              <w:t>10</w:t>
            </w:r>
          </w:p>
          <w:p w:rsidR="00D94B3C" w:rsidRPr="00AF1F7D" w:rsidRDefault="008A52C4" w:rsidP="00A8295D">
            <w:pPr>
              <w:spacing w:after="0" w:line="240" w:lineRule="auto"/>
              <w:rPr>
                <w:rFonts w:ascii="Garamond" w:hAnsi="Garamond"/>
                <w:b/>
              </w:rPr>
            </w:pPr>
            <w:proofErr w:type="spellStart"/>
            <w:r w:rsidRPr="00AF1F7D">
              <w:rPr>
                <w:rFonts w:ascii="Garamond" w:hAnsi="Garamond"/>
                <w:i/>
              </w:rPr>
              <w:t>DCPMidstream</w:t>
            </w:r>
            <w:proofErr w:type="spellEnd"/>
            <w:r w:rsidR="00271010">
              <w:rPr>
                <w:rFonts w:ascii="Garamond" w:hAnsi="Garamond"/>
                <w:i/>
              </w:rPr>
              <w:t xml:space="preserve"> Oil and Gas</w:t>
            </w:r>
            <w:r w:rsidRPr="00AF1F7D">
              <w:rPr>
                <w:rFonts w:ascii="Garamond" w:hAnsi="Garamond"/>
                <w:i/>
              </w:rPr>
              <w:t xml:space="preserve"> </w:t>
            </w:r>
            <w:r w:rsidR="007B3E90" w:rsidRPr="00AF1F7D">
              <w:rPr>
                <w:rFonts w:ascii="Garamond" w:hAnsi="Garamond"/>
                <w:i/>
              </w:rPr>
              <w:t xml:space="preserve">   </w:t>
            </w:r>
            <w:r w:rsidR="007B3E90" w:rsidRPr="00AF1F7D">
              <w:rPr>
                <w:rFonts w:ascii="Garamond" w:hAnsi="Garamond"/>
              </w:rPr>
              <w:t xml:space="preserve">                                  </w:t>
            </w:r>
            <w:r w:rsidR="002E20D7">
              <w:rPr>
                <w:rFonts w:ascii="Garamond" w:hAnsi="Garamond"/>
              </w:rPr>
              <w:t xml:space="preserve">                 </w:t>
            </w:r>
            <w:r w:rsidR="00E415A6">
              <w:rPr>
                <w:rFonts w:ascii="Garamond" w:hAnsi="Garamond"/>
              </w:rPr>
              <w:t xml:space="preserve">      </w:t>
            </w:r>
            <w:r w:rsidR="00D94B3C" w:rsidRPr="00AF1F7D">
              <w:rPr>
                <w:rFonts w:ascii="Garamond" w:hAnsi="Garamond"/>
              </w:rPr>
              <w:t>370 17th street suite 2200 Denver Co 80202</w:t>
            </w:r>
          </w:p>
          <w:p w:rsidR="00BB4352" w:rsidRPr="009E0285" w:rsidRDefault="00BB4352" w:rsidP="00BB4352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Train</w:t>
            </w:r>
            <w:r w:rsidRPr="009E0285">
              <w:rPr>
                <w:rFonts w:ascii="Garamond" w:hAnsi="Garamond"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sz w:val="24"/>
                <w:szCs w:val="24"/>
              </w:rPr>
              <w:t>build</w:t>
            </w:r>
            <w:r w:rsidRPr="009E0285">
              <w:rPr>
                <w:rFonts w:ascii="Garamond" w:hAnsi="Garamond"/>
                <w:sz w:val="24"/>
                <w:szCs w:val="24"/>
              </w:rPr>
              <w:t>, lead and motivat</w:t>
            </w:r>
            <w:r>
              <w:rPr>
                <w:rFonts w:ascii="Garamond" w:hAnsi="Garamond"/>
                <w:sz w:val="24"/>
                <w:szCs w:val="24"/>
              </w:rPr>
              <w:t xml:space="preserve">e infrastructure support teams - </w:t>
            </w:r>
            <w:r w:rsidRPr="009E0285">
              <w:rPr>
                <w:rFonts w:ascii="Garamond" w:hAnsi="Garamond"/>
                <w:sz w:val="24"/>
                <w:szCs w:val="24"/>
              </w:rPr>
              <w:t xml:space="preserve">Tier </w:t>
            </w:r>
            <w:r>
              <w:rPr>
                <w:rFonts w:ascii="Garamond" w:hAnsi="Garamond"/>
                <w:sz w:val="24"/>
                <w:szCs w:val="24"/>
              </w:rPr>
              <w:t>I/</w:t>
            </w:r>
            <w:r w:rsidRPr="009E0285">
              <w:rPr>
                <w:rFonts w:ascii="Garamond" w:hAnsi="Garamond"/>
                <w:sz w:val="24"/>
                <w:szCs w:val="24"/>
              </w:rPr>
              <w:t>II. Training Manuals for new Technicians. Support users: 2,500.</w:t>
            </w:r>
          </w:p>
          <w:p w:rsidR="00BB4352" w:rsidRPr="009E0285" w:rsidRDefault="00BB4352" w:rsidP="00BB4352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E0285">
              <w:rPr>
                <w:rFonts w:ascii="Garamond" w:hAnsi="Garamond"/>
                <w:sz w:val="24"/>
                <w:szCs w:val="24"/>
              </w:rPr>
              <w:t xml:space="preserve">Construct Application Documentation of complex software hosted server side and local. </w:t>
            </w:r>
          </w:p>
          <w:p w:rsidR="00BB4352" w:rsidRDefault="00BB4352" w:rsidP="00BB4352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E0285">
              <w:rPr>
                <w:rFonts w:ascii="Garamond" w:hAnsi="Garamond"/>
                <w:sz w:val="24"/>
                <w:szCs w:val="24"/>
              </w:rPr>
              <w:t>Install</w:t>
            </w:r>
            <w:r w:rsidR="007972D5">
              <w:rPr>
                <w:rFonts w:ascii="Garamond" w:hAnsi="Garamond"/>
                <w:sz w:val="24"/>
                <w:szCs w:val="24"/>
              </w:rPr>
              <w:t>, document,</w:t>
            </w:r>
            <w:r w:rsidRPr="009E0285">
              <w:rPr>
                <w:rFonts w:ascii="Garamond" w:hAnsi="Garamond"/>
                <w:sz w:val="24"/>
                <w:szCs w:val="24"/>
              </w:rPr>
              <w:t xml:space="preserve"> configure </w:t>
            </w:r>
            <w:r w:rsidR="007972D5">
              <w:rPr>
                <w:rFonts w:ascii="Garamond" w:hAnsi="Garamond"/>
                <w:sz w:val="24"/>
                <w:szCs w:val="24"/>
              </w:rPr>
              <w:t>and migrate data</w:t>
            </w:r>
            <w:r w:rsidRPr="009E028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8C51AF">
              <w:rPr>
                <w:rFonts w:ascii="Garamond" w:hAnsi="Garamond"/>
                <w:sz w:val="24"/>
                <w:szCs w:val="24"/>
              </w:rPr>
              <w:t>of AutoCAD, ArcGIS</w:t>
            </w:r>
            <w:r w:rsidRPr="009E0285">
              <w:rPr>
                <w:rFonts w:ascii="Garamond" w:hAnsi="Garamond"/>
                <w:sz w:val="24"/>
                <w:szCs w:val="24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BB4352">
              <w:rPr>
                <w:rFonts w:ascii="Garamond" w:hAnsi="Garamond"/>
                <w:sz w:val="24"/>
                <w:szCs w:val="24"/>
              </w:rPr>
              <w:t>Essbase</w:t>
            </w:r>
            <w:proofErr w:type="spellEnd"/>
            <w:r w:rsidRPr="00BB4352">
              <w:rPr>
                <w:rFonts w:ascii="Garamond" w:hAnsi="Garamond"/>
                <w:sz w:val="24"/>
                <w:szCs w:val="24"/>
              </w:rPr>
              <w:t xml:space="preserve"> - Hyperion, Tracker, Trial Balance</w:t>
            </w:r>
            <w:r>
              <w:rPr>
                <w:rFonts w:ascii="Garamond" w:hAnsi="Garamond"/>
                <w:sz w:val="24"/>
                <w:szCs w:val="24"/>
              </w:rPr>
              <w:t>,</w:t>
            </w:r>
            <w:r w:rsidRPr="009E0285">
              <w:rPr>
                <w:rFonts w:ascii="Garamond" w:hAnsi="Garamond"/>
                <w:sz w:val="24"/>
                <w:szCs w:val="24"/>
              </w:rPr>
              <w:t xml:space="preserve"> in the field for Engineers and Geologists. Sites: Greeley Office, Greeley Plant, Eaton, Lucerne, </w:t>
            </w:r>
            <w:proofErr w:type="spellStart"/>
            <w:r w:rsidRPr="009E0285">
              <w:rPr>
                <w:rFonts w:ascii="Garamond" w:hAnsi="Garamond"/>
                <w:sz w:val="24"/>
                <w:szCs w:val="24"/>
              </w:rPr>
              <w:t>Collbran</w:t>
            </w:r>
            <w:proofErr w:type="spellEnd"/>
            <w:r w:rsidRPr="009E0285">
              <w:rPr>
                <w:rFonts w:ascii="Garamond" w:hAnsi="Garamond"/>
                <w:sz w:val="24"/>
                <w:szCs w:val="24"/>
              </w:rPr>
              <w:t xml:space="preserve">, Platteville, </w:t>
            </w:r>
            <w:proofErr w:type="spellStart"/>
            <w:r w:rsidRPr="009E0285">
              <w:rPr>
                <w:rFonts w:ascii="Garamond" w:hAnsi="Garamond"/>
                <w:sz w:val="24"/>
                <w:szCs w:val="24"/>
              </w:rPr>
              <w:t>Roggen</w:t>
            </w:r>
            <w:proofErr w:type="spellEnd"/>
            <w:r w:rsidRPr="009E0285">
              <w:rPr>
                <w:rFonts w:ascii="Garamond" w:hAnsi="Garamond"/>
                <w:sz w:val="24"/>
                <w:szCs w:val="24"/>
              </w:rPr>
              <w:t xml:space="preserve">, Spindle, Douglas, </w:t>
            </w:r>
            <w:proofErr w:type="spellStart"/>
            <w:r w:rsidRPr="009E0285">
              <w:rPr>
                <w:rFonts w:ascii="Garamond" w:hAnsi="Garamond"/>
                <w:sz w:val="24"/>
                <w:szCs w:val="24"/>
              </w:rPr>
              <w:t>Mewbourn</w:t>
            </w:r>
            <w:proofErr w:type="spellEnd"/>
            <w:r w:rsidRPr="009E0285">
              <w:rPr>
                <w:rFonts w:ascii="Garamond" w:hAnsi="Garamond"/>
                <w:sz w:val="24"/>
                <w:szCs w:val="24"/>
              </w:rPr>
              <w:t xml:space="preserve">, Rock Springs &amp; Gillette.  </w:t>
            </w:r>
          </w:p>
          <w:p w:rsidR="00DF5E15" w:rsidRPr="009E0285" w:rsidRDefault="00DF5E15" w:rsidP="00DF5E15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Install and configure Switches and servers in MDF/IDFs. Routine maintenance and troubleshooting </w:t>
            </w:r>
          </w:p>
          <w:p w:rsidR="00DF5E15" w:rsidRPr="009E0285" w:rsidRDefault="00DF5E15" w:rsidP="00DF5E15">
            <w:pPr>
              <w:spacing w:after="0" w:line="240" w:lineRule="auto"/>
              <w:ind w:left="360"/>
              <w:rPr>
                <w:rFonts w:ascii="Garamond" w:hAnsi="Garamond"/>
                <w:sz w:val="24"/>
                <w:szCs w:val="24"/>
              </w:rPr>
            </w:pPr>
          </w:p>
          <w:p w:rsidR="00F50F11" w:rsidRPr="00AF1F7D" w:rsidRDefault="00B82820" w:rsidP="00A8295D">
            <w:pPr>
              <w:spacing w:after="0" w:line="240" w:lineRule="auto"/>
              <w:rPr>
                <w:rFonts w:ascii="Garamond" w:hAnsi="Garamond"/>
              </w:rPr>
            </w:pPr>
            <w:r w:rsidRPr="00AF1F7D">
              <w:rPr>
                <w:rFonts w:ascii="Garamond" w:hAnsi="Garamond"/>
                <w:b/>
              </w:rPr>
              <w:t xml:space="preserve">Desktop </w:t>
            </w:r>
            <w:r>
              <w:rPr>
                <w:rFonts w:ascii="Garamond" w:hAnsi="Garamond"/>
                <w:b/>
              </w:rPr>
              <w:t>A</w:t>
            </w:r>
            <w:r w:rsidRPr="009E7C8E">
              <w:rPr>
                <w:rFonts w:ascii="Garamond" w:hAnsi="Garamond"/>
                <w:b/>
              </w:rPr>
              <w:t>nalyst</w:t>
            </w:r>
            <w:r w:rsidRPr="00AF1F7D">
              <w:rPr>
                <w:rFonts w:ascii="Garamond" w:hAnsi="Garamond"/>
                <w:b/>
              </w:rPr>
              <w:t xml:space="preserve"> II</w:t>
            </w:r>
            <w:r w:rsidR="00BD4EF8">
              <w:rPr>
                <w:rFonts w:ascii="Garamond" w:hAnsi="Garamond"/>
                <w:b/>
              </w:rPr>
              <w:t>I</w:t>
            </w:r>
            <w:r w:rsidR="00D94B3C" w:rsidRPr="00AF1F7D">
              <w:rPr>
                <w:rFonts w:ascii="Garamond" w:hAnsi="Garamond"/>
                <w:b/>
              </w:rPr>
              <w:t>/</w:t>
            </w:r>
            <w:r>
              <w:rPr>
                <w:rFonts w:ascii="Garamond" w:hAnsi="Garamond"/>
                <w:b/>
              </w:rPr>
              <w:t xml:space="preserve">Denver Site Lead </w:t>
            </w:r>
            <w:r w:rsidR="00D94B3C" w:rsidRPr="00AF1F7D">
              <w:rPr>
                <w:rFonts w:ascii="Garamond" w:hAnsi="Garamond"/>
              </w:rPr>
              <w:t xml:space="preserve">     </w:t>
            </w:r>
            <w:r w:rsidR="007B3E90" w:rsidRPr="00AF1F7D">
              <w:rPr>
                <w:rFonts w:ascii="Garamond" w:hAnsi="Garamond"/>
              </w:rPr>
              <w:t xml:space="preserve">   </w:t>
            </w:r>
            <w:r w:rsidR="00D94B3C" w:rsidRPr="00AF1F7D">
              <w:rPr>
                <w:rFonts w:ascii="Garamond" w:hAnsi="Garamond"/>
              </w:rPr>
              <w:t xml:space="preserve">           </w:t>
            </w:r>
            <w:r w:rsidR="00E415A6">
              <w:rPr>
                <w:rFonts w:ascii="Garamond" w:hAnsi="Garamond"/>
              </w:rPr>
              <w:t xml:space="preserve">                    </w:t>
            </w:r>
            <w:r w:rsidR="00D94B3C" w:rsidRPr="00AF1F7D">
              <w:rPr>
                <w:rFonts w:ascii="Garamond" w:hAnsi="Garamond"/>
              </w:rPr>
              <w:t>August 08</w:t>
            </w:r>
            <w:r w:rsidR="00D94B3C" w:rsidRPr="00AF1F7D">
              <w:rPr>
                <w:rFonts w:ascii="Garamond" w:hAnsi="Garamond"/>
                <w:vertAlign w:val="superscript"/>
              </w:rPr>
              <w:t>th</w:t>
            </w:r>
            <w:r w:rsidR="00D94B3C" w:rsidRPr="00AF1F7D">
              <w:rPr>
                <w:rFonts w:ascii="Garamond" w:hAnsi="Garamond"/>
              </w:rPr>
              <w:t xml:space="preserve">, 2005 </w:t>
            </w:r>
            <w:r w:rsidR="00255318" w:rsidRPr="00AF1F7D">
              <w:rPr>
                <w:rFonts w:ascii="Garamond" w:hAnsi="Garamond"/>
              </w:rPr>
              <w:t xml:space="preserve">– </w:t>
            </w:r>
            <w:r w:rsidR="00D94B3C" w:rsidRPr="00AF1F7D">
              <w:rPr>
                <w:rFonts w:ascii="Garamond" w:hAnsi="Garamond"/>
              </w:rPr>
              <w:t>November 03</w:t>
            </w:r>
            <w:r w:rsidR="00D94B3C" w:rsidRPr="00AF1F7D">
              <w:rPr>
                <w:rFonts w:ascii="Garamond" w:hAnsi="Garamond"/>
                <w:vertAlign w:val="superscript"/>
              </w:rPr>
              <w:t>rd</w:t>
            </w:r>
            <w:r w:rsidR="00D94B3C" w:rsidRPr="00AF1F7D">
              <w:rPr>
                <w:rFonts w:ascii="Garamond" w:hAnsi="Garamond"/>
              </w:rPr>
              <w:t>, 2006</w:t>
            </w:r>
          </w:p>
          <w:p w:rsidR="008A52C4" w:rsidRPr="00AF1F7D" w:rsidRDefault="003C2E83" w:rsidP="00A8295D">
            <w:pPr>
              <w:spacing w:after="0" w:line="240" w:lineRule="auto"/>
              <w:rPr>
                <w:rFonts w:ascii="Garamond" w:hAnsi="Garamond"/>
              </w:rPr>
            </w:pPr>
            <w:r w:rsidRPr="00AF1F7D">
              <w:rPr>
                <w:rFonts w:ascii="Garamond" w:hAnsi="Garamond"/>
                <w:i/>
              </w:rPr>
              <w:t>Citigroup/Dell</w:t>
            </w:r>
            <w:r w:rsidR="00884872">
              <w:rPr>
                <w:rFonts w:ascii="Garamond" w:hAnsi="Garamond"/>
                <w:i/>
              </w:rPr>
              <w:t xml:space="preserve">             </w:t>
            </w:r>
            <w:r w:rsidR="007B3E90" w:rsidRPr="00AF1F7D">
              <w:rPr>
                <w:rFonts w:ascii="Garamond" w:hAnsi="Garamond"/>
              </w:rPr>
              <w:t xml:space="preserve">                                                </w:t>
            </w:r>
            <w:r w:rsidR="004F5CF4" w:rsidRPr="00AF1F7D">
              <w:rPr>
                <w:rFonts w:ascii="Garamond" w:hAnsi="Garamond"/>
              </w:rPr>
              <w:t xml:space="preserve">  </w:t>
            </w:r>
            <w:r w:rsidR="007B3E90" w:rsidRPr="00AF1F7D">
              <w:rPr>
                <w:rFonts w:ascii="Garamond" w:hAnsi="Garamond"/>
              </w:rPr>
              <w:t xml:space="preserve"> </w:t>
            </w:r>
            <w:r w:rsidR="00E415A6">
              <w:rPr>
                <w:rFonts w:ascii="Garamond" w:hAnsi="Garamond"/>
              </w:rPr>
              <w:t xml:space="preserve">       </w:t>
            </w:r>
            <w:r w:rsidR="008A52C4" w:rsidRPr="00AF1F7D">
              <w:rPr>
                <w:rFonts w:ascii="Garamond" w:hAnsi="Garamond"/>
              </w:rPr>
              <w:t>7958 South Chester Street, Englewood CO 80112</w:t>
            </w:r>
          </w:p>
          <w:p w:rsidR="006116AF" w:rsidRPr="009E0285" w:rsidRDefault="006116AF" w:rsidP="006116AF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E0285">
              <w:rPr>
                <w:rFonts w:ascii="Garamond" w:hAnsi="Garamond"/>
                <w:sz w:val="24"/>
                <w:szCs w:val="24"/>
              </w:rPr>
              <w:t>Desktop Support: Competently support end users and troubleshoot desktop/laptop environments running Microsoft Win XP operating systems.</w:t>
            </w:r>
          </w:p>
          <w:p w:rsidR="006116AF" w:rsidRDefault="006116AF" w:rsidP="006116AF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E0285">
              <w:rPr>
                <w:rFonts w:ascii="Garamond" w:hAnsi="Garamond"/>
                <w:sz w:val="24"/>
                <w:szCs w:val="24"/>
              </w:rPr>
              <w:t xml:space="preserve">Lead Asset </w:t>
            </w:r>
            <w:r>
              <w:rPr>
                <w:rFonts w:ascii="Garamond" w:hAnsi="Garamond"/>
                <w:sz w:val="24"/>
                <w:szCs w:val="24"/>
              </w:rPr>
              <w:t xml:space="preserve">Manager of </w:t>
            </w:r>
            <w:r w:rsidRPr="009E0285">
              <w:rPr>
                <w:rFonts w:ascii="Garamond" w:hAnsi="Garamond"/>
                <w:sz w:val="24"/>
                <w:szCs w:val="24"/>
              </w:rPr>
              <w:t xml:space="preserve">Denver, vendor relations. Tracking Hardware, Asset Disposal, and Life Cycle, EOL. Maintaining the hardware, software, and IT infrastructure. Peregrine, Remedy Asset Management, Goldmine. </w:t>
            </w:r>
          </w:p>
          <w:p w:rsidR="006116AF" w:rsidRPr="009E0285" w:rsidRDefault="006116AF" w:rsidP="006116AF">
            <w:pPr>
              <w:numPr>
                <w:ilvl w:val="0"/>
                <w:numId w:val="8"/>
              </w:num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9E0285">
              <w:rPr>
                <w:rFonts w:ascii="Garamond" w:hAnsi="Garamond"/>
                <w:sz w:val="24"/>
                <w:szCs w:val="24"/>
              </w:rPr>
              <w:t xml:space="preserve">Manage ticket items and establish good rapport with End Users. Incident troubleshooting and problem diagnosis and resolution processes.  </w:t>
            </w:r>
          </w:p>
          <w:p w:rsidR="006116AF" w:rsidRDefault="006116AF" w:rsidP="00A8295D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:rsidR="007C330C" w:rsidRPr="00AF1F7D" w:rsidRDefault="007C330C" w:rsidP="007C330C">
            <w:pPr>
              <w:pBdr>
                <w:bottom w:val="single" w:sz="4" w:space="1" w:color="808080"/>
              </w:pBdr>
              <w:spacing w:after="0" w:line="240" w:lineRule="auto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CERTIFICATIONS </w:t>
            </w:r>
          </w:p>
          <w:p w:rsidR="007C330C" w:rsidRDefault="007C330C" w:rsidP="007C330C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• IT</w:t>
            </w:r>
            <w:r>
              <w:rPr>
                <w:rFonts w:ascii="Garamond" w:hAnsi="Garamond"/>
              </w:rPr>
              <w:t>I</w:t>
            </w:r>
            <w:r w:rsidRPr="009E0285">
              <w:rPr>
                <w:rFonts w:ascii="Garamond" w:hAnsi="Garamond"/>
              </w:rPr>
              <w:t>L</w:t>
            </w:r>
            <w:r>
              <w:rPr>
                <w:rFonts w:ascii="Garamond" w:hAnsi="Garamond"/>
              </w:rPr>
              <w:t xml:space="preserve"> V3</w:t>
            </w:r>
            <w:r w:rsidRPr="009E0285">
              <w:rPr>
                <w:rFonts w:ascii="Garamond" w:hAnsi="Garamond"/>
              </w:rPr>
              <w:t xml:space="preserve"> Foundation IT Se</w:t>
            </w:r>
            <w:r>
              <w:rPr>
                <w:rFonts w:ascii="Garamond" w:hAnsi="Garamond"/>
              </w:rPr>
              <w:t>rvice Management Certified</w:t>
            </w:r>
            <w:r w:rsidR="00D81B4A">
              <w:rPr>
                <w:rFonts w:ascii="Garamond" w:hAnsi="Garamond"/>
              </w:rPr>
              <w:t xml:space="preserve"> </w:t>
            </w:r>
            <w:r w:rsidR="00D81B4A" w:rsidRPr="009E0285">
              <w:rPr>
                <w:rFonts w:ascii="Garamond" w:hAnsi="Garamond"/>
              </w:rPr>
              <w:t xml:space="preserve">(ITMS) </w:t>
            </w:r>
            <w:r>
              <w:rPr>
                <w:rFonts w:ascii="Garamond" w:hAnsi="Garamond"/>
              </w:rPr>
              <w:t xml:space="preserve"> – 2012</w:t>
            </w:r>
            <w:r w:rsidRPr="009E0285">
              <w:rPr>
                <w:rFonts w:ascii="Garamond" w:hAnsi="Garamond"/>
              </w:rPr>
              <w:t xml:space="preserve"> (c</w:t>
            </w:r>
            <w:r w:rsidRPr="00E36881">
              <w:rPr>
                <w:rFonts w:ascii="Garamond" w:hAnsi="Garamond"/>
              </w:rPr>
              <w:t xml:space="preserve">. </w:t>
            </w:r>
            <w:r w:rsidRPr="00E36881">
              <w:rPr>
                <w:rFonts w:ascii="Garamond" w:hAnsi="Garamond" w:cs="Arial"/>
              </w:rPr>
              <w:t>4459150. 1063942</w:t>
            </w:r>
            <w:r w:rsidRPr="009E0285">
              <w:rPr>
                <w:rFonts w:ascii="Garamond" w:hAnsi="Garamond"/>
              </w:rPr>
              <w:t xml:space="preserve">) </w:t>
            </w:r>
          </w:p>
          <w:p w:rsidR="007C330C" w:rsidRDefault="007C330C" w:rsidP="007C330C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• IT</w:t>
            </w:r>
            <w:r>
              <w:rPr>
                <w:rFonts w:ascii="Garamond" w:hAnsi="Garamond"/>
              </w:rPr>
              <w:t>I</w:t>
            </w:r>
            <w:r w:rsidRPr="009E0285">
              <w:rPr>
                <w:rFonts w:ascii="Garamond" w:hAnsi="Garamond"/>
              </w:rPr>
              <w:t>L</w:t>
            </w:r>
            <w:r>
              <w:rPr>
                <w:rFonts w:ascii="Garamond" w:hAnsi="Garamond"/>
              </w:rPr>
              <w:t xml:space="preserve"> V2</w:t>
            </w:r>
            <w:r w:rsidRPr="009E0285">
              <w:rPr>
                <w:rFonts w:ascii="Garamond" w:hAnsi="Garamond"/>
              </w:rPr>
              <w:t xml:space="preserve"> Foundation IT Service Management Certified </w:t>
            </w:r>
            <w:r w:rsidR="00D81B4A" w:rsidRPr="009E0285">
              <w:rPr>
                <w:rFonts w:ascii="Garamond" w:hAnsi="Garamond"/>
              </w:rPr>
              <w:t xml:space="preserve">(ITMS) </w:t>
            </w:r>
            <w:r w:rsidRPr="009E0285">
              <w:rPr>
                <w:rFonts w:ascii="Garamond" w:hAnsi="Garamond"/>
              </w:rPr>
              <w:t>– 200</w:t>
            </w:r>
            <w:r>
              <w:rPr>
                <w:rFonts w:ascii="Garamond" w:hAnsi="Garamond"/>
              </w:rPr>
              <w:t xml:space="preserve">8 </w:t>
            </w:r>
            <w:r w:rsidRPr="009E0285">
              <w:rPr>
                <w:rFonts w:ascii="Garamond" w:hAnsi="Garamond"/>
              </w:rPr>
              <w:t xml:space="preserve">(c.724054) </w:t>
            </w:r>
          </w:p>
          <w:p w:rsidR="007C330C" w:rsidRDefault="00D12333" w:rsidP="007C330C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• Dale Carnegie L</w:t>
            </w:r>
            <w:r w:rsidR="007C330C">
              <w:rPr>
                <w:rFonts w:ascii="Garamond" w:hAnsi="Garamond"/>
              </w:rPr>
              <w:t>eadership</w:t>
            </w:r>
            <w:r w:rsidR="00AF6C7C">
              <w:rPr>
                <w:rFonts w:ascii="Garamond" w:hAnsi="Garamond"/>
              </w:rPr>
              <w:t xml:space="preserve"> - 2011</w:t>
            </w:r>
            <w:r w:rsidR="007C330C">
              <w:rPr>
                <w:rFonts w:ascii="Garamond" w:hAnsi="Garamond"/>
              </w:rPr>
              <w:t>.</w:t>
            </w:r>
          </w:p>
          <w:p w:rsidR="007C330C" w:rsidRPr="00AF1F7D" w:rsidRDefault="007C330C" w:rsidP="007C330C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lastRenderedPageBreak/>
              <w:t xml:space="preserve">• </w:t>
            </w:r>
            <w:r>
              <w:rPr>
                <w:rFonts w:ascii="Garamond" w:hAnsi="Garamond"/>
              </w:rPr>
              <w:t>CELTA</w:t>
            </w:r>
            <w:r w:rsidR="00582E65">
              <w:rPr>
                <w:rFonts w:ascii="Garamond" w:hAnsi="Garamond"/>
              </w:rPr>
              <w:t xml:space="preserve"> Certified Instructor</w:t>
            </w:r>
            <w:r>
              <w:rPr>
                <w:rFonts w:ascii="Garamond" w:hAnsi="Garamond"/>
              </w:rPr>
              <w:t xml:space="preserve"> - </w:t>
            </w:r>
            <w:r w:rsidRPr="004940A1">
              <w:rPr>
                <w:rFonts w:ascii="Garamond" w:hAnsi="Garamond"/>
              </w:rPr>
              <w:t>University of Cambridge</w:t>
            </w:r>
            <w:r w:rsidRPr="009E0285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2011.</w:t>
            </w:r>
          </w:p>
          <w:p w:rsidR="00AF6C7C" w:rsidRDefault="00AF6C7C" w:rsidP="00AF6C7C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• </w:t>
            </w:r>
            <w:proofErr w:type="spellStart"/>
            <w:r w:rsidRPr="009E0285">
              <w:rPr>
                <w:rFonts w:ascii="Garamond" w:hAnsi="Garamond"/>
              </w:rPr>
              <w:t>CompTIA</w:t>
            </w:r>
            <w:proofErr w:type="spellEnd"/>
            <w:r w:rsidRPr="009E0285">
              <w:rPr>
                <w:rFonts w:ascii="Garamond" w:hAnsi="Garamond"/>
              </w:rPr>
              <w:t xml:space="preserve"> A+ Certified Professional – 1999 (ID No: COMP10476724).  </w:t>
            </w:r>
          </w:p>
          <w:p w:rsidR="007C330C" w:rsidRDefault="007C330C" w:rsidP="00A8295D">
            <w:pPr>
              <w:pBdr>
                <w:bottom w:val="single" w:sz="4" w:space="1" w:color="808080"/>
              </w:pBdr>
              <w:spacing w:after="0" w:line="240" w:lineRule="auto"/>
              <w:rPr>
                <w:rFonts w:ascii="Garamond" w:hAnsi="Garamond"/>
                <w:b/>
              </w:rPr>
            </w:pPr>
            <w:bookmarkStart w:id="0" w:name="_GoBack"/>
            <w:bookmarkEnd w:id="0"/>
          </w:p>
          <w:p w:rsidR="00304294" w:rsidRPr="00AF1F7D" w:rsidRDefault="00304294" w:rsidP="00A8295D">
            <w:pPr>
              <w:pBdr>
                <w:bottom w:val="single" w:sz="4" w:space="1" w:color="808080"/>
              </w:pBdr>
              <w:spacing w:after="0" w:line="240" w:lineRule="auto"/>
              <w:rPr>
                <w:rFonts w:ascii="Garamond" w:hAnsi="Garamond"/>
                <w:b/>
              </w:rPr>
            </w:pPr>
            <w:r w:rsidRPr="00AF1F7D">
              <w:rPr>
                <w:rFonts w:ascii="Garamond" w:hAnsi="Garamond"/>
                <w:b/>
              </w:rPr>
              <w:t>EDUCATION</w:t>
            </w:r>
          </w:p>
          <w:p w:rsidR="00304294" w:rsidRPr="00AF1F7D" w:rsidRDefault="00304294" w:rsidP="00A8295D">
            <w:pPr>
              <w:spacing w:after="0" w:line="240" w:lineRule="auto"/>
              <w:rPr>
                <w:rFonts w:ascii="Garamond" w:hAnsi="Garamond"/>
              </w:rPr>
            </w:pPr>
          </w:p>
          <w:p w:rsidR="00304294" w:rsidRPr="00AF1F7D" w:rsidRDefault="00304294" w:rsidP="00A8295D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 w:rsidRPr="00AF1F7D">
              <w:rPr>
                <w:rFonts w:ascii="Garamond" w:hAnsi="Garamond"/>
                <w:b/>
              </w:rPr>
              <w:t xml:space="preserve">Information Systems Management, Bachelor of Science    </w:t>
            </w:r>
            <w:r w:rsidR="00833DD9">
              <w:rPr>
                <w:rFonts w:ascii="Garamond" w:hAnsi="Garamond"/>
                <w:b/>
              </w:rPr>
              <w:t xml:space="preserve">         </w:t>
            </w:r>
            <w:r w:rsidR="008C51AF">
              <w:rPr>
                <w:rFonts w:ascii="Garamond" w:hAnsi="Garamond"/>
                <w:b/>
              </w:rPr>
              <w:t xml:space="preserve">                 </w:t>
            </w:r>
            <w:r w:rsidR="00833DD9">
              <w:rPr>
                <w:rFonts w:ascii="Garamond" w:hAnsi="Garamond"/>
                <w:b/>
              </w:rPr>
              <w:t xml:space="preserve">      </w:t>
            </w:r>
            <w:r w:rsidRPr="00AF1F7D">
              <w:rPr>
                <w:rFonts w:ascii="Garamond" w:hAnsi="Garamond"/>
                <w:b/>
              </w:rPr>
              <w:t xml:space="preserve"> </w:t>
            </w:r>
            <w:r w:rsidRPr="00AF1F7D">
              <w:rPr>
                <w:rFonts w:ascii="Garamond" w:hAnsi="Garamond"/>
                <w:color w:val="000000"/>
              </w:rPr>
              <w:t>August 2003 – May 2007</w:t>
            </w:r>
          </w:p>
          <w:p w:rsidR="007B4431" w:rsidRDefault="00304294" w:rsidP="009E0285">
            <w:pPr>
              <w:spacing w:after="0" w:line="240" w:lineRule="auto"/>
              <w:rPr>
                <w:rFonts w:ascii="Garamond" w:hAnsi="Garamond"/>
              </w:rPr>
            </w:pPr>
            <w:r w:rsidRPr="00AF1F7D">
              <w:rPr>
                <w:rFonts w:ascii="Garamond" w:hAnsi="Garamond"/>
                <w:b/>
              </w:rPr>
              <w:t>University of Colorado</w:t>
            </w:r>
            <w:r w:rsidRPr="00AF1F7D">
              <w:rPr>
                <w:rFonts w:ascii="Garamond" w:hAnsi="Garamond"/>
              </w:rPr>
              <w:t>, Denver, Colorado</w:t>
            </w:r>
            <w:r w:rsidR="00D5691F">
              <w:rPr>
                <w:rFonts w:ascii="Garamond" w:hAnsi="Garamond"/>
              </w:rPr>
              <w:t>.</w:t>
            </w:r>
          </w:p>
          <w:p w:rsidR="00D5691F" w:rsidRDefault="00D5691F" w:rsidP="00D5691F">
            <w:pPr>
              <w:spacing w:after="0" w:line="240" w:lineRule="auto"/>
              <w:rPr>
                <w:rFonts w:ascii="Garamond" w:hAnsi="Garamond"/>
                <w:b/>
              </w:rPr>
            </w:pPr>
          </w:p>
          <w:p w:rsidR="00D5691F" w:rsidRPr="00AF1F7D" w:rsidRDefault="00D5691F" w:rsidP="00D5691F">
            <w:pPr>
              <w:spacing w:after="0" w:line="240" w:lineRule="auto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</w:rPr>
              <w:t>MBA with a specialization in Organizational Leadership</w:t>
            </w:r>
            <w:r w:rsidRPr="00AF1F7D">
              <w:rPr>
                <w:rFonts w:ascii="Garamond" w:hAnsi="Garamond"/>
                <w:b/>
              </w:rPr>
              <w:t xml:space="preserve"> </w:t>
            </w:r>
            <w:r w:rsidR="00475AC9">
              <w:rPr>
                <w:rFonts w:ascii="Garamond" w:hAnsi="Garamond"/>
                <w:b/>
              </w:rPr>
              <w:t xml:space="preserve">  </w:t>
            </w:r>
            <w:r w:rsidR="00833DD9">
              <w:rPr>
                <w:rFonts w:ascii="Garamond" w:hAnsi="Garamond"/>
                <w:b/>
              </w:rPr>
              <w:t xml:space="preserve">               </w:t>
            </w:r>
            <w:r w:rsidR="00041992">
              <w:rPr>
                <w:rFonts w:ascii="Garamond" w:hAnsi="Garamond"/>
                <w:color w:val="000000"/>
              </w:rPr>
              <w:t xml:space="preserve">             </w:t>
            </w:r>
            <w:r w:rsidR="0082251F">
              <w:rPr>
                <w:rFonts w:ascii="Garamond" w:hAnsi="Garamond"/>
                <w:color w:val="000000"/>
              </w:rPr>
              <w:t xml:space="preserve">  </w:t>
            </w:r>
            <w:r w:rsidR="007E358F">
              <w:rPr>
                <w:rFonts w:ascii="Garamond" w:hAnsi="Garamond"/>
                <w:color w:val="000000"/>
              </w:rPr>
              <w:t xml:space="preserve"> </w:t>
            </w:r>
            <w:r w:rsidR="0082251F">
              <w:rPr>
                <w:rFonts w:ascii="Garamond" w:hAnsi="Garamond"/>
                <w:color w:val="000000"/>
              </w:rPr>
              <w:t xml:space="preserve"> </w:t>
            </w:r>
            <w:r w:rsidR="008C51AF">
              <w:rPr>
                <w:rFonts w:ascii="Garamond" w:hAnsi="Garamond"/>
                <w:color w:val="000000"/>
              </w:rPr>
              <w:t>July 2011</w:t>
            </w:r>
            <w:r w:rsidR="00041992">
              <w:rPr>
                <w:rFonts w:ascii="Garamond" w:hAnsi="Garamond"/>
                <w:color w:val="000000"/>
              </w:rPr>
              <w:t xml:space="preserve"> </w:t>
            </w:r>
            <w:r w:rsidR="008C51AF">
              <w:rPr>
                <w:rFonts w:ascii="Garamond" w:hAnsi="Garamond"/>
                <w:color w:val="000000"/>
              </w:rPr>
              <w:t xml:space="preserve">- </w:t>
            </w:r>
            <w:r w:rsidR="00041992">
              <w:rPr>
                <w:rFonts w:ascii="Garamond" w:hAnsi="Garamond"/>
                <w:color w:val="000000"/>
              </w:rPr>
              <w:t>October 2012</w:t>
            </w:r>
          </w:p>
          <w:p w:rsidR="004230C6" w:rsidRPr="00304294" w:rsidRDefault="00D5691F" w:rsidP="008C51AF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 xml:space="preserve">Ashford </w:t>
            </w:r>
            <w:r w:rsidRPr="00AF1F7D">
              <w:rPr>
                <w:rFonts w:ascii="Garamond" w:hAnsi="Garamond"/>
                <w:b/>
              </w:rPr>
              <w:t>University</w:t>
            </w:r>
            <w:r w:rsidRPr="00AF1F7D">
              <w:rPr>
                <w:rFonts w:ascii="Garamond" w:hAnsi="Garamond"/>
              </w:rPr>
              <w:t xml:space="preserve">, </w:t>
            </w:r>
            <w:r w:rsidR="008C51AF">
              <w:rPr>
                <w:rFonts w:ascii="Garamond" w:hAnsi="Garamond"/>
              </w:rPr>
              <w:t>Clinton</w:t>
            </w:r>
            <w:r w:rsidRPr="00AF1F7D">
              <w:rPr>
                <w:rFonts w:ascii="Garamond" w:hAnsi="Garamond"/>
              </w:rPr>
              <w:t xml:space="preserve">, </w:t>
            </w:r>
            <w:r w:rsidR="008C51AF">
              <w:rPr>
                <w:rFonts w:ascii="Garamond" w:hAnsi="Garamond"/>
              </w:rPr>
              <w:t>Iowa</w:t>
            </w:r>
            <w:r w:rsidR="00E3075C">
              <w:rPr>
                <w:rFonts w:ascii="Garamond" w:hAnsi="Garamond"/>
              </w:rPr>
              <w:t>.</w:t>
            </w:r>
          </w:p>
        </w:tc>
        <w:tc>
          <w:tcPr>
            <w:tcW w:w="2212" w:type="dxa"/>
            <w:shd w:val="clear" w:color="auto" w:fill="F2F2F2"/>
          </w:tcPr>
          <w:p w:rsidR="00F36E82" w:rsidRDefault="00F36E82" w:rsidP="00A8295D">
            <w:pPr>
              <w:spacing w:after="0" w:line="240" w:lineRule="auto"/>
              <w:rPr>
                <w:rFonts w:ascii="Garamond" w:hAnsi="Garamond"/>
                <w:b/>
                <w:u w:val="single"/>
              </w:rPr>
            </w:pPr>
          </w:p>
          <w:p w:rsidR="00A17C51" w:rsidRPr="009E0285" w:rsidRDefault="00B605A1" w:rsidP="00A8295D">
            <w:pPr>
              <w:spacing w:after="0" w:line="240" w:lineRule="auto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Aptitude</w:t>
            </w:r>
          </w:p>
          <w:p w:rsidR="00A17C51" w:rsidRPr="009E0285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Active directory</w:t>
            </w:r>
          </w:p>
          <w:p w:rsidR="00984D35" w:rsidRPr="00E75D67" w:rsidRDefault="00984D35" w:rsidP="00A8295D">
            <w:pPr>
              <w:spacing w:after="0" w:line="240" w:lineRule="auto"/>
              <w:rPr>
                <w:rFonts w:ascii="Garamond" w:hAnsi="Garamond"/>
              </w:rPr>
            </w:pPr>
            <w:r w:rsidRPr="00E75D67">
              <w:rPr>
                <w:rFonts w:ascii="Garamond" w:hAnsi="Garamond"/>
              </w:rPr>
              <w:t xml:space="preserve">Asset </w:t>
            </w:r>
            <w:r w:rsidR="00EE42F2">
              <w:rPr>
                <w:rFonts w:ascii="Garamond" w:hAnsi="Garamond"/>
              </w:rPr>
              <w:t>Management</w:t>
            </w:r>
          </w:p>
          <w:p w:rsidR="003A033A" w:rsidRDefault="0094330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Blackberry/BES </w:t>
            </w:r>
            <w:r w:rsidR="003A033A" w:rsidRPr="009E0285">
              <w:rPr>
                <w:rFonts w:ascii="Garamond" w:hAnsi="Garamond"/>
              </w:rPr>
              <w:t xml:space="preserve">Bundle releases </w:t>
            </w:r>
          </w:p>
          <w:p w:rsidR="00D31A15" w:rsidRPr="009E0285" w:rsidRDefault="00D31A15" w:rsidP="00D31A15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Database M</w:t>
            </w:r>
            <w:r w:rsidRPr="009E0285">
              <w:rPr>
                <w:rFonts w:ascii="Garamond" w:hAnsi="Garamond"/>
              </w:rPr>
              <w:t>anagement</w:t>
            </w:r>
          </w:p>
          <w:p w:rsidR="00134789" w:rsidRDefault="00134789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</w:t>
            </w:r>
            <w:r w:rsidRPr="00134789">
              <w:rPr>
                <w:rFonts w:ascii="Garamond" w:hAnsi="Garamond"/>
              </w:rPr>
              <w:t xml:space="preserve">efining </w:t>
            </w:r>
            <w:r w:rsidR="007A74B5">
              <w:rPr>
                <w:rFonts w:ascii="Garamond" w:hAnsi="Garamond"/>
              </w:rPr>
              <w:t xml:space="preserve">IT </w:t>
            </w:r>
            <w:r w:rsidRPr="00134789">
              <w:rPr>
                <w:rFonts w:ascii="Garamond" w:hAnsi="Garamond"/>
              </w:rPr>
              <w:t xml:space="preserve">job </w:t>
            </w:r>
          </w:p>
          <w:p w:rsidR="00134789" w:rsidRDefault="00134789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Pr="00134789">
              <w:rPr>
                <w:rFonts w:ascii="Garamond" w:hAnsi="Garamond"/>
              </w:rPr>
              <w:t>descriptions</w:t>
            </w:r>
          </w:p>
          <w:p w:rsidR="00F77CDC" w:rsidRDefault="00F77CDC" w:rsidP="00A8295D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DiSC</w:t>
            </w:r>
            <w:proofErr w:type="spellEnd"/>
            <w:r>
              <w:rPr>
                <w:rFonts w:ascii="Garamond" w:hAnsi="Garamond"/>
              </w:rPr>
              <w:t xml:space="preserve"> personality    </w:t>
            </w:r>
          </w:p>
          <w:p w:rsidR="00F77CDC" w:rsidRDefault="00F77CDC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</w:t>
            </w:r>
            <w:r w:rsidR="00064CF5">
              <w:rPr>
                <w:rFonts w:ascii="Garamond" w:hAnsi="Garamond"/>
              </w:rPr>
              <w:t>Assessment</w:t>
            </w:r>
            <w:r>
              <w:rPr>
                <w:rFonts w:ascii="Garamond" w:hAnsi="Garamond"/>
              </w:rPr>
              <w:t>.</w:t>
            </w:r>
          </w:p>
          <w:p w:rsidR="008860FD" w:rsidRPr="009E0285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HTML/XHTML</w:t>
            </w:r>
          </w:p>
          <w:p w:rsidR="002D5E20" w:rsidRPr="009E0285" w:rsidRDefault="002D5E20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IT strategic </w:t>
            </w:r>
          </w:p>
          <w:p w:rsidR="002D5E20" w:rsidRPr="009E0285" w:rsidRDefault="002D5E20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   planning</w:t>
            </w:r>
          </w:p>
          <w:p w:rsidR="002D5E20" w:rsidRPr="009E0285" w:rsidRDefault="002D5E20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   program/project     </w:t>
            </w:r>
          </w:p>
          <w:p w:rsidR="002D5E20" w:rsidRPr="009E0285" w:rsidRDefault="002D5E20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   execution</w:t>
            </w:r>
          </w:p>
          <w:p w:rsidR="00A503A0" w:rsidRDefault="00A503A0" w:rsidP="00A8295D">
            <w:pPr>
              <w:spacing w:after="0" w:line="240" w:lineRule="auto"/>
              <w:rPr>
                <w:rFonts w:ascii="Garamond" w:hAnsi="Garamond"/>
              </w:rPr>
            </w:pPr>
            <w:r w:rsidRPr="00A503A0">
              <w:rPr>
                <w:rFonts w:ascii="Garamond" w:hAnsi="Garamond"/>
              </w:rPr>
              <w:t xml:space="preserve">ITIL </w:t>
            </w:r>
            <w:r w:rsidR="009A5DF7">
              <w:rPr>
                <w:rFonts w:ascii="Garamond" w:hAnsi="Garamond"/>
              </w:rPr>
              <w:t xml:space="preserve">V3 </w:t>
            </w:r>
            <w:r w:rsidRPr="00A503A0">
              <w:rPr>
                <w:rFonts w:ascii="Garamond" w:hAnsi="Garamond"/>
              </w:rPr>
              <w:t>Methodology</w:t>
            </w:r>
          </w:p>
          <w:p w:rsidR="00CF10D7" w:rsidRDefault="00CF10D7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Incident</w:t>
            </w:r>
          </w:p>
          <w:p w:rsidR="00CF10D7" w:rsidRDefault="00CF10D7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Problem</w:t>
            </w:r>
          </w:p>
          <w:p w:rsidR="00CF10D7" w:rsidRDefault="00CF10D7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Release</w:t>
            </w:r>
          </w:p>
          <w:p w:rsidR="00CF10D7" w:rsidRDefault="00CF10D7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Change</w:t>
            </w:r>
          </w:p>
          <w:p w:rsidR="001549EC" w:rsidRDefault="001549EC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Configuration </w:t>
            </w:r>
          </w:p>
          <w:p w:rsidR="009E5356" w:rsidRDefault="009E5356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Availability</w:t>
            </w:r>
          </w:p>
          <w:p w:rsidR="009E5356" w:rsidRDefault="009E5356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Capacity</w:t>
            </w:r>
          </w:p>
          <w:p w:rsidR="009E5356" w:rsidRDefault="009E5356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Continuity </w:t>
            </w:r>
          </w:p>
          <w:p w:rsidR="008860FD" w:rsidRPr="009E0285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JavaScript</w:t>
            </w:r>
          </w:p>
          <w:p w:rsidR="00EE42F2" w:rsidRDefault="002D5E20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LAN/WAN</w:t>
            </w:r>
          </w:p>
          <w:p w:rsidR="002D5E20" w:rsidRPr="009E0285" w:rsidRDefault="00EE42F2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IDF /MDF</w:t>
            </w:r>
          </w:p>
          <w:p w:rsidR="00861452" w:rsidRDefault="00861452" w:rsidP="00D30A9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Mobile Devices</w:t>
            </w:r>
          </w:p>
          <w:p w:rsidR="00D30A98" w:rsidRPr="009E0285" w:rsidRDefault="00D30A98" w:rsidP="00D30A98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Novel </w:t>
            </w:r>
            <w:r w:rsidRPr="009E0285">
              <w:rPr>
                <w:rFonts w:ascii="Garamond" w:hAnsi="Garamond"/>
              </w:rPr>
              <w:t xml:space="preserve">Lotus Notes </w:t>
            </w:r>
          </w:p>
          <w:p w:rsidR="008860FD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PHP</w:t>
            </w:r>
          </w:p>
          <w:p w:rsidR="00D31A15" w:rsidRPr="009E0285" w:rsidRDefault="00D31A15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9E0285">
              <w:rPr>
                <w:rFonts w:ascii="Garamond" w:hAnsi="Garamond"/>
              </w:rPr>
              <w:t xml:space="preserve">roject </w:t>
            </w:r>
            <w:r>
              <w:rPr>
                <w:rFonts w:ascii="Garamond" w:hAnsi="Garamond"/>
              </w:rPr>
              <w:t>M</w:t>
            </w:r>
            <w:r w:rsidRPr="009E0285">
              <w:rPr>
                <w:rFonts w:ascii="Garamond" w:hAnsi="Garamond"/>
              </w:rPr>
              <w:t>anagement</w:t>
            </w:r>
          </w:p>
          <w:p w:rsidR="003A033A" w:rsidRPr="009E0285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RDP and field </w:t>
            </w:r>
          </w:p>
          <w:p w:rsidR="003A033A" w:rsidRPr="009E0285" w:rsidRDefault="003A033A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    support</w:t>
            </w:r>
          </w:p>
          <w:p w:rsidR="008860FD" w:rsidRPr="00E75D67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E75D67">
              <w:rPr>
                <w:rFonts w:ascii="Garamond" w:hAnsi="Garamond"/>
              </w:rPr>
              <w:t xml:space="preserve">Remedy, Peregrine </w:t>
            </w:r>
          </w:p>
          <w:p w:rsidR="00DC1ADC" w:rsidRDefault="0094330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Service Center </w:t>
            </w:r>
          </w:p>
          <w:p w:rsidR="0094330D" w:rsidRPr="009E0285" w:rsidRDefault="0094330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SCCM</w:t>
            </w:r>
            <w:r w:rsidR="00DC1ADC" w:rsidRPr="009E0285">
              <w:rPr>
                <w:rFonts w:ascii="Garamond" w:hAnsi="Garamond"/>
              </w:rPr>
              <w:t xml:space="preserve"> </w:t>
            </w:r>
          </w:p>
          <w:p w:rsidR="00A503A0" w:rsidRDefault="00A503A0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SLA &amp; OLA</w:t>
            </w:r>
          </w:p>
          <w:p w:rsidR="00E33974" w:rsidRDefault="00E33974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SOPs, Documentation</w:t>
            </w:r>
          </w:p>
          <w:p w:rsidR="008860FD" w:rsidRPr="009E0285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SQL 2005</w:t>
            </w:r>
          </w:p>
          <w:p w:rsidR="00E33974" w:rsidRDefault="00E33974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Technical M</w:t>
            </w:r>
            <w:r w:rsidRPr="00E33974">
              <w:rPr>
                <w:rFonts w:ascii="Garamond" w:hAnsi="Garamond"/>
              </w:rPr>
              <w:t>anuals</w:t>
            </w:r>
          </w:p>
          <w:p w:rsidR="00861452" w:rsidRDefault="00861452" w:rsidP="00A8295D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Team Management</w:t>
            </w:r>
          </w:p>
          <w:p w:rsidR="008860FD" w:rsidRPr="009E0285" w:rsidRDefault="008860F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Oracle 10g/11g</w:t>
            </w:r>
          </w:p>
          <w:p w:rsidR="0094330D" w:rsidRDefault="0094330D" w:rsidP="00A8295D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WDS</w:t>
            </w:r>
          </w:p>
          <w:p w:rsidR="00D30A98" w:rsidRDefault="00D30A98" w:rsidP="00F5153B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Win KB patch </w:t>
            </w:r>
          </w:p>
          <w:p w:rsidR="00A17C51" w:rsidRPr="00544FA0" w:rsidRDefault="00D30A98" w:rsidP="00F5153B">
            <w:pPr>
              <w:spacing w:after="0" w:line="240" w:lineRule="auto"/>
              <w:rPr>
                <w:rFonts w:ascii="Garamond" w:hAnsi="Garamond"/>
              </w:rPr>
            </w:pPr>
            <w:r w:rsidRPr="00544FA0">
              <w:rPr>
                <w:rFonts w:ascii="Garamond" w:hAnsi="Garamond"/>
              </w:rPr>
              <w:t xml:space="preserve">    deployment</w:t>
            </w:r>
          </w:p>
          <w:p w:rsidR="00F36E82" w:rsidRPr="00544FA0" w:rsidRDefault="00544FA0" w:rsidP="00F36E82">
            <w:pPr>
              <w:spacing w:after="0" w:line="240" w:lineRule="auto"/>
              <w:rPr>
                <w:rFonts w:ascii="Garamond" w:hAnsi="Garamond"/>
              </w:rPr>
            </w:pPr>
            <w:r w:rsidRPr="00544FA0">
              <w:rPr>
                <w:rFonts w:ascii="Garamond" w:hAnsi="Garamond"/>
              </w:rPr>
              <w:t>Vendor Management</w:t>
            </w:r>
          </w:p>
          <w:p w:rsidR="00544FA0" w:rsidRPr="008B30A2" w:rsidRDefault="008B30A2" w:rsidP="00F36E82">
            <w:pPr>
              <w:spacing w:after="0" w:line="240" w:lineRule="auto"/>
              <w:rPr>
                <w:rFonts w:ascii="Garamond" w:hAnsi="Garamond"/>
              </w:rPr>
            </w:pPr>
            <w:r w:rsidRPr="008B30A2">
              <w:rPr>
                <w:rFonts w:ascii="Garamond" w:hAnsi="Garamond"/>
              </w:rPr>
              <w:t>VMware</w:t>
            </w:r>
          </w:p>
          <w:p w:rsidR="008B30A2" w:rsidRDefault="008B30A2" w:rsidP="00F36E82">
            <w:pPr>
              <w:spacing w:after="0" w:line="240" w:lineRule="auto"/>
              <w:rPr>
                <w:rFonts w:ascii="Garamond" w:hAnsi="Garamond"/>
                <w:b/>
                <w:u w:val="single"/>
              </w:rPr>
            </w:pP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  <w:b/>
                <w:u w:val="single"/>
              </w:rPr>
            </w:pPr>
            <w:r w:rsidRPr="009E0285">
              <w:rPr>
                <w:rFonts w:ascii="Garamond" w:hAnsi="Garamond"/>
                <w:b/>
                <w:u w:val="single"/>
              </w:rPr>
              <w:t xml:space="preserve">App </w:t>
            </w:r>
            <w:r w:rsidR="00363DC0">
              <w:rPr>
                <w:rFonts w:ascii="Garamond" w:hAnsi="Garamond"/>
                <w:b/>
                <w:u w:val="single"/>
              </w:rPr>
              <w:t>Proficiency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Adobe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    Dreamweaver,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    Photoshop, Flash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AutoCAD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lastRenderedPageBreak/>
              <w:t>ArcGIS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Avaya one-X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BB Desktop    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 xml:space="preserve">    Manager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  <w:b/>
              </w:rPr>
            </w:pPr>
            <w:r w:rsidRPr="009E0285">
              <w:rPr>
                <w:rFonts w:ascii="Garamond" w:hAnsi="Garamond"/>
              </w:rPr>
              <w:t>Cisco VPN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Citrix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9E0285">
              <w:rPr>
                <w:rFonts w:ascii="Garamond" w:hAnsi="Garamond"/>
              </w:rPr>
              <w:t>Essbase</w:t>
            </w:r>
            <w:proofErr w:type="spellEnd"/>
            <w:r>
              <w:rPr>
                <w:rFonts w:ascii="Garamond" w:hAnsi="Garamond"/>
              </w:rPr>
              <w:t xml:space="preserve"> - Hyperion</w:t>
            </w:r>
          </w:p>
          <w:p w:rsidR="00607364" w:rsidRDefault="00607364" w:rsidP="00F36E82">
            <w:pPr>
              <w:spacing w:after="0" w:line="240" w:lineRule="auto"/>
              <w:rPr>
                <w:rFonts w:ascii="Garamond" w:hAnsi="Garamond"/>
              </w:rPr>
            </w:pPr>
            <w:r w:rsidRPr="00607364">
              <w:rPr>
                <w:rFonts w:ascii="Garamond" w:hAnsi="Garamond"/>
              </w:rPr>
              <w:t>Imaging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Java</w:t>
            </w:r>
          </w:p>
          <w:p w:rsidR="0073754D" w:rsidRDefault="0073754D" w:rsidP="00F36E82">
            <w:pPr>
              <w:spacing w:after="0" w:line="240" w:lineRule="auto"/>
              <w:rPr>
                <w:rFonts w:ascii="Garamond" w:hAnsi="Garamond"/>
              </w:rPr>
            </w:pPr>
            <w:r w:rsidRPr="0073754D">
              <w:rPr>
                <w:rFonts w:ascii="Garamond" w:hAnsi="Garamond"/>
              </w:rPr>
              <w:t>Linux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MS Office Suite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9E0285">
              <w:rPr>
                <w:rFonts w:ascii="Garamond" w:hAnsi="Garamond"/>
              </w:rPr>
              <w:t>Netmeeting</w:t>
            </w:r>
            <w:proofErr w:type="spellEnd"/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Outlook/exchange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9E0285">
              <w:rPr>
                <w:rFonts w:ascii="Garamond" w:hAnsi="Garamond"/>
              </w:rPr>
              <w:t>ProSystems</w:t>
            </w:r>
            <w:proofErr w:type="spellEnd"/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SCADA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Symantec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Tracker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Trial Balance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r w:rsidRPr="009E0285">
              <w:rPr>
                <w:rFonts w:ascii="Garamond" w:hAnsi="Garamond"/>
              </w:rPr>
              <w:t>Windows 2K/XP/7</w:t>
            </w:r>
          </w:p>
          <w:p w:rsidR="00F36E82" w:rsidRPr="009E0285" w:rsidRDefault="00F36E82" w:rsidP="00F36E82">
            <w:pPr>
              <w:spacing w:after="0" w:line="240" w:lineRule="auto"/>
              <w:rPr>
                <w:rFonts w:ascii="Garamond" w:hAnsi="Garamond"/>
              </w:rPr>
            </w:pPr>
            <w:proofErr w:type="spellStart"/>
            <w:r w:rsidRPr="009E0285">
              <w:rPr>
                <w:rFonts w:ascii="Garamond" w:hAnsi="Garamond"/>
              </w:rPr>
              <w:t>WireShark</w:t>
            </w:r>
            <w:proofErr w:type="spellEnd"/>
          </w:p>
          <w:p w:rsidR="00F36E82" w:rsidRPr="00D31A15" w:rsidRDefault="00F36E82" w:rsidP="00F5153B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D841CF" w:rsidRPr="00D31A15" w:rsidTr="007972D5">
        <w:trPr>
          <w:trHeight w:val="358"/>
        </w:trPr>
        <w:tc>
          <w:tcPr>
            <w:tcW w:w="9772" w:type="dxa"/>
            <w:gridSpan w:val="2"/>
          </w:tcPr>
          <w:p w:rsidR="00D841CF" w:rsidRPr="00304294" w:rsidRDefault="00D841CF" w:rsidP="009C45D3">
            <w:pPr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2212" w:type="dxa"/>
            <w:shd w:val="clear" w:color="auto" w:fill="F2F2F2"/>
          </w:tcPr>
          <w:p w:rsidR="00D841CF" w:rsidRPr="00D31A15" w:rsidRDefault="00D841CF" w:rsidP="009C45D3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D841CF" w:rsidRPr="00304294" w:rsidTr="007972D5">
        <w:trPr>
          <w:trHeight w:val="358"/>
        </w:trPr>
        <w:tc>
          <w:tcPr>
            <w:tcW w:w="9772" w:type="dxa"/>
            <w:gridSpan w:val="2"/>
          </w:tcPr>
          <w:p w:rsidR="00D841CF" w:rsidRPr="00304294" w:rsidRDefault="00D841CF" w:rsidP="009C45D3">
            <w:pPr>
              <w:pBdr>
                <w:bottom w:val="single" w:sz="4" w:space="1" w:color="808080"/>
              </w:pBdr>
              <w:spacing w:after="0" w:line="240" w:lineRule="auto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2212" w:type="dxa"/>
            <w:shd w:val="clear" w:color="auto" w:fill="F2F2F2"/>
          </w:tcPr>
          <w:p w:rsidR="00D841CF" w:rsidRPr="00304294" w:rsidRDefault="00D841CF" w:rsidP="009C45D3">
            <w:pPr>
              <w:spacing w:after="0" w:line="240" w:lineRule="auto"/>
              <w:rPr>
                <w:rFonts w:ascii="Garamond" w:hAnsi="Garamond"/>
              </w:rPr>
            </w:pPr>
          </w:p>
        </w:tc>
      </w:tr>
    </w:tbl>
    <w:p w:rsidR="007E612D" w:rsidRPr="00304294" w:rsidRDefault="007E612D" w:rsidP="00EA295A">
      <w:pPr>
        <w:rPr>
          <w:rFonts w:ascii="Garamond" w:hAnsi="Garamond"/>
        </w:rPr>
      </w:pPr>
    </w:p>
    <w:sectPr w:rsidR="007E612D" w:rsidRPr="00304294" w:rsidSect="007B44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95E1AF1"/>
    <w:multiLevelType w:val="hybridMultilevel"/>
    <w:tmpl w:val="A08E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355D3"/>
    <w:multiLevelType w:val="hybridMultilevel"/>
    <w:tmpl w:val="68D890DE"/>
    <w:lvl w:ilvl="0" w:tplc="205AA6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9230F"/>
    <w:multiLevelType w:val="hybridMultilevel"/>
    <w:tmpl w:val="7CA0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40B22"/>
    <w:multiLevelType w:val="hybridMultilevel"/>
    <w:tmpl w:val="84E6E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949CF"/>
    <w:multiLevelType w:val="hybridMultilevel"/>
    <w:tmpl w:val="D4AA1CFE"/>
    <w:lvl w:ilvl="0" w:tplc="A920A296">
      <w:start w:val="15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1023E"/>
    <w:multiLevelType w:val="hybridMultilevel"/>
    <w:tmpl w:val="57CE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159EF"/>
    <w:multiLevelType w:val="hybridMultilevel"/>
    <w:tmpl w:val="BDDE6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D24A6"/>
    <w:multiLevelType w:val="multilevel"/>
    <w:tmpl w:val="07EA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079F"/>
    <w:rsid w:val="000105EF"/>
    <w:rsid w:val="00011388"/>
    <w:rsid w:val="00011740"/>
    <w:rsid w:val="0001195A"/>
    <w:rsid w:val="0002460F"/>
    <w:rsid w:val="00031A1F"/>
    <w:rsid w:val="00041992"/>
    <w:rsid w:val="0004721D"/>
    <w:rsid w:val="00064CF5"/>
    <w:rsid w:val="00072DA7"/>
    <w:rsid w:val="0008543A"/>
    <w:rsid w:val="000926CA"/>
    <w:rsid w:val="00095016"/>
    <w:rsid w:val="00095A2B"/>
    <w:rsid w:val="000975DF"/>
    <w:rsid w:val="000A3510"/>
    <w:rsid w:val="000B03B1"/>
    <w:rsid w:val="000B0C8C"/>
    <w:rsid w:val="000B2672"/>
    <w:rsid w:val="000B510E"/>
    <w:rsid w:val="000B6E0D"/>
    <w:rsid w:val="000C31A4"/>
    <w:rsid w:val="000C38E3"/>
    <w:rsid w:val="000C66EC"/>
    <w:rsid w:val="000C72C1"/>
    <w:rsid w:val="000C7C90"/>
    <w:rsid w:val="000D3183"/>
    <w:rsid w:val="000D41EC"/>
    <w:rsid w:val="000E0A17"/>
    <w:rsid w:val="000E1F21"/>
    <w:rsid w:val="000E5750"/>
    <w:rsid w:val="000F1F22"/>
    <w:rsid w:val="000F25D9"/>
    <w:rsid w:val="000F2A53"/>
    <w:rsid w:val="000F6A6F"/>
    <w:rsid w:val="000F7845"/>
    <w:rsid w:val="00103606"/>
    <w:rsid w:val="00112A76"/>
    <w:rsid w:val="00113092"/>
    <w:rsid w:val="00113452"/>
    <w:rsid w:val="00113596"/>
    <w:rsid w:val="00116244"/>
    <w:rsid w:val="00121668"/>
    <w:rsid w:val="00126E22"/>
    <w:rsid w:val="00133811"/>
    <w:rsid w:val="00134789"/>
    <w:rsid w:val="00135F13"/>
    <w:rsid w:val="00137CAC"/>
    <w:rsid w:val="0014445F"/>
    <w:rsid w:val="001549EC"/>
    <w:rsid w:val="00165E8F"/>
    <w:rsid w:val="0016601A"/>
    <w:rsid w:val="00167DA3"/>
    <w:rsid w:val="00174D87"/>
    <w:rsid w:val="00175D88"/>
    <w:rsid w:val="00181AE8"/>
    <w:rsid w:val="00185580"/>
    <w:rsid w:val="00190A64"/>
    <w:rsid w:val="0019344A"/>
    <w:rsid w:val="001A6AD3"/>
    <w:rsid w:val="001B071F"/>
    <w:rsid w:val="001B4885"/>
    <w:rsid w:val="001C6D6F"/>
    <w:rsid w:val="001C722C"/>
    <w:rsid w:val="001D562C"/>
    <w:rsid w:val="001D59C2"/>
    <w:rsid w:val="001D7702"/>
    <w:rsid w:val="001D7DF3"/>
    <w:rsid w:val="001E66D0"/>
    <w:rsid w:val="001F02CE"/>
    <w:rsid w:val="001F5A5A"/>
    <w:rsid w:val="001F6C17"/>
    <w:rsid w:val="002020A2"/>
    <w:rsid w:val="0021209F"/>
    <w:rsid w:val="00223AC3"/>
    <w:rsid w:val="00225427"/>
    <w:rsid w:val="002332D1"/>
    <w:rsid w:val="00234836"/>
    <w:rsid w:val="002373B0"/>
    <w:rsid w:val="00237765"/>
    <w:rsid w:val="00242EDA"/>
    <w:rsid w:val="002522A9"/>
    <w:rsid w:val="00255318"/>
    <w:rsid w:val="00256A69"/>
    <w:rsid w:val="002604EC"/>
    <w:rsid w:val="00261EC0"/>
    <w:rsid w:val="00262B0D"/>
    <w:rsid w:val="00262EF7"/>
    <w:rsid w:val="00270041"/>
    <w:rsid w:val="00271010"/>
    <w:rsid w:val="00273F94"/>
    <w:rsid w:val="00275157"/>
    <w:rsid w:val="00276B25"/>
    <w:rsid w:val="00281105"/>
    <w:rsid w:val="00287A74"/>
    <w:rsid w:val="00287CCD"/>
    <w:rsid w:val="00292CB9"/>
    <w:rsid w:val="002B63D7"/>
    <w:rsid w:val="002C437E"/>
    <w:rsid w:val="002C4910"/>
    <w:rsid w:val="002D3DF1"/>
    <w:rsid w:val="002D5948"/>
    <w:rsid w:val="002D5E20"/>
    <w:rsid w:val="002E1FCB"/>
    <w:rsid w:val="002E20D7"/>
    <w:rsid w:val="002E20E6"/>
    <w:rsid w:val="002F37CD"/>
    <w:rsid w:val="003005C1"/>
    <w:rsid w:val="003018B1"/>
    <w:rsid w:val="00301A6A"/>
    <w:rsid w:val="003026A8"/>
    <w:rsid w:val="003033B5"/>
    <w:rsid w:val="00304294"/>
    <w:rsid w:val="003111DF"/>
    <w:rsid w:val="00311C8D"/>
    <w:rsid w:val="00314742"/>
    <w:rsid w:val="0031568C"/>
    <w:rsid w:val="0031724E"/>
    <w:rsid w:val="0032031C"/>
    <w:rsid w:val="003308BD"/>
    <w:rsid w:val="00332DD3"/>
    <w:rsid w:val="00340C1B"/>
    <w:rsid w:val="00347C0B"/>
    <w:rsid w:val="00352994"/>
    <w:rsid w:val="0035301F"/>
    <w:rsid w:val="003549C2"/>
    <w:rsid w:val="00363DC0"/>
    <w:rsid w:val="00372B7E"/>
    <w:rsid w:val="00375547"/>
    <w:rsid w:val="00376C32"/>
    <w:rsid w:val="00377F66"/>
    <w:rsid w:val="00381379"/>
    <w:rsid w:val="0038762B"/>
    <w:rsid w:val="0039056D"/>
    <w:rsid w:val="00396AD1"/>
    <w:rsid w:val="003A033A"/>
    <w:rsid w:val="003A09F5"/>
    <w:rsid w:val="003A1FF0"/>
    <w:rsid w:val="003B67C9"/>
    <w:rsid w:val="003B7166"/>
    <w:rsid w:val="003B777B"/>
    <w:rsid w:val="003C05D0"/>
    <w:rsid w:val="003C2E83"/>
    <w:rsid w:val="003D18D6"/>
    <w:rsid w:val="003D5200"/>
    <w:rsid w:val="003E349C"/>
    <w:rsid w:val="003E4771"/>
    <w:rsid w:val="003E6602"/>
    <w:rsid w:val="003F23D7"/>
    <w:rsid w:val="003F2B37"/>
    <w:rsid w:val="0040122C"/>
    <w:rsid w:val="00405F3C"/>
    <w:rsid w:val="00411A15"/>
    <w:rsid w:val="00414456"/>
    <w:rsid w:val="00414483"/>
    <w:rsid w:val="004153FA"/>
    <w:rsid w:val="00417A68"/>
    <w:rsid w:val="00422F6C"/>
    <w:rsid w:val="004230C6"/>
    <w:rsid w:val="00423505"/>
    <w:rsid w:val="00424145"/>
    <w:rsid w:val="004254EC"/>
    <w:rsid w:val="004272D5"/>
    <w:rsid w:val="00432ECD"/>
    <w:rsid w:val="0044231E"/>
    <w:rsid w:val="0044429E"/>
    <w:rsid w:val="00457CE5"/>
    <w:rsid w:val="004606B7"/>
    <w:rsid w:val="00465212"/>
    <w:rsid w:val="00465E80"/>
    <w:rsid w:val="00466AB6"/>
    <w:rsid w:val="00470459"/>
    <w:rsid w:val="0047078B"/>
    <w:rsid w:val="00470EB9"/>
    <w:rsid w:val="00471306"/>
    <w:rsid w:val="00471D5C"/>
    <w:rsid w:val="00472084"/>
    <w:rsid w:val="0047437F"/>
    <w:rsid w:val="00475AC9"/>
    <w:rsid w:val="004803EF"/>
    <w:rsid w:val="0049036B"/>
    <w:rsid w:val="00491F6D"/>
    <w:rsid w:val="004940A1"/>
    <w:rsid w:val="00494B43"/>
    <w:rsid w:val="004979A2"/>
    <w:rsid w:val="004A2EE6"/>
    <w:rsid w:val="004A3978"/>
    <w:rsid w:val="004A5A7A"/>
    <w:rsid w:val="004A5BC9"/>
    <w:rsid w:val="004A7459"/>
    <w:rsid w:val="004B3405"/>
    <w:rsid w:val="004B4BB4"/>
    <w:rsid w:val="004C0EDA"/>
    <w:rsid w:val="004C28BD"/>
    <w:rsid w:val="004C29B2"/>
    <w:rsid w:val="004C6A24"/>
    <w:rsid w:val="004C7C0F"/>
    <w:rsid w:val="004D196C"/>
    <w:rsid w:val="004D2C8F"/>
    <w:rsid w:val="004D39D4"/>
    <w:rsid w:val="004E302B"/>
    <w:rsid w:val="004E324A"/>
    <w:rsid w:val="004E5383"/>
    <w:rsid w:val="004E53D0"/>
    <w:rsid w:val="004E6676"/>
    <w:rsid w:val="004E7C93"/>
    <w:rsid w:val="004F5B03"/>
    <w:rsid w:val="004F5CF4"/>
    <w:rsid w:val="0050061D"/>
    <w:rsid w:val="005014D9"/>
    <w:rsid w:val="00505024"/>
    <w:rsid w:val="005108FA"/>
    <w:rsid w:val="00516BDA"/>
    <w:rsid w:val="00527AC3"/>
    <w:rsid w:val="00530929"/>
    <w:rsid w:val="00536701"/>
    <w:rsid w:val="005430E7"/>
    <w:rsid w:val="00543158"/>
    <w:rsid w:val="00544FA0"/>
    <w:rsid w:val="00551278"/>
    <w:rsid w:val="0055133E"/>
    <w:rsid w:val="00556AE4"/>
    <w:rsid w:val="00557CD0"/>
    <w:rsid w:val="00566BF0"/>
    <w:rsid w:val="00567E5B"/>
    <w:rsid w:val="00572CDB"/>
    <w:rsid w:val="005810A8"/>
    <w:rsid w:val="0058238A"/>
    <w:rsid w:val="00582E65"/>
    <w:rsid w:val="00590178"/>
    <w:rsid w:val="00592359"/>
    <w:rsid w:val="00597FD4"/>
    <w:rsid w:val="005A2C07"/>
    <w:rsid w:val="005A44B0"/>
    <w:rsid w:val="005A7155"/>
    <w:rsid w:val="005C5402"/>
    <w:rsid w:val="005C5BF2"/>
    <w:rsid w:val="005C7660"/>
    <w:rsid w:val="005D0FD9"/>
    <w:rsid w:val="005D3ABD"/>
    <w:rsid w:val="005D51B1"/>
    <w:rsid w:val="005E0976"/>
    <w:rsid w:val="005E2B35"/>
    <w:rsid w:val="005F1824"/>
    <w:rsid w:val="005F186B"/>
    <w:rsid w:val="005F226E"/>
    <w:rsid w:val="005F7366"/>
    <w:rsid w:val="005F776E"/>
    <w:rsid w:val="00604795"/>
    <w:rsid w:val="00606082"/>
    <w:rsid w:val="006070FE"/>
    <w:rsid w:val="00607364"/>
    <w:rsid w:val="006116AF"/>
    <w:rsid w:val="006125E0"/>
    <w:rsid w:val="0061272A"/>
    <w:rsid w:val="00612F5F"/>
    <w:rsid w:val="0062159A"/>
    <w:rsid w:val="00623063"/>
    <w:rsid w:val="00627799"/>
    <w:rsid w:val="00631AAA"/>
    <w:rsid w:val="006432DD"/>
    <w:rsid w:val="006547F8"/>
    <w:rsid w:val="0065534C"/>
    <w:rsid w:val="006611D4"/>
    <w:rsid w:val="0066633A"/>
    <w:rsid w:val="006706A6"/>
    <w:rsid w:val="00674457"/>
    <w:rsid w:val="00684B12"/>
    <w:rsid w:val="00685E1C"/>
    <w:rsid w:val="006943EA"/>
    <w:rsid w:val="00694EE4"/>
    <w:rsid w:val="00696716"/>
    <w:rsid w:val="006A128E"/>
    <w:rsid w:val="006A72B0"/>
    <w:rsid w:val="006A7913"/>
    <w:rsid w:val="006B0D46"/>
    <w:rsid w:val="006B1786"/>
    <w:rsid w:val="006B2D2A"/>
    <w:rsid w:val="006B3492"/>
    <w:rsid w:val="006B5790"/>
    <w:rsid w:val="006B7A17"/>
    <w:rsid w:val="006B7CDC"/>
    <w:rsid w:val="006C27A1"/>
    <w:rsid w:val="006C2F79"/>
    <w:rsid w:val="006C3AD5"/>
    <w:rsid w:val="006C3F3C"/>
    <w:rsid w:val="006C63ED"/>
    <w:rsid w:val="006C7589"/>
    <w:rsid w:val="006D0A15"/>
    <w:rsid w:val="006D29BE"/>
    <w:rsid w:val="006D4923"/>
    <w:rsid w:val="006D7FB3"/>
    <w:rsid w:val="006E096F"/>
    <w:rsid w:val="006E61E3"/>
    <w:rsid w:val="006F0D01"/>
    <w:rsid w:val="006F0F11"/>
    <w:rsid w:val="006F411F"/>
    <w:rsid w:val="006F4DBC"/>
    <w:rsid w:val="007027A2"/>
    <w:rsid w:val="007030EC"/>
    <w:rsid w:val="007039B9"/>
    <w:rsid w:val="00705313"/>
    <w:rsid w:val="00715C6D"/>
    <w:rsid w:val="00715E36"/>
    <w:rsid w:val="007167D1"/>
    <w:rsid w:val="007169AD"/>
    <w:rsid w:val="007174A3"/>
    <w:rsid w:val="007179EE"/>
    <w:rsid w:val="00721CB5"/>
    <w:rsid w:val="00721D93"/>
    <w:rsid w:val="00726496"/>
    <w:rsid w:val="00732290"/>
    <w:rsid w:val="007339C9"/>
    <w:rsid w:val="00733FD9"/>
    <w:rsid w:val="0073754D"/>
    <w:rsid w:val="00737F9F"/>
    <w:rsid w:val="00741569"/>
    <w:rsid w:val="00741F5E"/>
    <w:rsid w:val="007427E6"/>
    <w:rsid w:val="007435E8"/>
    <w:rsid w:val="0074494B"/>
    <w:rsid w:val="00746A63"/>
    <w:rsid w:val="00747301"/>
    <w:rsid w:val="0075024E"/>
    <w:rsid w:val="0075719A"/>
    <w:rsid w:val="0076093F"/>
    <w:rsid w:val="007665FB"/>
    <w:rsid w:val="00772EA3"/>
    <w:rsid w:val="00783456"/>
    <w:rsid w:val="007841CE"/>
    <w:rsid w:val="00785CB1"/>
    <w:rsid w:val="007860F8"/>
    <w:rsid w:val="00787001"/>
    <w:rsid w:val="00792C2A"/>
    <w:rsid w:val="00793FDB"/>
    <w:rsid w:val="00794E3D"/>
    <w:rsid w:val="007972D5"/>
    <w:rsid w:val="007A0F3F"/>
    <w:rsid w:val="007A74B5"/>
    <w:rsid w:val="007B168D"/>
    <w:rsid w:val="007B3E90"/>
    <w:rsid w:val="007B4431"/>
    <w:rsid w:val="007C25BA"/>
    <w:rsid w:val="007C330C"/>
    <w:rsid w:val="007C44F9"/>
    <w:rsid w:val="007D17F1"/>
    <w:rsid w:val="007D21D4"/>
    <w:rsid w:val="007D2AC0"/>
    <w:rsid w:val="007D2DEA"/>
    <w:rsid w:val="007E15C0"/>
    <w:rsid w:val="007E358F"/>
    <w:rsid w:val="007E408E"/>
    <w:rsid w:val="007E612D"/>
    <w:rsid w:val="007E7CE4"/>
    <w:rsid w:val="007F0FD5"/>
    <w:rsid w:val="00805C2E"/>
    <w:rsid w:val="00806F00"/>
    <w:rsid w:val="00807216"/>
    <w:rsid w:val="008106F9"/>
    <w:rsid w:val="008159E0"/>
    <w:rsid w:val="0081756E"/>
    <w:rsid w:val="0082251F"/>
    <w:rsid w:val="008227E6"/>
    <w:rsid w:val="00823287"/>
    <w:rsid w:val="00823843"/>
    <w:rsid w:val="0083070B"/>
    <w:rsid w:val="00830CF6"/>
    <w:rsid w:val="00833DD9"/>
    <w:rsid w:val="008352A6"/>
    <w:rsid w:val="00835743"/>
    <w:rsid w:val="008359B0"/>
    <w:rsid w:val="0083631F"/>
    <w:rsid w:val="008376B5"/>
    <w:rsid w:val="00844602"/>
    <w:rsid w:val="00844D7C"/>
    <w:rsid w:val="00850E2C"/>
    <w:rsid w:val="00854385"/>
    <w:rsid w:val="00855AFC"/>
    <w:rsid w:val="00861452"/>
    <w:rsid w:val="008614ED"/>
    <w:rsid w:val="00865CEF"/>
    <w:rsid w:val="008709F5"/>
    <w:rsid w:val="00874004"/>
    <w:rsid w:val="00877A80"/>
    <w:rsid w:val="008823E5"/>
    <w:rsid w:val="00882C77"/>
    <w:rsid w:val="00884872"/>
    <w:rsid w:val="008860FD"/>
    <w:rsid w:val="00887156"/>
    <w:rsid w:val="00895A99"/>
    <w:rsid w:val="00896420"/>
    <w:rsid w:val="008A52C4"/>
    <w:rsid w:val="008B0B2D"/>
    <w:rsid w:val="008B24D2"/>
    <w:rsid w:val="008B30A2"/>
    <w:rsid w:val="008B4884"/>
    <w:rsid w:val="008C08E8"/>
    <w:rsid w:val="008C394C"/>
    <w:rsid w:val="008C51AF"/>
    <w:rsid w:val="008C5BAB"/>
    <w:rsid w:val="008C7E29"/>
    <w:rsid w:val="008D0906"/>
    <w:rsid w:val="008D4F87"/>
    <w:rsid w:val="008E08C0"/>
    <w:rsid w:val="008E2465"/>
    <w:rsid w:val="008F133A"/>
    <w:rsid w:val="008F19CC"/>
    <w:rsid w:val="008F506B"/>
    <w:rsid w:val="008F69B6"/>
    <w:rsid w:val="00902E9C"/>
    <w:rsid w:val="00904BED"/>
    <w:rsid w:val="00907AE6"/>
    <w:rsid w:val="00910913"/>
    <w:rsid w:val="00910C4D"/>
    <w:rsid w:val="0092099D"/>
    <w:rsid w:val="00931831"/>
    <w:rsid w:val="00931A5A"/>
    <w:rsid w:val="009348A4"/>
    <w:rsid w:val="0094075E"/>
    <w:rsid w:val="009429C9"/>
    <w:rsid w:val="0094330D"/>
    <w:rsid w:val="00946761"/>
    <w:rsid w:val="00951E6E"/>
    <w:rsid w:val="009667D5"/>
    <w:rsid w:val="00966A06"/>
    <w:rsid w:val="00976775"/>
    <w:rsid w:val="0098254F"/>
    <w:rsid w:val="0098295D"/>
    <w:rsid w:val="00982AE8"/>
    <w:rsid w:val="0098495C"/>
    <w:rsid w:val="00984D35"/>
    <w:rsid w:val="009862D2"/>
    <w:rsid w:val="009869CC"/>
    <w:rsid w:val="00986B5D"/>
    <w:rsid w:val="00990358"/>
    <w:rsid w:val="00991095"/>
    <w:rsid w:val="00993D6E"/>
    <w:rsid w:val="00994A6E"/>
    <w:rsid w:val="009A1EA2"/>
    <w:rsid w:val="009A5DF7"/>
    <w:rsid w:val="009B1127"/>
    <w:rsid w:val="009B3978"/>
    <w:rsid w:val="009D1DD2"/>
    <w:rsid w:val="009D73D1"/>
    <w:rsid w:val="009E0285"/>
    <w:rsid w:val="009E21B9"/>
    <w:rsid w:val="009E5356"/>
    <w:rsid w:val="009E774E"/>
    <w:rsid w:val="009E7C8E"/>
    <w:rsid w:val="009F21B3"/>
    <w:rsid w:val="00A03B66"/>
    <w:rsid w:val="00A03C21"/>
    <w:rsid w:val="00A03CAC"/>
    <w:rsid w:val="00A06202"/>
    <w:rsid w:val="00A07634"/>
    <w:rsid w:val="00A10181"/>
    <w:rsid w:val="00A16341"/>
    <w:rsid w:val="00A172F2"/>
    <w:rsid w:val="00A17C51"/>
    <w:rsid w:val="00A20992"/>
    <w:rsid w:val="00A312D3"/>
    <w:rsid w:val="00A35628"/>
    <w:rsid w:val="00A36358"/>
    <w:rsid w:val="00A36828"/>
    <w:rsid w:val="00A503A0"/>
    <w:rsid w:val="00A5148C"/>
    <w:rsid w:val="00A57641"/>
    <w:rsid w:val="00A630E9"/>
    <w:rsid w:val="00A8295D"/>
    <w:rsid w:val="00A96662"/>
    <w:rsid w:val="00AA2062"/>
    <w:rsid w:val="00AA3122"/>
    <w:rsid w:val="00AB00B6"/>
    <w:rsid w:val="00AB2B7B"/>
    <w:rsid w:val="00AB36C2"/>
    <w:rsid w:val="00AD145B"/>
    <w:rsid w:val="00AE501D"/>
    <w:rsid w:val="00AF1F7D"/>
    <w:rsid w:val="00AF2DDB"/>
    <w:rsid w:val="00AF6C7C"/>
    <w:rsid w:val="00AF78A0"/>
    <w:rsid w:val="00B04A69"/>
    <w:rsid w:val="00B07C18"/>
    <w:rsid w:val="00B1470A"/>
    <w:rsid w:val="00B161EA"/>
    <w:rsid w:val="00B177E7"/>
    <w:rsid w:val="00B22A50"/>
    <w:rsid w:val="00B27F86"/>
    <w:rsid w:val="00B3079F"/>
    <w:rsid w:val="00B348E0"/>
    <w:rsid w:val="00B36021"/>
    <w:rsid w:val="00B371CD"/>
    <w:rsid w:val="00B42385"/>
    <w:rsid w:val="00B44F75"/>
    <w:rsid w:val="00B454E7"/>
    <w:rsid w:val="00B46EB4"/>
    <w:rsid w:val="00B54DFB"/>
    <w:rsid w:val="00B55E7C"/>
    <w:rsid w:val="00B605A1"/>
    <w:rsid w:val="00B6486C"/>
    <w:rsid w:val="00B673D5"/>
    <w:rsid w:val="00B72BEA"/>
    <w:rsid w:val="00B75AA8"/>
    <w:rsid w:val="00B766FC"/>
    <w:rsid w:val="00B7721F"/>
    <w:rsid w:val="00B82820"/>
    <w:rsid w:val="00B82C24"/>
    <w:rsid w:val="00B915F4"/>
    <w:rsid w:val="00B9189E"/>
    <w:rsid w:val="00B9769E"/>
    <w:rsid w:val="00BA7D3E"/>
    <w:rsid w:val="00BB0062"/>
    <w:rsid w:val="00BB4352"/>
    <w:rsid w:val="00BB4BE4"/>
    <w:rsid w:val="00BC5654"/>
    <w:rsid w:val="00BC5755"/>
    <w:rsid w:val="00BC75E1"/>
    <w:rsid w:val="00BD2647"/>
    <w:rsid w:val="00BD4EF8"/>
    <w:rsid w:val="00BE209C"/>
    <w:rsid w:val="00BE4031"/>
    <w:rsid w:val="00BF2AC1"/>
    <w:rsid w:val="00BF38D3"/>
    <w:rsid w:val="00BF627B"/>
    <w:rsid w:val="00C01606"/>
    <w:rsid w:val="00C055C0"/>
    <w:rsid w:val="00C05EA0"/>
    <w:rsid w:val="00C0754D"/>
    <w:rsid w:val="00C13570"/>
    <w:rsid w:val="00C25F5F"/>
    <w:rsid w:val="00C26372"/>
    <w:rsid w:val="00C26DD0"/>
    <w:rsid w:val="00C27082"/>
    <w:rsid w:val="00C30BC5"/>
    <w:rsid w:val="00C3134D"/>
    <w:rsid w:val="00C34FCF"/>
    <w:rsid w:val="00C37800"/>
    <w:rsid w:val="00C37FAE"/>
    <w:rsid w:val="00C4290C"/>
    <w:rsid w:val="00C445F1"/>
    <w:rsid w:val="00C44E1A"/>
    <w:rsid w:val="00C45CAE"/>
    <w:rsid w:val="00C527AA"/>
    <w:rsid w:val="00C54367"/>
    <w:rsid w:val="00C6281C"/>
    <w:rsid w:val="00C62A07"/>
    <w:rsid w:val="00C674C0"/>
    <w:rsid w:val="00C70C8C"/>
    <w:rsid w:val="00C72C81"/>
    <w:rsid w:val="00C83F71"/>
    <w:rsid w:val="00C84541"/>
    <w:rsid w:val="00C845F0"/>
    <w:rsid w:val="00C86A5D"/>
    <w:rsid w:val="00C90D17"/>
    <w:rsid w:val="00C94E2D"/>
    <w:rsid w:val="00C95A5A"/>
    <w:rsid w:val="00C96838"/>
    <w:rsid w:val="00C968E0"/>
    <w:rsid w:val="00CA10EB"/>
    <w:rsid w:val="00CA191D"/>
    <w:rsid w:val="00CB10C3"/>
    <w:rsid w:val="00CB27FC"/>
    <w:rsid w:val="00CB6117"/>
    <w:rsid w:val="00CC0BF7"/>
    <w:rsid w:val="00CC2BAC"/>
    <w:rsid w:val="00CC3543"/>
    <w:rsid w:val="00CC64F8"/>
    <w:rsid w:val="00CD3AC8"/>
    <w:rsid w:val="00CE2088"/>
    <w:rsid w:val="00CE2A38"/>
    <w:rsid w:val="00CF10D7"/>
    <w:rsid w:val="00CF2160"/>
    <w:rsid w:val="00CF78C9"/>
    <w:rsid w:val="00D02696"/>
    <w:rsid w:val="00D03A73"/>
    <w:rsid w:val="00D07C11"/>
    <w:rsid w:val="00D107AC"/>
    <w:rsid w:val="00D115E3"/>
    <w:rsid w:val="00D12292"/>
    <w:rsid w:val="00D12333"/>
    <w:rsid w:val="00D16B7E"/>
    <w:rsid w:val="00D206A8"/>
    <w:rsid w:val="00D2341E"/>
    <w:rsid w:val="00D26E68"/>
    <w:rsid w:val="00D304D4"/>
    <w:rsid w:val="00D30A98"/>
    <w:rsid w:val="00D30B2D"/>
    <w:rsid w:val="00D31A15"/>
    <w:rsid w:val="00D32D2B"/>
    <w:rsid w:val="00D34755"/>
    <w:rsid w:val="00D3561E"/>
    <w:rsid w:val="00D40235"/>
    <w:rsid w:val="00D4035D"/>
    <w:rsid w:val="00D417EA"/>
    <w:rsid w:val="00D41CF1"/>
    <w:rsid w:val="00D43D65"/>
    <w:rsid w:val="00D44C97"/>
    <w:rsid w:val="00D53D3C"/>
    <w:rsid w:val="00D5691F"/>
    <w:rsid w:val="00D665B7"/>
    <w:rsid w:val="00D72E35"/>
    <w:rsid w:val="00D73ABB"/>
    <w:rsid w:val="00D74328"/>
    <w:rsid w:val="00D80096"/>
    <w:rsid w:val="00D81B4A"/>
    <w:rsid w:val="00D82057"/>
    <w:rsid w:val="00D8222C"/>
    <w:rsid w:val="00D84059"/>
    <w:rsid w:val="00D841CF"/>
    <w:rsid w:val="00D85B60"/>
    <w:rsid w:val="00D90973"/>
    <w:rsid w:val="00D918AA"/>
    <w:rsid w:val="00D94B3C"/>
    <w:rsid w:val="00DA3A2C"/>
    <w:rsid w:val="00DA46A4"/>
    <w:rsid w:val="00DA4B35"/>
    <w:rsid w:val="00DA538D"/>
    <w:rsid w:val="00DA72AA"/>
    <w:rsid w:val="00DB113B"/>
    <w:rsid w:val="00DB2BE4"/>
    <w:rsid w:val="00DB46F5"/>
    <w:rsid w:val="00DB5794"/>
    <w:rsid w:val="00DC07C8"/>
    <w:rsid w:val="00DC09F7"/>
    <w:rsid w:val="00DC0D59"/>
    <w:rsid w:val="00DC1711"/>
    <w:rsid w:val="00DC1ADC"/>
    <w:rsid w:val="00DC272F"/>
    <w:rsid w:val="00DC5D37"/>
    <w:rsid w:val="00DD2FD0"/>
    <w:rsid w:val="00DD3A2B"/>
    <w:rsid w:val="00DD49F7"/>
    <w:rsid w:val="00DE0F38"/>
    <w:rsid w:val="00DE1320"/>
    <w:rsid w:val="00DE3CE7"/>
    <w:rsid w:val="00DE5923"/>
    <w:rsid w:val="00DE713E"/>
    <w:rsid w:val="00DF2DA3"/>
    <w:rsid w:val="00DF5E15"/>
    <w:rsid w:val="00E01444"/>
    <w:rsid w:val="00E01CDC"/>
    <w:rsid w:val="00E0206B"/>
    <w:rsid w:val="00E0220F"/>
    <w:rsid w:val="00E03386"/>
    <w:rsid w:val="00E048DE"/>
    <w:rsid w:val="00E3075C"/>
    <w:rsid w:val="00E33974"/>
    <w:rsid w:val="00E36881"/>
    <w:rsid w:val="00E415A6"/>
    <w:rsid w:val="00E433DC"/>
    <w:rsid w:val="00E44782"/>
    <w:rsid w:val="00E457D7"/>
    <w:rsid w:val="00E5527C"/>
    <w:rsid w:val="00E60048"/>
    <w:rsid w:val="00E61DDC"/>
    <w:rsid w:val="00E63F49"/>
    <w:rsid w:val="00E74B21"/>
    <w:rsid w:val="00E75D67"/>
    <w:rsid w:val="00E827D7"/>
    <w:rsid w:val="00E82D4E"/>
    <w:rsid w:val="00E9193E"/>
    <w:rsid w:val="00E93858"/>
    <w:rsid w:val="00EA295A"/>
    <w:rsid w:val="00EA48DD"/>
    <w:rsid w:val="00EA56ED"/>
    <w:rsid w:val="00EB0D8E"/>
    <w:rsid w:val="00EB6382"/>
    <w:rsid w:val="00EC151D"/>
    <w:rsid w:val="00EC32E6"/>
    <w:rsid w:val="00EC6748"/>
    <w:rsid w:val="00EE0DCC"/>
    <w:rsid w:val="00EE1D2C"/>
    <w:rsid w:val="00EE2A73"/>
    <w:rsid w:val="00EE3B1E"/>
    <w:rsid w:val="00EE42F2"/>
    <w:rsid w:val="00EE5A9F"/>
    <w:rsid w:val="00EF39B0"/>
    <w:rsid w:val="00EF3AEA"/>
    <w:rsid w:val="00EF4103"/>
    <w:rsid w:val="00EF56BE"/>
    <w:rsid w:val="00EF7695"/>
    <w:rsid w:val="00EF7AE2"/>
    <w:rsid w:val="00F17F63"/>
    <w:rsid w:val="00F20D27"/>
    <w:rsid w:val="00F26169"/>
    <w:rsid w:val="00F27E99"/>
    <w:rsid w:val="00F30D81"/>
    <w:rsid w:val="00F3167A"/>
    <w:rsid w:val="00F34318"/>
    <w:rsid w:val="00F36E82"/>
    <w:rsid w:val="00F45E60"/>
    <w:rsid w:val="00F46375"/>
    <w:rsid w:val="00F5019F"/>
    <w:rsid w:val="00F50F11"/>
    <w:rsid w:val="00F5153B"/>
    <w:rsid w:val="00F52B74"/>
    <w:rsid w:val="00F56180"/>
    <w:rsid w:val="00F563A7"/>
    <w:rsid w:val="00F5646D"/>
    <w:rsid w:val="00F61D76"/>
    <w:rsid w:val="00F62FE4"/>
    <w:rsid w:val="00F70A91"/>
    <w:rsid w:val="00F723EC"/>
    <w:rsid w:val="00F726C8"/>
    <w:rsid w:val="00F76EF4"/>
    <w:rsid w:val="00F77CDC"/>
    <w:rsid w:val="00F77D37"/>
    <w:rsid w:val="00F9561C"/>
    <w:rsid w:val="00FA3ABA"/>
    <w:rsid w:val="00FA5DDD"/>
    <w:rsid w:val="00FA7629"/>
    <w:rsid w:val="00FB0648"/>
    <w:rsid w:val="00FB1F0D"/>
    <w:rsid w:val="00FB2578"/>
    <w:rsid w:val="00FC2424"/>
    <w:rsid w:val="00FC7C19"/>
    <w:rsid w:val="00FC7C76"/>
    <w:rsid w:val="00FD4011"/>
    <w:rsid w:val="00FE1099"/>
    <w:rsid w:val="00FE25C9"/>
    <w:rsid w:val="00FE3173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443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751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B44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5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her\AppData\Roaming\Microsoft\Templates\TP0300031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80BA96AD-965E-4E64-9181-367624570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TP030003100.dotx</Template>
  <TotalTime>224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Bridgepoint Education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sather</dc:creator>
  <cp:lastModifiedBy>Ather, Sabbir</cp:lastModifiedBy>
  <cp:revision>62</cp:revision>
  <cp:lastPrinted>2013-04-09T22:11:00Z</cp:lastPrinted>
  <dcterms:created xsi:type="dcterms:W3CDTF">2012-10-19T17:20:00Z</dcterms:created>
  <dcterms:modified xsi:type="dcterms:W3CDTF">2013-07-11T20:25:00Z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TC300031009990</vt:lpwstr>
  </property>
</Properties>
</file>