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B5" w:rsidRPr="0026443A" w:rsidRDefault="007861B5" w:rsidP="007861B5">
      <w:pPr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26443A">
        <w:rPr>
          <w:b/>
          <w:sz w:val="30"/>
          <w:szCs w:val="30"/>
        </w:rPr>
        <w:t>RHONDA ASCHOFF</w:t>
      </w:r>
    </w:p>
    <w:p w:rsidR="007861B5" w:rsidRPr="0026443A" w:rsidRDefault="007861B5" w:rsidP="007861B5">
      <w:pPr>
        <w:numPr>
          <w:ilvl w:val="0"/>
          <w:numId w:val="1"/>
        </w:numPr>
        <w:jc w:val="center"/>
        <w:rPr>
          <w:sz w:val="22"/>
          <w:szCs w:val="22"/>
        </w:rPr>
      </w:pPr>
    </w:p>
    <w:p w:rsidR="007861B5" w:rsidRPr="0026443A" w:rsidRDefault="007861B5" w:rsidP="007861B5">
      <w:pPr>
        <w:numPr>
          <w:ilvl w:val="0"/>
          <w:numId w:val="1"/>
        </w:numPr>
        <w:tabs>
          <w:tab w:val="right" w:pos="9936"/>
        </w:tabs>
        <w:rPr>
          <w:sz w:val="22"/>
          <w:szCs w:val="22"/>
        </w:rPr>
      </w:pPr>
      <w:r w:rsidRPr="0026443A">
        <w:rPr>
          <w:sz w:val="22"/>
          <w:szCs w:val="22"/>
        </w:rPr>
        <w:t>8781 Apache Plume Drive</w:t>
      </w:r>
      <w:r w:rsidRPr="0026443A">
        <w:rPr>
          <w:sz w:val="22"/>
          <w:szCs w:val="22"/>
        </w:rPr>
        <w:tab/>
        <w:t>Home: 303-593-0348</w:t>
      </w:r>
    </w:p>
    <w:p w:rsidR="007861B5" w:rsidRPr="0026443A" w:rsidRDefault="007861B5" w:rsidP="007861B5">
      <w:pPr>
        <w:numPr>
          <w:ilvl w:val="0"/>
          <w:numId w:val="1"/>
        </w:numPr>
        <w:pBdr>
          <w:bottom w:val="single" w:sz="12" w:space="1" w:color="auto"/>
        </w:pBdr>
        <w:tabs>
          <w:tab w:val="center" w:pos="4968"/>
          <w:tab w:val="right" w:pos="9936"/>
        </w:tabs>
        <w:rPr>
          <w:sz w:val="22"/>
          <w:szCs w:val="22"/>
        </w:rPr>
      </w:pPr>
      <w:r w:rsidRPr="0026443A">
        <w:rPr>
          <w:sz w:val="22"/>
          <w:szCs w:val="22"/>
        </w:rPr>
        <w:t>Parker, Colorado 80134</w:t>
      </w:r>
      <w:r w:rsidRPr="0026443A">
        <w:rPr>
          <w:sz w:val="22"/>
          <w:szCs w:val="22"/>
        </w:rPr>
        <w:tab/>
      </w:r>
      <w:r w:rsidR="00CE0FEC" w:rsidRPr="0026443A">
        <w:rPr>
          <w:sz w:val="22"/>
          <w:szCs w:val="22"/>
        </w:rPr>
        <w:t xml:space="preserve">           </w:t>
      </w:r>
      <w:r w:rsidR="00BB7613">
        <w:rPr>
          <w:sz w:val="22"/>
          <w:szCs w:val="22"/>
        </w:rPr>
        <w:t>raschoff@yahoo.com</w:t>
      </w:r>
      <w:r w:rsidRPr="0026443A">
        <w:rPr>
          <w:sz w:val="22"/>
          <w:szCs w:val="22"/>
        </w:rPr>
        <w:tab/>
        <w:t>Cell: 303-909-5430</w:t>
      </w:r>
    </w:p>
    <w:p w:rsidR="007861B5" w:rsidRPr="0026443A" w:rsidRDefault="007861B5" w:rsidP="007861B5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</w:p>
    <w:p w:rsidR="007861B5" w:rsidRDefault="007861B5" w:rsidP="007861B5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26443A">
        <w:rPr>
          <w:b/>
          <w:bCs/>
          <w:sz w:val="26"/>
          <w:szCs w:val="26"/>
        </w:rPr>
        <w:t>SUMMARY</w:t>
      </w:r>
    </w:p>
    <w:p w:rsidR="0038690D" w:rsidRDefault="0038690D" w:rsidP="0038690D">
      <w:pPr>
        <w:numPr>
          <w:ilvl w:val="0"/>
          <w:numId w:val="1"/>
        </w:numPr>
        <w:jc w:val="both"/>
        <w:rPr>
          <w:sz w:val="22"/>
          <w:szCs w:val="22"/>
        </w:rPr>
      </w:pPr>
      <w:r w:rsidRPr="0038690D">
        <w:rPr>
          <w:b/>
          <w:sz w:val="22"/>
          <w:szCs w:val="22"/>
        </w:rPr>
        <w:t>T</w:t>
      </w:r>
      <w:r w:rsidR="007861B5" w:rsidRPr="0038690D">
        <w:rPr>
          <w:b/>
          <w:sz w:val="22"/>
          <w:szCs w:val="22"/>
        </w:rPr>
        <w:t>echnical services professional</w:t>
      </w:r>
      <w:r w:rsidRPr="0038690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with strong</w:t>
      </w:r>
      <w:r w:rsidRPr="0038690D">
        <w:rPr>
          <w:sz w:val="22"/>
          <w:szCs w:val="22"/>
        </w:rPr>
        <w:t xml:space="preserve"> customer focus</w:t>
      </w:r>
      <w:r w:rsidR="00A0550F">
        <w:rPr>
          <w:sz w:val="22"/>
          <w:szCs w:val="22"/>
        </w:rPr>
        <w:t xml:space="preserve"> and </w:t>
      </w:r>
      <w:r w:rsidR="007861B5" w:rsidRPr="0038690D">
        <w:rPr>
          <w:sz w:val="22"/>
          <w:szCs w:val="22"/>
        </w:rPr>
        <w:t xml:space="preserve">organizational skills.  </w:t>
      </w:r>
    </w:p>
    <w:p w:rsidR="0038690D" w:rsidRDefault="00CE0FEC" w:rsidP="0038690D">
      <w:pPr>
        <w:pStyle w:val="ListParagraph"/>
        <w:numPr>
          <w:ilvl w:val="0"/>
          <w:numId w:val="20"/>
        </w:numPr>
        <w:tabs>
          <w:tab w:val="clear" w:pos="0"/>
        </w:tabs>
        <w:ind w:left="450" w:hanging="90"/>
        <w:jc w:val="both"/>
        <w:rPr>
          <w:sz w:val="22"/>
          <w:szCs w:val="22"/>
        </w:rPr>
      </w:pPr>
      <w:r w:rsidRPr="0038690D">
        <w:rPr>
          <w:sz w:val="22"/>
          <w:szCs w:val="22"/>
        </w:rPr>
        <w:t xml:space="preserve">Recognized for innovative troubleshooting, adaptability, and excellent communication skills.  </w:t>
      </w:r>
    </w:p>
    <w:p w:rsidR="007861B5" w:rsidRDefault="00A0550F" w:rsidP="0038690D">
      <w:pPr>
        <w:pStyle w:val="ListParagraph"/>
        <w:numPr>
          <w:ilvl w:val="0"/>
          <w:numId w:val="20"/>
        </w:numPr>
        <w:tabs>
          <w:tab w:val="clear" w:pos="0"/>
        </w:tabs>
        <w:ind w:left="450" w:hanging="9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="00CE0FEC" w:rsidRPr="0038690D">
        <w:rPr>
          <w:sz w:val="22"/>
          <w:szCs w:val="22"/>
        </w:rPr>
        <w:t>uick learner who easily bridges the gap between management initiatives and workplace solutions.</w:t>
      </w:r>
    </w:p>
    <w:p w:rsidR="0038690D" w:rsidRPr="00917E8C" w:rsidRDefault="00A0550F" w:rsidP="0038690D">
      <w:pPr>
        <w:pStyle w:val="ListParagraph"/>
        <w:numPr>
          <w:ilvl w:val="0"/>
          <w:numId w:val="20"/>
        </w:numPr>
        <w:tabs>
          <w:tab w:val="clear" w:pos="0"/>
        </w:tabs>
        <w:ind w:left="450" w:hanging="90"/>
        <w:jc w:val="both"/>
        <w:rPr>
          <w:sz w:val="22"/>
          <w:szCs w:val="22"/>
        </w:rPr>
      </w:pPr>
      <w:r>
        <w:rPr>
          <w:iCs/>
          <w:sz w:val="22"/>
          <w:szCs w:val="22"/>
        </w:rPr>
        <w:t>Adept at e</w:t>
      </w:r>
      <w:r w:rsidR="0038690D" w:rsidRPr="0026443A">
        <w:rPr>
          <w:iCs/>
          <w:sz w:val="22"/>
          <w:szCs w:val="22"/>
        </w:rPr>
        <w:t>stablish</w:t>
      </w:r>
      <w:r>
        <w:rPr>
          <w:iCs/>
          <w:sz w:val="22"/>
          <w:szCs w:val="22"/>
        </w:rPr>
        <w:t xml:space="preserve">ing </w:t>
      </w:r>
      <w:r w:rsidR="0038690D" w:rsidRPr="0026443A">
        <w:rPr>
          <w:iCs/>
          <w:sz w:val="22"/>
          <w:szCs w:val="22"/>
        </w:rPr>
        <w:t xml:space="preserve">rapport </w:t>
      </w:r>
      <w:r w:rsidR="0009253C">
        <w:rPr>
          <w:iCs/>
          <w:sz w:val="22"/>
          <w:szCs w:val="22"/>
        </w:rPr>
        <w:t xml:space="preserve">and trust </w:t>
      </w:r>
      <w:r w:rsidR="0038690D" w:rsidRPr="0026443A">
        <w:rPr>
          <w:iCs/>
          <w:sz w:val="22"/>
          <w:szCs w:val="22"/>
        </w:rPr>
        <w:t xml:space="preserve">with internal and external customers.  </w:t>
      </w:r>
    </w:p>
    <w:p w:rsidR="00803A85" w:rsidRPr="001465CE" w:rsidRDefault="003C6006" w:rsidP="003C6006">
      <w:pPr>
        <w:pStyle w:val="ListParagraph"/>
        <w:numPr>
          <w:ilvl w:val="0"/>
          <w:numId w:val="20"/>
        </w:numPr>
        <w:tabs>
          <w:tab w:val="clear" w:pos="0"/>
        </w:tabs>
        <w:ind w:left="450" w:hanging="90"/>
        <w:jc w:val="both"/>
      </w:pPr>
      <w:r w:rsidRPr="003C6006">
        <w:rPr>
          <w:color w:val="000000"/>
          <w:sz w:val="22"/>
          <w:szCs w:val="22"/>
        </w:rPr>
        <w:t xml:space="preserve">Achieved </w:t>
      </w:r>
      <w:r>
        <w:rPr>
          <w:color w:val="000000"/>
          <w:sz w:val="22"/>
          <w:szCs w:val="22"/>
        </w:rPr>
        <w:t xml:space="preserve">an </w:t>
      </w:r>
      <w:r w:rsidRPr="003C6006">
        <w:rPr>
          <w:color w:val="000000"/>
          <w:sz w:val="22"/>
          <w:szCs w:val="22"/>
        </w:rPr>
        <w:t>exceptional record on items tested and inspected - a 99% QA rating</w:t>
      </w:r>
      <w:r>
        <w:rPr>
          <w:color w:val="000000"/>
          <w:sz w:val="22"/>
          <w:szCs w:val="22"/>
        </w:rPr>
        <w:t>.</w:t>
      </w:r>
      <w:r w:rsidRPr="003C6006">
        <w:rPr>
          <w:color w:val="000000"/>
          <w:sz w:val="22"/>
          <w:szCs w:val="22"/>
        </w:rPr>
        <w:t xml:space="preserve"> </w:t>
      </w:r>
    </w:p>
    <w:p w:rsidR="001465CE" w:rsidRPr="003C6006" w:rsidRDefault="001465CE" w:rsidP="003C6006">
      <w:pPr>
        <w:pStyle w:val="ListParagraph"/>
        <w:numPr>
          <w:ilvl w:val="0"/>
          <w:numId w:val="20"/>
        </w:numPr>
        <w:tabs>
          <w:tab w:val="clear" w:pos="0"/>
        </w:tabs>
        <w:ind w:left="450" w:hanging="90"/>
        <w:jc w:val="both"/>
      </w:pPr>
      <w:r w:rsidRPr="00F13ADE">
        <w:rPr>
          <w:sz w:val="22"/>
          <w:szCs w:val="22"/>
        </w:rPr>
        <w:t>Served as knowledge expert for troubleshooting Microsoft Office and desktop issues</w:t>
      </w:r>
      <w:r>
        <w:rPr>
          <w:color w:val="000000"/>
          <w:sz w:val="22"/>
          <w:szCs w:val="22"/>
        </w:rPr>
        <w:t>.</w:t>
      </w:r>
    </w:p>
    <w:p w:rsidR="003C6006" w:rsidRPr="0026443A" w:rsidRDefault="003C6006" w:rsidP="003C6006">
      <w:pPr>
        <w:pStyle w:val="ListParagraph"/>
        <w:ind w:left="450"/>
        <w:jc w:val="both"/>
      </w:pPr>
    </w:p>
    <w:p w:rsidR="007861B5" w:rsidRPr="0026443A" w:rsidRDefault="007861B5" w:rsidP="00C537E4">
      <w:pPr>
        <w:jc w:val="center"/>
        <w:rPr>
          <w:b/>
          <w:sz w:val="26"/>
          <w:szCs w:val="26"/>
        </w:rPr>
      </w:pPr>
      <w:r w:rsidRPr="0026443A">
        <w:rPr>
          <w:b/>
          <w:sz w:val="26"/>
          <w:szCs w:val="26"/>
        </w:rPr>
        <w:t>PROFESSIONAL EXPERIENCE</w:t>
      </w:r>
    </w:p>
    <w:p w:rsidR="007861B5" w:rsidRPr="0026443A" w:rsidRDefault="007861B5">
      <w:pPr>
        <w:rPr>
          <w:b/>
        </w:rPr>
      </w:pPr>
    </w:p>
    <w:p w:rsidR="00803A85" w:rsidRPr="0026443A" w:rsidRDefault="00CE0FEC" w:rsidP="00EE7E61">
      <w:pPr>
        <w:jc w:val="both"/>
        <w:rPr>
          <w:b/>
          <w:sz w:val="22"/>
          <w:szCs w:val="22"/>
        </w:rPr>
      </w:pPr>
      <w:r w:rsidRPr="0026443A">
        <w:rPr>
          <w:b/>
          <w:sz w:val="22"/>
          <w:szCs w:val="22"/>
        </w:rPr>
        <w:t>INFORMATION HANDLING SERVICES (Englewood, CO)</w:t>
      </w:r>
      <w:r w:rsidRPr="0026443A">
        <w:rPr>
          <w:b/>
          <w:sz w:val="22"/>
          <w:szCs w:val="22"/>
        </w:rPr>
        <w:tab/>
      </w:r>
      <w:r w:rsidRPr="0026443A">
        <w:rPr>
          <w:b/>
          <w:sz w:val="22"/>
          <w:szCs w:val="22"/>
        </w:rPr>
        <w:tab/>
      </w:r>
      <w:r w:rsidRPr="0026443A">
        <w:rPr>
          <w:b/>
          <w:sz w:val="22"/>
          <w:szCs w:val="22"/>
        </w:rPr>
        <w:tab/>
      </w:r>
      <w:r w:rsidRPr="0026443A">
        <w:rPr>
          <w:b/>
          <w:sz w:val="22"/>
          <w:szCs w:val="22"/>
        </w:rPr>
        <w:tab/>
      </w:r>
      <w:r w:rsidR="00020B9C">
        <w:rPr>
          <w:b/>
          <w:sz w:val="22"/>
          <w:szCs w:val="22"/>
        </w:rPr>
        <w:t xml:space="preserve"> </w:t>
      </w:r>
      <w:r w:rsidR="005B3AE7">
        <w:rPr>
          <w:b/>
          <w:sz w:val="22"/>
          <w:szCs w:val="22"/>
        </w:rPr>
        <w:t xml:space="preserve">             </w:t>
      </w:r>
      <w:r w:rsidR="003B21A6">
        <w:rPr>
          <w:b/>
          <w:sz w:val="22"/>
          <w:szCs w:val="22"/>
        </w:rPr>
        <w:t xml:space="preserve">           </w:t>
      </w:r>
      <w:r w:rsidR="00020B9C">
        <w:rPr>
          <w:b/>
          <w:sz w:val="22"/>
          <w:szCs w:val="22"/>
        </w:rPr>
        <w:t xml:space="preserve">       </w:t>
      </w:r>
      <w:r w:rsidR="0029737E">
        <w:rPr>
          <w:b/>
          <w:sz w:val="22"/>
          <w:szCs w:val="22"/>
        </w:rPr>
        <w:t>1989-</w:t>
      </w:r>
      <w:r w:rsidR="006D304B">
        <w:rPr>
          <w:b/>
          <w:sz w:val="22"/>
          <w:szCs w:val="22"/>
        </w:rPr>
        <w:t>2012</w:t>
      </w:r>
    </w:p>
    <w:p w:rsidR="001C62C8" w:rsidRDefault="00074ED6" w:rsidP="00074ED6">
      <w:pPr>
        <w:jc w:val="both"/>
        <w:rPr>
          <w:sz w:val="22"/>
          <w:szCs w:val="22"/>
        </w:rPr>
      </w:pPr>
      <w:r w:rsidRPr="0026443A">
        <w:rPr>
          <w:sz w:val="22"/>
          <w:szCs w:val="22"/>
        </w:rPr>
        <w:t xml:space="preserve">A leading source of information and insight in pivotal areas that shape today's business landscape: energy, economics, geopolitical risk, sustainability and supply chain management. </w:t>
      </w:r>
    </w:p>
    <w:p w:rsidR="00A0550F" w:rsidRPr="0026443A" w:rsidRDefault="00A0550F" w:rsidP="00074ED6">
      <w:pPr>
        <w:jc w:val="both"/>
        <w:rPr>
          <w:b/>
          <w:i/>
          <w:sz w:val="22"/>
          <w:szCs w:val="22"/>
        </w:rPr>
      </w:pPr>
    </w:p>
    <w:p w:rsidR="00F7047E" w:rsidRPr="0026443A" w:rsidRDefault="00074ED6">
      <w:pPr>
        <w:rPr>
          <w:sz w:val="22"/>
          <w:szCs w:val="22"/>
        </w:rPr>
      </w:pPr>
      <w:r w:rsidRPr="0038690D">
        <w:rPr>
          <w:b/>
          <w:sz w:val="22"/>
          <w:szCs w:val="22"/>
        </w:rPr>
        <w:t>Content Expert</w:t>
      </w:r>
      <w:r w:rsidR="007861B5" w:rsidRPr="0026443A">
        <w:rPr>
          <w:b/>
          <w:i/>
          <w:sz w:val="22"/>
          <w:szCs w:val="22"/>
        </w:rPr>
        <w:t xml:space="preserve"> </w:t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3B21A6">
        <w:rPr>
          <w:b/>
          <w:i/>
          <w:sz w:val="22"/>
          <w:szCs w:val="22"/>
        </w:rPr>
        <w:t xml:space="preserve">          </w:t>
      </w:r>
      <w:r w:rsidR="00020B9C">
        <w:rPr>
          <w:b/>
          <w:i/>
          <w:sz w:val="22"/>
          <w:szCs w:val="22"/>
        </w:rPr>
        <w:t xml:space="preserve">       </w:t>
      </w:r>
      <w:r w:rsidR="007861B5" w:rsidRPr="0026443A">
        <w:rPr>
          <w:b/>
          <w:i/>
          <w:sz w:val="22"/>
          <w:szCs w:val="22"/>
        </w:rPr>
        <w:t xml:space="preserve">  </w:t>
      </w:r>
      <w:r w:rsidR="007861B5" w:rsidRPr="00020B9C">
        <w:rPr>
          <w:b/>
          <w:sz w:val="22"/>
          <w:szCs w:val="22"/>
        </w:rPr>
        <w:t>(2005-</w:t>
      </w:r>
      <w:r w:rsidR="00874FF0">
        <w:rPr>
          <w:b/>
          <w:sz w:val="22"/>
          <w:szCs w:val="22"/>
        </w:rPr>
        <w:t>2012</w:t>
      </w:r>
      <w:r w:rsidR="007861B5" w:rsidRPr="00020B9C">
        <w:rPr>
          <w:b/>
          <w:sz w:val="22"/>
          <w:szCs w:val="22"/>
        </w:rPr>
        <w:t>)</w:t>
      </w:r>
    </w:p>
    <w:p w:rsidR="002B76E2" w:rsidRPr="0026443A" w:rsidRDefault="002B76E2">
      <w:pPr>
        <w:rPr>
          <w:sz w:val="22"/>
          <w:szCs w:val="22"/>
        </w:rPr>
      </w:pPr>
      <w:proofErr w:type="gramStart"/>
      <w:r w:rsidRPr="0026443A">
        <w:rPr>
          <w:sz w:val="22"/>
          <w:szCs w:val="22"/>
        </w:rPr>
        <w:t xml:space="preserve">Main </w:t>
      </w:r>
      <w:r w:rsidR="0099479F" w:rsidRPr="0026443A">
        <w:rPr>
          <w:sz w:val="22"/>
          <w:szCs w:val="22"/>
        </w:rPr>
        <w:t xml:space="preserve">point of </w:t>
      </w:r>
      <w:r w:rsidRPr="0026443A">
        <w:rPr>
          <w:sz w:val="22"/>
          <w:szCs w:val="22"/>
        </w:rPr>
        <w:t xml:space="preserve">contact for </w:t>
      </w:r>
      <w:r w:rsidR="00387BB8" w:rsidRPr="0026443A">
        <w:rPr>
          <w:sz w:val="22"/>
          <w:szCs w:val="22"/>
        </w:rPr>
        <w:t>data content between</w:t>
      </w:r>
      <w:r w:rsidR="00000D2F" w:rsidRPr="0026443A">
        <w:rPr>
          <w:sz w:val="22"/>
          <w:szCs w:val="22"/>
        </w:rPr>
        <w:t xml:space="preserve"> </w:t>
      </w:r>
      <w:r w:rsidR="002C197A" w:rsidRPr="0026443A">
        <w:rPr>
          <w:sz w:val="22"/>
          <w:szCs w:val="22"/>
        </w:rPr>
        <w:t>internal customers, external customers</w:t>
      </w:r>
      <w:r w:rsidR="00AF4F0D">
        <w:rPr>
          <w:sz w:val="22"/>
          <w:szCs w:val="22"/>
        </w:rPr>
        <w:t>,</w:t>
      </w:r>
      <w:r w:rsidR="002C197A" w:rsidRPr="0026443A">
        <w:rPr>
          <w:sz w:val="22"/>
          <w:szCs w:val="22"/>
        </w:rPr>
        <w:t xml:space="preserve"> and content suppliers.</w:t>
      </w:r>
      <w:proofErr w:type="gramEnd"/>
      <w:r w:rsidR="002C197A" w:rsidRPr="0026443A">
        <w:rPr>
          <w:sz w:val="22"/>
          <w:szCs w:val="22"/>
        </w:rPr>
        <w:t xml:space="preserve"> </w:t>
      </w:r>
      <w:r w:rsidR="00BB66DB" w:rsidRPr="0026443A">
        <w:rPr>
          <w:sz w:val="22"/>
          <w:szCs w:val="22"/>
        </w:rPr>
        <w:t xml:space="preserve"> </w:t>
      </w:r>
      <w:r w:rsidR="00387BB8" w:rsidRPr="0026443A">
        <w:rPr>
          <w:sz w:val="22"/>
          <w:szCs w:val="22"/>
        </w:rPr>
        <w:t xml:space="preserve">Create and </w:t>
      </w:r>
      <w:r w:rsidR="00AB2B40" w:rsidRPr="0026443A">
        <w:rPr>
          <w:sz w:val="22"/>
          <w:szCs w:val="22"/>
        </w:rPr>
        <w:t xml:space="preserve">update new </w:t>
      </w:r>
      <w:r w:rsidR="00F83D86" w:rsidRPr="0026443A">
        <w:rPr>
          <w:sz w:val="22"/>
          <w:szCs w:val="22"/>
        </w:rPr>
        <w:t>p</w:t>
      </w:r>
      <w:r w:rsidR="00AB2B40" w:rsidRPr="0026443A">
        <w:rPr>
          <w:sz w:val="22"/>
          <w:szCs w:val="22"/>
        </w:rPr>
        <w:t xml:space="preserve">roduct </w:t>
      </w:r>
      <w:r w:rsidR="00F83D86" w:rsidRPr="0026443A">
        <w:rPr>
          <w:sz w:val="22"/>
          <w:szCs w:val="22"/>
        </w:rPr>
        <w:t>c</w:t>
      </w:r>
      <w:r w:rsidR="00AB2B40" w:rsidRPr="0026443A">
        <w:rPr>
          <w:sz w:val="22"/>
          <w:szCs w:val="22"/>
        </w:rPr>
        <w:t>ontrol</w:t>
      </w:r>
      <w:r w:rsidR="00F83D86" w:rsidRPr="0026443A">
        <w:rPr>
          <w:sz w:val="22"/>
          <w:szCs w:val="22"/>
        </w:rPr>
        <w:t xml:space="preserve"> n</w:t>
      </w:r>
      <w:r w:rsidR="00AB2B40" w:rsidRPr="0026443A">
        <w:rPr>
          <w:sz w:val="22"/>
          <w:szCs w:val="22"/>
        </w:rPr>
        <w:t xml:space="preserve">umbers </w:t>
      </w:r>
      <w:r w:rsidR="00F83D86" w:rsidRPr="0026443A">
        <w:rPr>
          <w:sz w:val="22"/>
          <w:szCs w:val="22"/>
        </w:rPr>
        <w:t xml:space="preserve">which involves </w:t>
      </w:r>
      <w:r w:rsidR="00AB2B40" w:rsidRPr="0026443A">
        <w:rPr>
          <w:sz w:val="22"/>
          <w:szCs w:val="22"/>
        </w:rPr>
        <w:t>writing</w:t>
      </w:r>
      <w:r w:rsidR="00387BB8" w:rsidRPr="0026443A">
        <w:rPr>
          <w:sz w:val="22"/>
          <w:szCs w:val="22"/>
        </w:rPr>
        <w:t>, implementing, testing</w:t>
      </w:r>
      <w:r w:rsidR="00AF4F0D">
        <w:rPr>
          <w:sz w:val="22"/>
          <w:szCs w:val="22"/>
        </w:rPr>
        <w:t>,</w:t>
      </w:r>
      <w:r w:rsidR="00387BB8" w:rsidRPr="0026443A">
        <w:rPr>
          <w:sz w:val="22"/>
          <w:szCs w:val="22"/>
        </w:rPr>
        <w:t xml:space="preserve"> and </w:t>
      </w:r>
      <w:r w:rsidR="00F83D86" w:rsidRPr="0026443A">
        <w:rPr>
          <w:sz w:val="22"/>
          <w:szCs w:val="22"/>
        </w:rPr>
        <w:t xml:space="preserve">deploying the programming rules into production. </w:t>
      </w:r>
      <w:r w:rsidR="00AB2B40" w:rsidRPr="0026443A">
        <w:rPr>
          <w:sz w:val="22"/>
          <w:szCs w:val="22"/>
        </w:rPr>
        <w:t>Accurately inpu</w:t>
      </w:r>
      <w:r w:rsidR="00DE1B31" w:rsidRPr="0026443A">
        <w:rPr>
          <w:sz w:val="22"/>
          <w:szCs w:val="22"/>
        </w:rPr>
        <w:t>t data</w:t>
      </w:r>
      <w:r w:rsidR="00B746FB" w:rsidRPr="0026443A">
        <w:rPr>
          <w:sz w:val="22"/>
          <w:szCs w:val="22"/>
        </w:rPr>
        <w:t xml:space="preserve"> </w:t>
      </w:r>
      <w:r w:rsidR="00F83D86" w:rsidRPr="0026443A">
        <w:rPr>
          <w:sz w:val="22"/>
          <w:szCs w:val="22"/>
        </w:rPr>
        <w:t xml:space="preserve">and </w:t>
      </w:r>
      <w:r w:rsidR="00AB2B40" w:rsidRPr="0026443A">
        <w:rPr>
          <w:sz w:val="22"/>
          <w:szCs w:val="22"/>
        </w:rPr>
        <w:t xml:space="preserve">perform audits to ensure data is complete and up to date. Write and maintain </w:t>
      </w:r>
      <w:r w:rsidR="00F83D86" w:rsidRPr="0026443A">
        <w:rPr>
          <w:sz w:val="22"/>
          <w:szCs w:val="22"/>
        </w:rPr>
        <w:t>s</w:t>
      </w:r>
      <w:r w:rsidR="00AB2B40" w:rsidRPr="0026443A">
        <w:rPr>
          <w:sz w:val="22"/>
          <w:szCs w:val="22"/>
        </w:rPr>
        <w:t xml:space="preserve">tandard </w:t>
      </w:r>
      <w:r w:rsidR="00F83D86" w:rsidRPr="0026443A">
        <w:rPr>
          <w:sz w:val="22"/>
          <w:szCs w:val="22"/>
        </w:rPr>
        <w:t>o</w:t>
      </w:r>
      <w:r w:rsidR="00AB2B40" w:rsidRPr="0026443A">
        <w:rPr>
          <w:sz w:val="22"/>
          <w:szCs w:val="22"/>
        </w:rPr>
        <w:t xml:space="preserve">perating </w:t>
      </w:r>
      <w:r w:rsidR="00F83D86" w:rsidRPr="0026443A">
        <w:rPr>
          <w:sz w:val="22"/>
          <w:szCs w:val="22"/>
        </w:rPr>
        <w:t>p</w:t>
      </w:r>
      <w:r w:rsidR="00AB2B40" w:rsidRPr="0026443A">
        <w:rPr>
          <w:sz w:val="22"/>
          <w:szCs w:val="22"/>
        </w:rPr>
        <w:t xml:space="preserve">rocedures and </w:t>
      </w:r>
      <w:r w:rsidR="00F83D86" w:rsidRPr="0026443A">
        <w:rPr>
          <w:sz w:val="22"/>
          <w:szCs w:val="22"/>
        </w:rPr>
        <w:t>p</w:t>
      </w:r>
      <w:r w:rsidR="00AB2B40" w:rsidRPr="0026443A">
        <w:rPr>
          <w:sz w:val="22"/>
          <w:szCs w:val="22"/>
        </w:rPr>
        <w:t xml:space="preserve">roduct </w:t>
      </w:r>
      <w:r w:rsidR="00F83D86" w:rsidRPr="0026443A">
        <w:rPr>
          <w:sz w:val="22"/>
          <w:szCs w:val="22"/>
        </w:rPr>
        <w:t>s</w:t>
      </w:r>
      <w:r w:rsidR="00AB2B40" w:rsidRPr="0026443A">
        <w:rPr>
          <w:sz w:val="22"/>
          <w:szCs w:val="22"/>
        </w:rPr>
        <w:t>pecifications for ISO</w:t>
      </w:r>
      <w:r w:rsidR="002062FE">
        <w:rPr>
          <w:sz w:val="22"/>
          <w:szCs w:val="22"/>
        </w:rPr>
        <w:t xml:space="preserve"> 9001 Certification. </w:t>
      </w:r>
      <w:proofErr w:type="gramStart"/>
      <w:r w:rsidR="002062FE">
        <w:rPr>
          <w:sz w:val="22"/>
          <w:szCs w:val="22"/>
        </w:rPr>
        <w:t xml:space="preserve">Department </w:t>
      </w:r>
      <w:r w:rsidR="00AB2B40" w:rsidRPr="0026443A">
        <w:rPr>
          <w:sz w:val="22"/>
          <w:szCs w:val="22"/>
        </w:rPr>
        <w:t>tech</w:t>
      </w:r>
      <w:r w:rsidR="00EA01FA" w:rsidRPr="0026443A">
        <w:rPr>
          <w:sz w:val="22"/>
          <w:szCs w:val="22"/>
        </w:rPr>
        <w:t>nical</w:t>
      </w:r>
      <w:r w:rsidR="00AB2B40" w:rsidRPr="0026443A">
        <w:rPr>
          <w:sz w:val="22"/>
          <w:szCs w:val="22"/>
        </w:rPr>
        <w:t xml:space="preserve"> support and trainer for various </w:t>
      </w:r>
      <w:r w:rsidR="00AF4F0D">
        <w:rPr>
          <w:sz w:val="22"/>
          <w:szCs w:val="22"/>
        </w:rPr>
        <w:t>processes</w:t>
      </w:r>
      <w:r w:rsidR="00F83D86" w:rsidRPr="0026443A">
        <w:rPr>
          <w:sz w:val="22"/>
          <w:szCs w:val="22"/>
        </w:rPr>
        <w:t xml:space="preserve"> </w:t>
      </w:r>
      <w:r w:rsidR="00AB2B40" w:rsidRPr="0026443A">
        <w:rPr>
          <w:sz w:val="22"/>
          <w:szCs w:val="22"/>
        </w:rPr>
        <w:t>and systems.</w:t>
      </w:r>
      <w:proofErr w:type="gramEnd"/>
    </w:p>
    <w:p w:rsidR="0038690D" w:rsidRPr="0038690D" w:rsidRDefault="0009253C" w:rsidP="00852FAB">
      <w:pPr>
        <w:numPr>
          <w:ilvl w:val="0"/>
          <w:numId w:val="9"/>
        </w:numPr>
        <w:rPr>
          <w:sz w:val="22"/>
          <w:szCs w:val="22"/>
        </w:rPr>
      </w:pPr>
      <w:r>
        <w:rPr>
          <w:iCs/>
          <w:sz w:val="22"/>
          <w:szCs w:val="22"/>
        </w:rPr>
        <w:t xml:space="preserve">Improved </w:t>
      </w:r>
      <w:r w:rsidR="006B4854" w:rsidRPr="0026443A">
        <w:rPr>
          <w:iCs/>
          <w:sz w:val="22"/>
          <w:szCs w:val="22"/>
        </w:rPr>
        <w:t xml:space="preserve">relationship with a </w:t>
      </w:r>
      <w:r w:rsidR="006B4854" w:rsidRPr="0009253C">
        <w:rPr>
          <w:iCs/>
          <w:sz w:val="22"/>
          <w:szCs w:val="22"/>
        </w:rPr>
        <w:t xml:space="preserve">difficult </w:t>
      </w:r>
      <w:r w:rsidRPr="0009253C">
        <w:rPr>
          <w:iCs/>
          <w:sz w:val="22"/>
          <w:szCs w:val="22"/>
        </w:rPr>
        <w:t>Standard Development Organization (</w:t>
      </w:r>
      <w:r w:rsidR="006B4854" w:rsidRPr="0009253C">
        <w:rPr>
          <w:iCs/>
          <w:sz w:val="22"/>
          <w:szCs w:val="22"/>
        </w:rPr>
        <w:t>SDO</w:t>
      </w:r>
      <w:r w:rsidRPr="0009253C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and as a result received priority treatment</w:t>
      </w:r>
      <w:r w:rsidR="006B4854" w:rsidRPr="0009253C">
        <w:rPr>
          <w:iCs/>
          <w:sz w:val="22"/>
          <w:szCs w:val="22"/>
        </w:rPr>
        <w:t xml:space="preserve"> that</w:t>
      </w:r>
      <w:r w:rsidR="006D772A" w:rsidRPr="0026443A">
        <w:rPr>
          <w:iCs/>
          <w:sz w:val="22"/>
          <w:szCs w:val="22"/>
        </w:rPr>
        <w:t xml:space="preserve"> </w:t>
      </w:r>
      <w:r w:rsidR="002C197A" w:rsidRPr="0026443A">
        <w:rPr>
          <w:iCs/>
          <w:sz w:val="22"/>
          <w:szCs w:val="22"/>
        </w:rPr>
        <w:t>allowed quick results and high customer</w:t>
      </w:r>
      <w:r w:rsidR="006D772A" w:rsidRPr="0026443A">
        <w:rPr>
          <w:iCs/>
          <w:sz w:val="22"/>
          <w:szCs w:val="22"/>
        </w:rPr>
        <w:t xml:space="preserve"> </w:t>
      </w:r>
      <w:r w:rsidR="002C197A" w:rsidRPr="0026443A">
        <w:rPr>
          <w:iCs/>
          <w:sz w:val="22"/>
          <w:szCs w:val="22"/>
        </w:rPr>
        <w:t xml:space="preserve">satisfaction. </w:t>
      </w:r>
    </w:p>
    <w:p w:rsidR="0099479F" w:rsidRPr="0026443A" w:rsidRDefault="0099479F" w:rsidP="00852FAB">
      <w:pPr>
        <w:numPr>
          <w:ilvl w:val="0"/>
          <w:numId w:val="9"/>
        </w:numPr>
        <w:rPr>
          <w:sz w:val="22"/>
          <w:szCs w:val="22"/>
        </w:rPr>
      </w:pPr>
      <w:r w:rsidRPr="0026443A">
        <w:rPr>
          <w:iCs/>
          <w:sz w:val="22"/>
          <w:szCs w:val="22"/>
        </w:rPr>
        <w:t xml:space="preserve">Enhanced productivity by streamlining rules </w:t>
      </w:r>
      <w:r w:rsidR="00387BB8" w:rsidRPr="0026443A">
        <w:rPr>
          <w:iCs/>
          <w:sz w:val="22"/>
          <w:szCs w:val="22"/>
        </w:rPr>
        <w:t>to decrease timeframe</w:t>
      </w:r>
      <w:r w:rsidR="00105BAD">
        <w:rPr>
          <w:iCs/>
          <w:sz w:val="22"/>
          <w:szCs w:val="22"/>
        </w:rPr>
        <w:t xml:space="preserve"> for customers to access product</w:t>
      </w:r>
      <w:r w:rsidR="00387BB8" w:rsidRPr="0026443A">
        <w:rPr>
          <w:iCs/>
          <w:sz w:val="22"/>
          <w:szCs w:val="22"/>
        </w:rPr>
        <w:t xml:space="preserve"> from 6</w:t>
      </w:r>
      <w:r w:rsidRPr="0026443A">
        <w:rPr>
          <w:iCs/>
          <w:sz w:val="22"/>
          <w:szCs w:val="22"/>
        </w:rPr>
        <w:t xml:space="preserve"> week</w:t>
      </w:r>
      <w:r w:rsidR="00387BB8" w:rsidRPr="0026443A">
        <w:rPr>
          <w:iCs/>
          <w:sz w:val="22"/>
          <w:szCs w:val="22"/>
        </w:rPr>
        <w:t xml:space="preserve">s </w:t>
      </w:r>
      <w:r w:rsidRPr="0026443A">
        <w:rPr>
          <w:iCs/>
          <w:sz w:val="22"/>
          <w:szCs w:val="22"/>
        </w:rPr>
        <w:t>t</w:t>
      </w:r>
      <w:r w:rsidR="00387BB8" w:rsidRPr="0026443A">
        <w:rPr>
          <w:iCs/>
          <w:sz w:val="22"/>
          <w:szCs w:val="22"/>
        </w:rPr>
        <w:t>o</w:t>
      </w:r>
      <w:r w:rsidR="00105BAD">
        <w:rPr>
          <w:iCs/>
          <w:sz w:val="22"/>
          <w:szCs w:val="22"/>
        </w:rPr>
        <w:t xml:space="preserve"> one</w:t>
      </w:r>
      <w:r w:rsidR="00387BB8" w:rsidRPr="0026443A">
        <w:rPr>
          <w:iCs/>
          <w:sz w:val="22"/>
          <w:szCs w:val="22"/>
        </w:rPr>
        <w:t xml:space="preserve"> hour.</w:t>
      </w:r>
    </w:p>
    <w:p w:rsidR="00387BB8" w:rsidRPr="0026443A" w:rsidRDefault="006B4854" w:rsidP="00852FAB">
      <w:pPr>
        <w:numPr>
          <w:ilvl w:val="0"/>
          <w:numId w:val="9"/>
        </w:numPr>
        <w:rPr>
          <w:sz w:val="22"/>
          <w:szCs w:val="22"/>
        </w:rPr>
      </w:pPr>
      <w:r w:rsidRPr="0026443A">
        <w:rPr>
          <w:iCs/>
          <w:sz w:val="22"/>
          <w:szCs w:val="22"/>
        </w:rPr>
        <w:t xml:space="preserve">Maintain all </w:t>
      </w:r>
      <w:r w:rsidR="002C197A" w:rsidRPr="0026443A">
        <w:rPr>
          <w:iCs/>
          <w:sz w:val="22"/>
          <w:szCs w:val="22"/>
        </w:rPr>
        <w:t>s</w:t>
      </w:r>
      <w:r w:rsidRPr="0026443A">
        <w:rPr>
          <w:iCs/>
          <w:sz w:val="22"/>
          <w:szCs w:val="22"/>
        </w:rPr>
        <w:t xml:space="preserve">tandard </w:t>
      </w:r>
      <w:r w:rsidR="002C197A" w:rsidRPr="0026443A">
        <w:rPr>
          <w:iCs/>
          <w:sz w:val="22"/>
          <w:szCs w:val="22"/>
        </w:rPr>
        <w:t>o</w:t>
      </w:r>
      <w:r w:rsidRPr="0026443A">
        <w:rPr>
          <w:iCs/>
          <w:sz w:val="22"/>
          <w:szCs w:val="22"/>
        </w:rPr>
        <w:t>perating procedures</w:t>
      </w:r>
      <w:r w:rsidR="000758DC">
        <w:rPr>
          <w:iCs/>
          <w:sz w:val="22"/>
          <w:szCs w:val="22"/>
        </w:rPr>
        <w:t xml:space="preserve"> (SOP’s)</w:t>
      </w:r>
      <w:r w:rsidRPr="0026443A">
        <w:rPr>
          <w:iCs/>
          <w:sz w:val="22"/>
          <w:szCs w:val="22"/>
        </w:rPr>
        <w:t xml:space="preserve"> and </w:t>
      </w:r>
      <w:r w:rsidR="002C197A" w:rsidRPr="0026443A">
        <w:rPr>
          <w:iCs/>
          <w:sz w:val="22"/>
          <w:szCs w:val="22"/>
        </w:rPr>
        <w:t>p</w:t>
      </w:r>
      <w:r w:rsidRPr="0026443A">
        <w:rPr>
          <w:iCs/>
          <w:sz w:val="22"/>
          <w:szCs w:val="22"/>
        </w:rPr>
        <w:t xml:space="preserve">roduct specifications </w:t>
      </w:r>
      <w:r w:rsidR="002C197A" w:rsidRPr="0026443A">
        <w:rPr>
          <w:iCs/>
          <w:sz w:val="22"/>
          <w:szCs w:val="22"/>
        </w:rPr>
        <w:t>which</w:t>
      </w:r>
      <w:r w:rsidR="002C197A" w:rsidRPr="00105BAD">
        <w:rPr>
          <w:iCs/>
          <w:sz w:val="22"/>
          <w:szCs w:val="22"/>
        </w:rPr>
        <w:t xml:space="preserve"> led</w:t>
      </w:r>
      <w:r w:rsidR="002C197A" w:rsidRPr="0026443A">
        <w:rPr>
          <w:iCs/>
          <w:sz w:val="22"/>
          <w:szCs w:val="22"/>
        </w:rPr>
        <w:t xml:space="preserve"> to passing the </w:t>
      </w:r>
      <w:r w:rsidRPr="0026443A">
        <w:rPr>
          <w:iCs/>
          <w:sz w:val="22"/>
          <w:szCs w:val="22"/>
        </w:rPr>
        <w:t xml:space="preserve">ISO9001 </w:t>
      </w:r>
      <w:r w:rsidR="00613C31" w:rsidRPr="0026443A">
        <w:rPr>
          <w:iCs/>
          <w:sz w:val="22"/>
          <w:szCs w:val="22"/>
        </w:rPr>
        <w:t>audits since</w:t>
      </w:r>
      <w:r w:rsidRPr="0026443A">
        <w:rPr>
          <w:iCs/>
          <w:sz w:val="22"/>
          <w:szCs w:val="22"/>
        </w:rPr>
        <w:t xml:space="preserve"> </w:t>
      </w:r>
      <w:r w:rsidR="00613C31" w:rsidRPr="0026443A">
        <w:rPr>
          <w:iCs/>
          <w:sz w:val="22"/>
          <w:szCs w:val="22"/>
        </w:rPr>
        <w:t>becoming ISO900</w:t>
      </w:r>
      <w:r w:rsidR="00E700B6">
        <w:rPr>
          <w:iCs/>
          <w:sz w:val="22"/>
          <w:szCs w:val="22"/>
        </w:rPr>
        <w:t>1</w:t>
      </w:r>
      <w:r w:rsidR="00613C31" w:rsidRPr="0026443A">
        <w:rPr>
          <w:iCs/>
          <w:sz w:val="22"/>
          <w:szCs w:val="22"/>
        </w:rPr>
        <w:t xml:space="preserve"> certified</w:t>
      </w:r>
      <w:r w:rsidRPr="0026443A">
        <w:rPr>
          <w:iCs/>
          <w:sz w:val="22"/>
          <w:szCs w:val="22"/>
        </w:rPr>
        <w:t>.</w:t>
      </w:r>
    </w:p>
    <w:p w:rsidR="006B4854" w:rsidRPr="0026443A" w:rsidRDefault="00EA01FA" w:rsidP="00852FAB">
      <w:pPr>
        <w:numPr>
          <w:ilvl w:val="0"/>
          <w:numId w:val="9"/>
        </w:numPr>
        <w:rPr>
          <w:sz w:val="22"/>
          <w:szCs w:val="22"/>
        </w:rPr>
      </w:pPr>
      <w:r w:rsidRPr="00105BAD">
        <w:rPr>
          <w:sz w:val="22"/>
          <w:szCs w:val="22"/>
        </w:rPr>
        <w:t>Reduced downtim</w:t>
      </w:r>
      <w:r w:rsidR="0038690D" w:rsidRPr="00105BAD">
        <w:rPr>
          <w:sz w:val="22"/>
          <w:szCs w:val="22"/>
        </w:rPr>
        <w:t>e in department from 24 hours to minutes</w:t>
      </w:r>
      <w:r w:rsidRPr="00105BAD">
        <w:rPr>
          <w:sz w:val="22"/>
          <w:szCs w:val="22"/>
        </w:rPr>
        <w:t xml:space="preserve"> by a</w:t>
      </w:r>
      <w:r w:rsidRPr="0026443A">
        <w:rPr>
          <w:sz w:val="22"/>
          <w:szCs w:val="22"/>
        </w:rPr>
        <w:t>ssisting fellow employees with technical support</w:t>
      </w:r>
      <w:r w:rsidR="0038690D">
        <w:rPr>
          <w:sz w:val="22"/>
          <w:szCs w:val="22"/>
        </w:rPr>
        <w:t xml:space="preserve">. </w:t>
      </w:r>
    </w:p>
    <w:p w:rsidR="0099479F" w:rsidRDefault="00962ADE" w:rsidP="00852FAB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Trained </w:t>
      </w:r>
      <w:r w:rsidR="00EA01FA" w:rsidRPr="0026443A">
        <w:rPr>
          <w:sz w:val="22"/>
          <w:szCs w:val="22"/>
        </w:rPr>
        <w:t xml:space="preserve">several employees on the creation of </w:t>
      </w:r>
      <w:r w:rsidR="002C197A" w:rsidRPr="0026443A">
        <w:rPr>
          <w:sz w:val="22"/>
          <w:szCs w:val="22"/>
        </w:rPr>
        <w:t>p</w:t>
      </w:r>
      <w:r w:rsidR="00EA01FA" w:rsidRPr="0026443A">
        <w:rPr>
          <w:sz w:val="22"/>
          <w:szCs w:val="22"/>
        </w:rPr>
        <w:t xml:space="preserve">roduct </w:t>
      </w:r>
      <w:r w:rsidR="002C197A" w:rsidRPr="0026443A">
        <w:rPr>
          <w:sz w:val="22"/>
          <w:szCs w:val="22"/>
        </w:rPr>
        <w:t>c</w:t>
      </w:r>
      <w:r w:rsidR="00EA01FA" w:rsidRPr="0026443A">
        <w:rPr>
          <w:sz w:val="22"/>
          <w:szCs w:val="22"/>
        </w:rPr>
        <w:t xml:space="preserve">ode </w:t>
      </w:r>
      <w:r w:rsidR="002C197A" w:rsidRPr="0026443A">
        <w:rPr>
          <w:sz w:val="22"/>
          <w:szCs w:val="22"/>
        </w:rPr>
        <w:t>n</w:t>
      </w:r>
      <w:r w:rsidR="00EA01FA" w:rsidRPr="0026443A">
        <w:rPr>
          <w:sz w:val="22"/>
          <w:szCs w:val="22"/>
        </w:rPr>
        <w:t xml:space="preserve">umbers and </w:t>
      </w:r>
      <w:r w:rsidR="002C197A" w:rsidRPr="0026443A">
        <w:rPr>
          <w:sz w:val="22"/>
          <w:szCs w:val="22"/>
        </w:rPr>
        <w:t>rules</w:t>
      </w:r>
      <w:r w:rsidR="0038690D">
        <w:rPr>
          <w:sz w:val="22"/>
          <w:szCs w:val="22"/>
        </w:rPr>
        <w:t>, which</w:t>
      </w:r>
      <w:r w:rsidR="002C197A" w:rsidRPr="0026443A">
        <w:rPr>
          <w:sz w:val="22"/>
          <w:szCs w:val="22"/>
        </w:rPr>
        <w:t xml:space="preserve"> will enable a fast </w:t>
      </w:r>
      <w:r w:rsidR="00AF4F0D">
        <w:rPr>
          <w:sz w:val="22"/>
          <w:szCs w:val="22"/>
        </w:rPr>
        <w:t>turn-</w:t>
      </w:r>
      <w:r w:rsidR="00EA01FA" w:rsidRPr="0026443A">
        <w:rPr>
          <w:sz w:val="22"/>
          <w:szCs w:val="22"/>
        </w:rPr>
        <w:t>time when other employees are out the office.</w:t>
      </w:r>
    </w:p>
    <w:p w:rsidR="000758DC" w:rsidRDefault="000758DC" w:rsidP="00852FAB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Working Knowledge of Industry and International documents.</w:t>
      </w:r>
    </w:p>
    <w:p w:rsidR="004B7D08" w:rsidRDefault="004B7D08" w:rsidP="00852FAB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Six Sigma – Yellow Belt</w:t>
      </w:r>
    </w:p>
    <w:p w:rsidR="00732D2B" w:rsidRPr="0026443A" w:rsidRDefault="00732D2B" w:rsidP="00852FAB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QA on products to make sure all products are complete and functioning properly</w:t>
      </w:r>
    </w:p>
    <w:p w:rsidR="00803A85" w:rsidRPr="0038690D" w:rsidRDefault="00803A85">
      <w:pPr>
        <w:tabs>
          <w:tab w:val="left" w:pos="2160"/>
        </w:tabs>
        <w:ind w:left="1800"/>
        <w:rPr>
          <w:sz w:val="22"/>
          <w:szCs w:val="22"/>
        </w:rPr>
      </w:pPr>
    </w:p>
    <w:p w:rsidR="00803A85" w:rsidRPr="0026443A" w:rsidRDefault="00803A85">
      <w:pPr>
        <w:rPr>
          <w:sz w:val="22"/>
          <w:szCs w:val="22"/>
        </w:rPr>
      </w:pPr>
      <w:r w:rsidRPr="0038690D">
        <w:rPr>
          <w:b/>
          <w:sz w:val="22"/>
          <w:szCs w:val="22"/>
        </w:rPr>
        <w:t>Quality Data Inspector Specialist III</w:t>
      </w:r>
      <w:r w:rsidR="007861B5" w:rsidRPr="0026443A">
        <w:rPr>
          <w:b/>
          <w:i/>
          <w:sz w:val="22"/>
          <w:szCs w:val="22"/>
        </w:rPr>
        <w:t xml:space="preserve"> </w:t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  <w:t xml:space="preserve">       </w:t>
      </w:r>
      <w:r w:rsidR="00AA7C36">
        <w:rPr>
          <w:b/>
          <w:i/>
          <w:sz w:val="22"/>
          <w:szCs w:val="22"/>
        </w:rPr>
        <w:t xml:space="preserve"> </w:t>
      </w:r>
      <w:r w:rsidR="003B21A6">
        <w:rPr>
          <w:b/>
          <w:i/>
          <w:sz w:val="22"/>
          <w:szCs w:val="22"/>
        </w:rPr>
        <w:t xml:space="preserve">     </w:t>
      </w:r>
      <w:r w:rsidR="00AA7C36">
        <w:rPr>
          <w:b/>
          <w:i/>
          <w:sz w:val="22"/>
          <w:szCs w:val="22"/>
        </w:rPr>
        <w:t xml:space="preserve"> </w:t>
      </w:r>
      <w:r w:rsidR="00020B9C">
        <w:rPr>
          <w:b/>
          <w:i/>
          <w:sz w:val="22"/>
          <w:szCs w:val="22"/>
        </w:rPr>
        <w:t xml:space="preserve">   </w:t>
      </w:r>
      <w:r w:rsidR="007861B5" w:rsidRPr="0026443A">
        <w:rPr>
          <w:b/>
          <w:i/>
          <w:sz w:val="22"/>
          <w:szCs w:val="22"/>
        </w:rPr>
        <w:t xml:space="preserve"> </w:t>
      </w:r>
      <w:r w:rsidR="007861B5" w:rsidRPr="0026443A">
        <w:rPr>
          <w:i/>
          <w:sz w:val="22"/>
          <w:szCs w:val="22"/>
        </w:rPr>
        <w:t xml:space="preserve"> </w:t>
      </w:r>
      <w:r w:rsidR="007861B5" w:rsidRPr="00020B9C">
        <w:rPr>
          <w:b/>
          <w:sz w:val="22"/>
          <w:szCs w:val="22"/>
        </w:rPr>
        <w:t>(</w:t>
      </w:r>
      <w:r w:rsidRPr="00020B9C">
        <w:rPr>
          <w:b/>
          <w:sz w:val="22"/>
          <w:szCs w:val="22"/>
        </w:rPr>
        <w:t>2003-2005</w:t>
      </w:r>
      <w:r w:rsidR="007861B5" w:rsidRPr="00020B9C">
        <w:rPr>
          <w:b/>
          <w:sz w:val="22"/>
          <w:szCs w:val="22"/>
        </w:rPr>
        <w:t>)</w:t>
      </w:r>
    </w:p>
    <w:p w:rsidR="005948BA" w:rsidRPr="0026443A" w:rsidRDefault="005948BA">
      <w:pPr>
        <w:rPr>
          <w:sz w:val="22"/>
          <w:szCs w:val="22"/>
        </w:rPr>
      </w:pPr>
      <w:r w:rsidRPr="0026443A">
        <w:rPr>
          <w:sz w:val="22"/>
          <w:szCs w:val="22"/>
        </w:rPr>
        <w:t xml:space="preserve">Accurately </w:t>
      </w:r>
      <w:r w:rsidR="00E4016A" w:rsidRPr="0026443A">
        <w:rPr>
          <w:sz w:val="22"/>
          <w:szCs w:val="22"/>
        </w:rPr>
        <w:t xml:space="preserve">performed </w:t>
      </w:r>
      <w:r w:rsidRPr="0026443A">
        <w:rPr>
          <w:sz w:val="22"/>
          <w:szCs w:val="22"/>
        </w:rPr>
        <w:t>inspecti</w:t>
      </w:r>
      <w:r w:rsidR="00AF4F0D">
        <w:rPr>
          <w:sz w:val="22"/>
          <w:szCs w:val="22"/>
        </w:rPr>
        <w:t>ons and audits to ensure data was</w:t>
      </w:r>
      <w:r w:rsidRPr="0026443A">
        <w:rPr>
          <w:sz w:val="22"/>
          <w:szCs w:val="22"/>
        </w:rPr>
        <w:t xml:space="preserve"> complete and up to date</w:t>
      </w:r>
      <w:r w:rsidR="000758DC">
        <w:rPr>
          <w:sz w:val="22"/>
          <w:szCs w:val="22"/>
        </w:rPr>
        <w:t xml:space="preserve">. Train </w:t>
      </w:r>
      <w:r w:rsidR="0027490A" w:rsidRPr="0026443A">
        <w:rPr>
          <w:sz w:val="22"/>
          <w:szCs w:val="22"/>
        </w:rPr>
        <w:t>new personnel.</w:t>
      </w:r>
      <w:r w:rsidR="00E4016A" w:rsidRPr="0026443A">
        <w:rPr>
          <w:sz w:val="22"/>
          <w:szCs w:val="22"/>
        </w:rPr>
        <w:t xml:space="preserve"> Wrote and maintained p</w:t>
      </w:r>
      <w:r w:rsidR="0027490A" w:rsidRPr="0026443A">
        <w:rPr>
          <w:sz w:val="22"/>
          <w:szCs w:val="22"/>
        </w:rPr>
        <w:t xml:space="preserve">roduct </w:t>
      </w:r>
      <w:r w:rsidR="00E4016A" w:rsidRPr="0026443A">
        <w:rPr>
          <w:sz w:val="22"/>
          <w:szCs w:val="22"/>
        </w:rPr>
        <w:t>s</w:t>
      </w:r>
      <w:r w:rsidR="0027490A" w:rsidRPr="0026443A">
        <w:rPr>
          <w:sz w:val="22"/>
          <w:szCs w:val="22"/>
        </w:rPr>
        <w:t xml:space="preserve">pecifications and </w:t>
      </w:r>
      <w:r w:rsidR="00E4016A" w:rsidRPr="0026443A">
        <w:rPr>
          <w:sz w:val="22"/>
          <w:szCs w:val="22"/>
        </w:rPr>
        <w:t>s</w:t>
      </w:r>
      <w:r w:rsidRPr="0026443A">
        <w:rPr>
          <w:sz w:val="22"/>
          <w:szCs w:val="22"/>
        </w:rPr>
        <w:t xml:space="preserve">tandard </w:t>
      </w:r>
      <w:r w:rsidR="00E4016A" w:rsidRPr="0026443A">
        <w:rPr>
          <w:sz w:val="22"/>
          <w:szCs w:val="22"/>
        </w:rPr>
        <w:t>o</w:t>
      </w:r>
      <w:r w:rsidRPr="0026443A">
        <w:rPr>
          <w:sz w:val="22"/>
          <w:szCs w:val="22"/>
        </w:rPr>
        <w:t xml:space="preserve">perating </w:t>
      </w:r>
      <w:r w:rsidR="00E4016A" w:rsidRPr="0026443A">
        <w:rPr>
          <w:sz w:val="22"/>
          <w:szCs w:val="22"/>
        </w:rPr>
        <w:t>p</w:t>
      </w:r>
      <w:r w:rsidRPr="0026443A">
        <w:rPr>
          <w:sz w:val="22"/>
          <w:szCs w:val="22"/>
        </w:rPr>
        <w:t xml:space="preserve">rocedures </w:t>
      </w:r>
      <w:r w:rsidR="000758DC">
        <w:rPr>
          <w:sz w:val="22"/>
          <w:szCs w:val="22"/>
        </w:rPr>
        <w:t xml:space="preserve">(SOP’s) </w:t>
      </w:r>
      <w:r w:rsidRPr="0026443A">
        <w:rPr>
          <w:sz w:val="22"/>
          <w:szCs w:val="22"/>
        </w:rPr>
        <w:t xml:space="preserve">for ISO9001 Certification. </w:t>
      </w:r>
      <w:r w:rsidR="00613C31" w:rsidRPr="0026443A">
        <w:rPr>
          <w:sz w:val="22"/>
          <w:szCs w:val="22"/>
        </w:rPr>
        <w:t>Technical support for department co-workers.</w:t>
      </w:r>
    </w:p>
    <w:p w:rsidR="0038690D" w:rsidRDefault="00962ADE" w:rsidP="00A33361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105BAD">
        <w:rPr>
          <w:sz w:val="22"/>
          <w:szCs w:val="22"/>
        </w:rPr>
        <w:t>Inspected</w:t>
      </w:r>
      <w:r w:rsidR="00AF4F0D" w:rsidRPr="00105BAD">
        <w:rPr>
          <w:sz w:val="22"/>
          <w:szCs w:val="22"/>
        </w:rPr>
        <w:t xml:space="preserve"> tasks</w:t>
      </w:r>
      <w:r w:rsidR="00AF4F0D">
        <w:rPr>
          <w:sz w:val="22"/>
          <w:szCs w:val="22"/>
        </w:rPr>
        <w:t xml:space="preserve"> on film, electronic</w:t>
      </w:r>
      <w:r w:rsidR="00803A85" w:rsidRPr="0026443A">
        <w:rPr>
          <w:sz w:val="22"/>
          <w:szCs w:val="22"/>
        </w:rPr>
        <w:t xml:space="preserve"> software</w:t>
      </w:r>
      <w:r w:rsidR="00AF4F0D">
        <w:rPr>
          <w:sz w:val="22"/>
          <w:szCs w:val="22"/>
        </w:rPr>
        <w:t>,</w:t>
      </w:r>
      <w:r w:rsidR="00803A85" w:rsidRPr="0026443A">
        <w:rPr>
          <w:sz w:val="22"/>
          <w:szCs w:val="22"/>
        </w:rPr>
        <w:t xml:space="preserve"> and CD ROM products</w:t>
      </w:r>
      <w:r w:rsidR="006C4555" w:rsidRPr="0026443A">
        <w:rPr>
          <w:sz w:val="22"/>
          <w:szCs w:val="22"/>
        </w:rPr>
        <w:t>.</w:t>
      </w:r>
      <w:r w:rsidR="00E4016A" w:rsidRPr="0026443A">
        <w:rPr>
          <w:sz w:val="22"/>
          <w:szCs w:val="22"/>
        </w:rPr>
        <w:t xml:space="preserve"> </w:t>
      </w:r>
    </w:p>
    <w:p w:rsidR="00803A85" w:rsidRPr="0026443A" w:rsidRDefault="00E4016A" w:rsidP="00A33361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26443A">
        <w:rPr>
          <w:sz w:val="22"/>
          <w:szCs w:val="22"/>
        </w:rPr>
        <w:t>M</w:t>
      </w:r>
      <w:r w:rsidR="006C4555" w:rsidRPr="0026443A">
        <w:rPr>
          <w:sz w:val="22"/>
          <w:szCs w:val="22"/>
        </w:rPr>
        <w:t xml:space="preserve">aintained a 99.5% inspection accuracy rate which resulted in </w:t>
      </w:r>
      <w:r w:rsidR="00AF4F0D">
        <w:rPr>
          <w:sz w:val="22"/>
          <w:szCs w:val="22"/>
        </w:rPr>
        <w:t>high</w:t>
      </w:r>
      <w:r w:rsidRPr="0026443A">
        <w:rPr>
          <w:sz w:val="22"/>
          <w:szCs w:val="22"/>
        </w:rPr>
        <w:t xml:space="preserve"> customer satisfaction. </w:t>
      </w:r>
    </w:p>
    <w:p w:rsidR="00803A85" w:rsidRPr="0026443A" w:rsidRDefault="00E4016A" w:rsidP="00A33361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26443A">
        <w:rPr>
          <w:sz w:val="22"/>
          <w:szCs w:val="22"/>
        </w:rPr>
        <w:t xml:space="preserve">Advanced </w:t>
      </w:r>
      <w:r w:rsidR="00A33361" w:rsidRPr="0026443A">
        <w:rPr>
          <w:sz w:val="22"/>
          <w:szCs w:val="22"/>
        </w:rPr>
        <w:t xml:space="preserve">production schedules by working </w:t>
      </w:r>
      <w:r w:rsidR="00613C31" w:rsidRPr="0026443A">
        <w:rPr>
          <w:sz w:val="22"/>
          <w:szCs w:val="22"/>
        </w:rPr>
        <w:t xml:space="preserve">late </w:t>
      </w:r>
      <w:r w:rsidR="00A33361" w:rsidRPr="0026443A">
        <w:rPr>
          <w:sz w:val="22"/>
          <w:szCs w:val="22"/>
        </w:rPr>
        <w:t>to complete the job.</w:t>
      </w:r>
    </w:p>
    <w:p w:rsidR="00803A85" w:rsidRPr="0026443A" w:rsidRDefault="0038690D" w:rsidP="00A33361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105BAD">
        <w:rPr>
          <w:sz w:val="22"/>
          <w:szCs w:val="22"/>
        </w:rPr>
        <w:t>Served as l</w:t>
      </w:r>
      <w:r w:rsidR="00803A85" w:rsidRPr="00105BAD">
        <w:rPr>
          <w:sz w:val="22"/>
          <w:szCs w:val="22"/>
        </w:rPr>
        <w:t>ead trainer</w:t>
      </w:r>
      <w:r w:rsidR="00803A85" w:rsidRPr="0026443A">
        <w:rPr>
          <w:sz w:val="22"/>
          <w:szCs w:val="22"/>
        </w:rPr>
        <w:t xml:space="preserve"> for company systems within department</w:t>
      </w:r>
      <w:r w:rsidR="00613C31" w:rsidRPr="0026443A">
        <w:rPr>
          <w:sz w:val="22"/>
          <w:szCs w:val="22"/>
        </w:rPr>
        <w:t xml:space="preserve"> for new employees</w:t>
      </w:r>
      <w:r>
        <w:rPr>
          <w:sz w:val="22"/>
          <w:szCs w:val="22"/>
        </w:rPr>
        <w:t>.</w:t>
      </w:r>
    </w:p>
    <w:p w:rsidR="00803A85" w:rsidRPr="0026443A" w:rsidRDefault="00E4016A" w:rsidP="00A33361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26443A">
        <w:rPr>
          <w:sz w:val="22"/>
          <w:szCs w:val="22"/>
        </w:rPr>
        <w:t xml:space="preserve">Wrote and sustained </w:t>
      </w:r>
      <w:r w:rsidR="00803A85" w:rsidRPr="0026443A">
        <w:rPr>
          <w:sz w:val="22"/>
          <w:szCs w:val="22"/>
        </w:rPr>
        <w:t xml:space="preserve">product specs and standard operating procedures for ISO9001.    </w:t>
      </w:r>
    </w:p>
    <w:p w:rsidR="00803A85" w:rsidRPr="0026443A" w:rsidRDefault="0038690D" w:rsidP="00A33361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Served as m</w:t>
      </w:r>
      <w:r w:rsidR="00803A85" w:rsidRPr="0026443A">
        <w:rPr>
          <w:sz w:val="22"/>
          <w:szCs w:val="22"/>
        </w:rPr>
        <w:t>ain point of contact w</w:t>
      </w:r>
      <w:r w:rsidR="00E4016A" w:rsidRPr="0026443A">
        <w:rPr>
          <w:sz w:val="22"/>
          <w:szCs w:val="22"/>
        </w:rPr>
        <w:t xml:space="preserve">ithin area for computer problems, </w:t>
      </w:r>
      <w:r w:rsidR="00803A85" w:rsidRPr="0026443A">
        <w:rPr>
          <w:sz w:val="22"/>
          <w:szCs w:val="22"/>
        </w:rPr>
        <w:t>Integrated Products System and Global Engineering Document</w:t>
      </w:r>
      <w:r w:rsidR="00A33361" w:rsidRPr="0026443A">
        <w:rPr>
          <w:sz w:val="22"/>
          <w:szCs w:val="22"/>
        </w:rPr>
        <w:t xml:space="preserve"> System</w:t>
      </w:r>
      <w:r w:rsidR="005073D3" w:rsidRPr="0026443A">
        <w:rPr>
          <w:sz w:val="22"/>
          <w:szCs w:val="22"/>
        </w:rPr>
        <w:t xml:space="preserve"> </w:t>
      </w:r>
      <w:r w:rsidR="00E4016A" w:rsidRPr="0026443A">
        <w:rPr>
          <w:sz w:val="22"/>
          <w:szCs w:val="22"/>
        </w:rPr>
        <w:t xml:space="preserve">were used </w:t>
      </w:r>
      <w:r w:rsidR="00A33361" w:rsidRPr="0026443A">
        <w:rPr>
          <w:sz w:val="22"/>
          <w:szCs w:val="22"/>
        </w:rPr>
        <w:t>for database problems which resulted in less production</w:t>
      </w:r>
      <w:r w:rsidR="00E4016A" w:rsidRPr="0026443A">
        <w:rPr>
          <w:sz w:val="22"/>
          <w:szCs w:val="22"/>
        </w:rPr>
        <w:t xml:space="preserve"> loss.</w:t>
      </w:r>
    </w:p>
    <w:p w:rsidR="00803A85" w:rsidRPr="0038690D" w:rsidRDefault="00803A85">
      <w:pPr>
        <w:rPr>
          <w:sz w:val="22"/>
          <w:szCs w:val="22"/>
        </w:rPr>
      </w:pPr>
    </w:p>
    <w:p w:rsidR="00803A85" w:rsidRPr="0026443A" w:rsidRDefault="00803A85">
      <w:pPr>
        <w:rPr>
          <w:sz w:val="22"/>
          <w:szCs w:val="22"/>
        </w:rPr>
      </w:pPr>
      <w:r w:rsidRPr="0038690D">
        <w:rPr>
          <w:b/>
          <w:sz w:val="22"/>
          <w:szCs w:val="22"/>
        </w:rPr>
        <w:t xml:space="preserve"> SDM Specialist</w:t>
      </w:r>
      <w:r w:rsidR="007861B5" w:rsidRPr="0026443A">
        <w:rPr>
          <w:sz w:val="22"/>
          <w:szCs w:val="22"/>
        </w:rPr>
        <w:t xml:space="preserve">  </w:t>
      </w:r>
      <w:r w:rsidR="00020B9C">
        <w:rPr>
          <w:sz w:val="22"/>
          <w:szCs w:val="22"/>
        </w:rPr>
        <w:tab/>
      </w:r>
      <w:r w:rsidR="00020B9C">
        <w:rPr>
          <w:sz w:val="22"/>
          <w:szCs w:val="22"/>
        </w:rPr>
        <w:tab/>
      </w:r>
      <w:r w:rsidR="00020B9C">
        <w:rPr>
          <w:sz w:val="22"/>
          <w:szCs w:val="22"/>
        </w:rPr>
        <w:tab/>
      </w:r>
      <w:r w:rsidR="00020B9C">
        <w:rPr>
          <w:sz w:val="22"/>
          <w:szCs w:val="22"/>
        </w:rPr>
        <w:tab/>
      </w:r>
      <w:r w:rsidR="00020B9C">
        <w:rPr>
          <w:sz w:val="22"/>
          <w:szCs w:val="22"/>
        </w:rPr>
        <w:tab/>
      </w:r>
      <w:r w:rsidR="00020B9C">
        <w:rPr>
          <w:sz w:val="22"/>
          <w:szCs w:val="22"/>
        </w:rPr>
        <w:tab/>
      </w:r>
      <w:r w:rsidR="00020B9C">
        <w:rPr>
          <w:sz w:val="22"/>
          <w:szCs w:val="22"/>
        </w:rPr>
        <w:tab/>
      </w:r>
      <w:r w:rsidR="00020B9C">
        <w:rPr>
          <w:sz w:val="22"/>
          <w:szCs w:val="22"/>
        </w:rPr>
        <w:tab/>
      </w:r>
      <w:r w:rsidR="00020B9C">
        <w:rPr>
          <w:sz w:val="22"/>
          <w:szCs w:val="22"/>
        </w:rPr>
        <w:tab/>
      </w:r>
      <w:r w:rsidR="00020B9C">
        <w:rPr>
          <w:sz w:val="22"/>
          <w:szCs w:val="22"/>
        </w:rPr>
        <w:tab/>
        <w:t xml:space="preserve">   </w:t>
      </w:r>
      <w:r w:rsidR="00AA7C36">
        <w:rPr>
          <w:sz w:val="22"/>
          <w:szCs w:val="22"/>
        </w:rPr>
        <w:t xml:space="preserve">  </w:t>
      </w:r>
      <w:r w:rsidR="00020B9C">
        <w:rPr>
          <w:sz w:val="22"/>
          <w:szCs w:val="22"/>
        </w:rPr>
        <w:t xml:space="preserve"> </w:t>
      </w:r>
      <w:r w:rsidR="003B21A6">
        <w:rPr>
          <w:sz w:val="22"/>
          <w:szCs w:val="22"/>
        </w:rPr>
        <w:t xml:space="preserve">     </w:t>
      </w:r>
      <w:r w:rsidR="00020B9C">
        <w:rPr>
          <w:sz w:val="22"/>
          <w:szCs w:val="22"/>
        </w:rPr>
        <w:t xml:space="preserve"> </w:t>
      </w:r>
      <w:r w:rsidR="00AA7C36">
        <w:rPr>
          <w:sz w:val="22"/>
          <w:szCs w:val="22"/>
        </w:rPr>
        <w:t xml:space="preserve"> </w:t>
      </w:r>
      <w:r w:rsidR="00020B9C">
        <w:rPr>
          <w:sz w:val="22"/>
          <w:szCs w:val="22"/>
        </w:rPr>
        <w:t xml:space="preserve">    </w:t>
      </w:r>
      <w:r w:rsidR="007861B5" w:rsidRPr="0026443A">
        <w:rPr>
          <w:sz w:val="22"/>
          <w:szCs w:val="22"/>
        </w:rPr>
        <w:t xml:space="preserve"> </w:t>
      </w:r>
      <w:r w:rsidR="007861B5" w:rsidRPr="00020B9C">
        <w:rPr>
          <w:b/>
          <w:sz w:val="22"/>
          <w:szCs w:val="22"/>
        </w:rPr>
        <w:t>(</w:t>
      </w:r>
      <w:r w:rsidR="0029737E">
        <w:rPr>
          <w:b/>
          <w:sz w:val="22"/>
          <w:szCs w:val="22"/>
        </w:rPr>
        <w:t>2000-</w:t>
      </w:r>
      <w:r w:rsidR="007861B5" w:rsidRPr="00020B9C">
        <w:rPr>
          <w:b/>
          <w:sz w:val="22"/>
          <w:szCs w:val="22"/>
        </w:rPr>
        <w:t>2003)</w:t>
      </w:r>
    </w:p>
    <w:p w:rsidR="0027490A" w:rsidRPr="0026443A" w:rsidRDefault="0027490A" w:rsidP="00A33361">
      <w:pPr>
        <w:rPr>
          <w:sz w:val="22"/>
          <w:szCs w:val="22"/>
        </w:rPr>
      </w:pPr>
      <w:r w:rsidRPr="0026443A">
        <w:rPr>
          <w:sz w:val="22"/>
          <w:szCs w:val="22"/>
        </w:rPr>
        <w:t xml:space="preserve">Main point of contact for data content between </w:t>
      </w:r>
      <w:r w:rsidR="00E4016A" w:rsidRPr="0026443A">
        <w:rPr>
          <w:sz w:val="22"/>
          <w:szCs w:val="22"/>
        </w:rPr>
        <w:t>internal customers, external cu</w:t>
      </w:r>
      <w:r w:rsidR="002409F0" w:rsidRPr="0026443A">
        <w:rPr>
          <w:sz w:val="22"/>
          <w:szCs w:val="22"/>
        </w:rPr>
        <w:t xml:space="preserve">stomers, and content suppliers. Maintained </w:t>
      </w:r>
      <w:r w:rsidRPr="0026443A">
        <w:rPr>
          <w:sz w:val="22"/>
          <w:szCs w:val="22"/>
        </w:rPr>
        <w:t xml:space="preserve">hardcopy updates into company systems.  Accurately </w:t>
      </w:r>
      <w:r w:rsidR="0082185E" w:rsidRPr="0026443A">
        <w:rPr>
          <w:sz w:val="22"/>
          <w:szCs w:val="22"/>
        </w:rPr>
        <w:t>inputted</w:t>
      </w:r>
      <w:r w:rsidR="002409F0" w:rsidRPr="0026443A">
        <w:rPr>
          <w:sz w:val="22"/>
          <w:szCs w:val="22"/>
        </w:rPr>
        <w:t xml:space="preserve"> data, performed audits to ensure data was </w:t>
      </w:r>
      <w:r w:rsidRPr="0026443A">
        <w:rPr>
          <w:sz w:val="22"/>
          <w:szCs w:val="22"/>
        </w:rPr>
        <w:t xml:space="preserve">complete and up to </w:t>
      </w:r>
      <w:r w:rsidR="005672E5" w:rsidRPr="0026443A">
        <w:rPr>
          <w:sz w:val="22"/>
          <w:szCs w:val="22"/>
        </w:rPr>
        <w:t>date</w:t>
      </w:r>
      <w:r w:rsidR="00814B56" w:rsidRPr="0026443A">
        <w:rPr>
          <w:sz w:val="22"/>
          <w:szCs w:val="22"/>
        </w:rPr>
        <w:t>, training</w:t>
      </w:r>
      <w:r w:rsidRPr="0026443A">
        <w:rPr>
          <w:sz w:val="22"/>
          <w:szCs w:val="22"/>
        </w:rPr>
        <w:t xml:space="preserve"> new per</w:t>
      </w:r>
      <w:r w:rsidR="00814B56" w:rsidRPr="0026443A">
        <w:rPr>
          <w:sz w:val="22"/>
          <w:szCs w:val="22"/>
        </w:rPr>
        <w:t>sonnel,</w:t>
      </w:r>
      <w:r w:rsidR="00DD1EBD" w:rsidRPr="0026443A">
        <w:rPr>
          <w:sz w:val="22"/>
          <w:szCs w:val="22"/>
        </w:rPr>
        <w:t xml:space="preserve"> </w:t>
      </w:r>
      <w:r w:rsidR="002409F0" w:rsidRPr="0026443A">
        <w:rPr>
          <w:sz w:val="22"/>
          <w:szCs w:val="22"/>
        </w:rPr>
        <w:t>and</w:t>
      </w:r>
      <w:r w:rsidRPr="0026443A">
        <w:rPr>
          <w:sz w:val="22"/>
          <w:szCs w:val="22"/>
        </w:rPr>
        <w:t xml:space="preserve"> </w:t>
      </w:r>
      <w:r w:rsidR="002409F0" w:rsidRPr="0026443A">
        <w:rPr>
          <w:sz w:val="22"/>
          <w:szCs w:val="22"/>
        </w:rPr>
        <w:t>wrote and maintained s</w:t>
      </w:r>
      <w:r w:rsidRPr="0026443A">
        <w:rPr>
          <w:sz w:val="22"/>
          <w:szCs w:val="22"/>
        </w:rPr>
        <w:t xml:space="preserve">tandard </w:t>
      </w:r>
      <w:r w:rsidR="002409F0" w:rsidRPr="0026443A">
        <w:rPr>
          <w:sz w:val="22"/>
          <w:szCs w:val="22"/>
        </w:rPr>
        <w:t>o</w:t>
      </w:r>
      <w:r w:rsidRPr="0026443A">
        <w:rPr>
          <w:sz w:val="22"/>
          <w:szCs w:val="22"/>
        </w:rPr>
        <w:t xml:space="preserve">perating </w:t>
      </w:r>
      <w:r w:rsidR="002409F0" w:rsidRPr="0026443A">
        <w:rPr>
          <w:sz w:val="22"/>
          <w:szCs w:val="22"/>
        </w:rPr>
        <w:t>p</w:t>
      </w:r>
      <w:r w:rsidRPr="0026443A">
        <w:rPr>
          <w:sz w:val="22"/>
          <w:szCs w:val="22"/>
        </w:rPr>
        <w:t xml:space="preserve">rocedures and </w:t>
      </w:r>
      <w:r w:rsidR="002409F0" w:rsidRPr="0026443A">
        <w:rPr>
          <w:sz w:val="22"/>
          <w:szCs w:val="22"/>
        </w:rPr>
        <w:t>p</w:t>
      </w:r>
      <w:r w:rsidRPr="0026443A">
        <w:rPr>
          <w:sz w:val="22"/>
          <w:szCs w:val="22"/>
        </w:rPr>
        <w:t xml:space="preserve">roduct </w:t>
      </w:r>
      <w:r w:rsidR="002409F0" w:rsidRPr="0026443A">
        <w:rPr>
          <w:sz w:val="22"/>
          <w:szCs w:val="22"/>
        </w:rPr>
        <w:t>s</w:t>
      </w:r>
      <w:r w:rsidRPr="0026443A">
        <w:rPr>
          <w:sz w:val="22"/>
          <w:szCs w:val="22"/>
        </w:rPr>
        <w:t>pecifications for ISO900</w:t>
      </w:r>
      <w:r w:rsidR="00E700B6">
        <w:rPr>
          <w:sz w:val="22"/>
          <w:szCs w:val="22"/>
        </w:rPr>
        <w:t>1</w:t>
      </w:r>
      <w:r w:rsidRPr="0026443A">
        <w:rPr>
          <w:sz w:val="22"/>
          <w:szCs w:val="22"/>
        </w:rPr>
        <w:t xml:space="preserve"> Certification. Departmental technical support and trainer for various process</w:t>
      </w:r>
      <w:r w:rsidR="00461380" w:rsidRPr="0026443A">
        <w:rPr>
          <w:sz w:val="22"/>
          <w:szCs w:val="22"/>
        </w:rPr>
        <w:t>es</w:t>
      </w:r>
      <w:r w:rsidRPr="0026443A">
        <w:rPr>
          <w:sz w:val="22"/>
          <w:szCs w:val="22"/>
        </w:rPr>
        <w:t xml:space="preserve"> and systems.</w:t>
      </w:r>
    </w:p>
    <w:p w:rsidR="00622BEF" w:rsidRDefault="00622BEF" w:rsidP="00622BEF">
      <w:pPr>
        <w:tabs>
          <w:tab w:val="left" w:pos="1800"/>
        </w:tabs>
        <w:ind w:left="360"/>
        <w:rPr>
          <w:sz w:val="22"/>
          <w:szCs w:val="22"/>
        </w:rPr>
      </w:pPr>
    </w:p>
    <w:p w:rsidR="00622BEF" w:rsidRDefault="00622BEF" w:rsidP="00622BEF">
      <w:pPr>
        <w:numPr>
          <w:ilvl w:val="0"/>
          <w:numId w:val="14"/>
        </w:numPr>
        <w:rPr>
          <w:b/>
          <w:sz w:val="22"/>
          <w:szCs w:val="22"/>
        </w:rPr>
      </w:pPr>
      <w:r w:rsidRPr="00962ADE">
        <w:rPr>
          <w:b/>
          <w:sz w:val="22"/>
          <w:szCs w:val="22"/>
        </w:rPr>
        <w:t>RHONDA ASCHOFF</w:t>
      </w:r>
      <w:r>
        <w:rPr>
          <w:b/>
          <w:sz w:val="22"/>
          <w:szCs w:val="22"/>
        </w:rPr>
        <w:t>, page 2</w:t>
      </w:r>
    </w:p>
    <w:p w:rsidR="00622BEF" w:rsidRDefault="00622BEF" w:rsidP="00622BEF">
      <w:pPr>
        <w:ind w:left="360"/>
        <w:rPr>
          <w:b/>
          <w:sz w:val="22"/>
          <w:szCs w:val="22"/>
        </w:rPr>
      </w:pPr>
    </w:p>
    <w:p w:rsidR="00622BEF" w:rsidRDefault="00622BEF" w:rsidP="00622BEF">
      <w:pPr>
        <w:pStyle w:val="ListParagraph"/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962ADE">
        <w:rPr>
          <w:b/>
          <w:sz w:val="22"/>
          <w:szCs w:val="22"/>
        </w:rPr>
        <w:t>SDM Specialist</w:t>
      </w:r>
      <w:r w:rsidRPr="00962ADE">
        <w:rPr>
          <w:sz w:val="22"/>
          <w:szCs w:val="22"/>
        </w:rPr>
        <w:t xml:space="preserve"> </w:t>
      </w:r>
      <w:r>
        <w:rPr>
          <w:sz w:val="22"/>
          <w:szCs w:val="22"/>
        </w:rPr>
        <w:t>, continued</w:t>
      </w:r>
      <w:r w:rsidRPr="00962ADE">
        <w:rPr>
          <w:sz w:val="22"/>
          <w:szCs w:val="22"/>
        </w:rPr>
        <w:t xml:space="preserve"> </w:t>
      </w:r>
    </w:p>
    <w:p w:rsidR="00622BEF" w:rsidRPr="00962ADE" w:rsidRDefault="00622BEF" w:rsidP="00622BEF">
      <w:pPr>
        <w:ind w:left="360"/>
        <w:rPr>
          <w:b/>
          <w:sz w:val="22"/>
          <w:szCs w:val="22"/>
        </w:rPr>
      </w:pPr>
    </w:p>
    <w:p w:rsidR="00962ADE" w:rsidRDefault="00962ADE" w:rsidP="00461380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962ADE">
        <w:rPr>
          <w:sz w:val="22"/>
          <w:szCs w:val="22"/>
        </w:rPr>
        <w:t xml:space="preserve">Improved quality tracking and created more streamlined and accurate processes by </w:t>
      </w:r>
      <w:r>
        <w:rPr>
          <w:sz w:val="22"/>
          <w:szCs w:val="22"/>
        </w:rPr>
        <w:t>d</w:t>
      </w:r>
      <w:r w:rsidR="002409F0" w:rsidRPr="00962ADE">
        <w:rPr>
          <w:sz w:val="22"/>
          <w:szCs w:val="22"/>
        </w:rPr>
        <w:t>evelop</w:t>
      </w:r>
      <w:r>
        <w:rPr>
          <w:sz w:val="22"/>
          <w:szCs w:val="22"/>
        </w:rPr>
        <w:t>ing</w:t>
      </w:r>
      <w:r w:rsidR="002409F0" w:rsidRPr="00962ADE">
        <w:rPr>
          <w:sz w:val="22"/>
          <w:szCs w:val="22"/>
        </w:rPr>
        <w:t xml:space="preserve"> </w:t>
      </w:r>
      <w:r w:rsidR="00461380" w:rsidRPr="00962ADE">
        <w:rPr>
          <w:sz w:val="22"/>
          <w:szCs w:val="22"/>
        </w:rPr>
        <w:t xml:space="preserve">and </w:t>
      </w:r>
      <w:r w:rsidR="00613C31" w:rsidRPr="00962ADE">
        <w:rPr>
          <w:sz w:val="22"/>
          <w:szCs w:val="22"/>
        </w:rPr>
        <w:t>maintain</w:t>
      </w:r>
      <w:r>
        <w:rPr>
          <w:sz w:val="22"/>
          <w:szCs w:val="22"/>
        </w:rPr>
        <w:t>ing</w:t>
      </w:r>
      <w:r w:rsidR="00461380" w:rsidRPr="00962ADE">
        <w:rPr>
          <w:sz w:val="22"/>
          <w:szCs w:val="22"/>
        </w:rPr>
        <w:t xml:space="preserve"> reports and inspection database in Access</w:t>
      </w:r>
      <w:r>
        <w:rPr>
          <w:sz w:val="22"/>
          <w:szCs w:val="22"/>
        </w:rPr>
        <w:t>.</w:t>
      </w:r>
    </w:p>
    <w:p w:rsidR="000758DC" w:rsidRPr="00622BEF" w:rsidRDefault="00AD0327" w:rsidP="000758DC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622BEF">
        <w:rPr>
          <w:sz w:val="22"/>
          <w:szCs w:val="22"/>
        </w:rPr>
        <w:t xml:space="preserve">Managed all </w:t>
      </w:r>
      <w:r w:rsidR="00803A85" w:rsidRPr="00622BEF">
        <w:rPr>
          <w:sz w:val="22"/>
          <w:szCs w:val="22"/>
        </w:rPr>
        <w:t>hardcopy updates in</w:t>
      </w:r>
      <w:r w:rsidRPr="00622BEF">
        <w:rPr>
          <w:sz w:val="22"/>
          <w:szCs w:val="22"/>
        </w:rPr>
        <w:t xml:space="preserve"> all current systems which provide</w:t>
      </w:r>
      <w:r w:rsidR="00AF4F0D" w:rsidRPr="00622BEF">
        <w:rPr>
          <w:sz w:val="22"/>
          <w:szCs w:val="22"/>
        </w:rPr>
        <w:t>d</w:t>
      </w:r>
      <w:r w:rsidRPr="00622BEF">
        <w:rPr>
          <w:sz w:val="22"/>
          <w:szCs w:val="22"/>
        </w:rPr>
        <w:t xml:space="preserve"> current and accurate data.</w:t>
      </w:r>
      <w:r w:rsidR="00803A85" w:rsidRPr="00622BEF">
        <w:rPr>
          <w:sz w:val="22"/>
          <w:szCs w:val="22"/>
        </w:rPr>
        <w:t xml:space="preserve">  </w:t>
      </w:r>
    </w:p>
    <w:p w:rsidR="00962ADE" w:rsidRPr="000758DC" w:rsidRDefault="00962ADE" w:rsidP="00962ADE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0758DC">
        <w:rPr>
          <w:sz w:val="22"/>
          <w:szCs w:val="22"/>
        </w:rPr>
        <w:t>Served as p</w:t>
      </w:r>
      <w:r w:rsidR="00AD0327" w:rsidRPr="000758DC">
        <w:rPr>
          <w:sz w:val="22"/>
          <w:szCs w:val="22"/>
        </w:rPr>
        <w:t xml:space="preserve">rimary point of contact to </w:t>
      </w:r>
      <w:r w:rsidR="00A73B71" w:rsidRPr="000758DC">
        <w:rPr>
          <w:sz w:val="22"/>
          <w:szCs w:val="22"/>
        </w:rPr>
        <w:t>obtain all documents from content suppliers</w:t>
      </w:r>
      <w:r w:rsidRPr="000758DC">
        <w:rPr>
          <w:sz w:val="22"/>
          <w:szCs w:val="22"/>
        </w:rPr>
        <w:t xml:space="preserve"> and m</w:t>
      </w:r>
      <w:r w:rsidR="00A73B71" w:rsidRPr="000758DC">
        <w:rPr>
          <w:sz w:val="22"/>
          <w:szCs w:val="22"/>
        </w:rPr>
        <w:t>ain trainer for department systems and procedures for new personnel</w:t>
      </w:r>
      <w:r w:rsidR="002409F0" w:rsidRPr="000758DC">
        <w:rPr>
          <w:sz w:val="22"/>
          <w:szCs w:val="22"/>
        </w:rPr>
        <w:t>.</w:t>
      </w:r>
    </w:p>
    <w:p w:rsidR="00803A85" w:rsidRPr="0026443A" w:rsidRDefault="00613C31" w:rsidP="00461380">
      <w:pPr>
        <w:numPr>
          <w:ilvl w:val="0"/>
          <w:numId w:val="14"/>
        </w:numPr>
        <w:rPr>
          <w:sz w:val="22"/>
          <w:szCs w:val="22"/>
        </w:rPr>
      </w:pPr>
      <w:r w:rsidRPr="0026443A">
        <w:rPr>
          <w:sz w:val="22"/>
          <w:szCs w:val="22"/>
        </w:rPr>
        <w:t>Investigated and resolved sales and customer service complaints</w:t>
      </w:r>
      <w:r w:rsidR="002409F0" w:rsidRPr="0026443A">
        <w:rPr>
          <w:sz w:val="22"/>
          <w:szCs w:val="22"/>
        </w:rPr>
        <w:t xml:space="preserve">; this </w:t>
      </w:r>
      <w:r w:rsidRPr="0026443A">
        <w:rPr>
          <w:sz w:val="22"/>
          <w:szCs w:val="22"/>
        </w:rPr>
        <w:t xml:space="preserve">in turn saved the company </w:t>
      </w:r>
      <w:r w:rsidR="002409F0" w:rsidRPr="0026443A">
        <w:rPr>
          <w:sz w:val="22"/>
          <w:szCs w:val="22"/>
        </w:rPr>
        <w:t xml:space="preserve">money </w:t>
      </w:r>
      <w:r w:rsidRPr="0026443A">
        <w:rPr>
          <w:sz w:val="22"/>
          <w:szCs w:val="22"/>
        </w:rPr>
        <w:t>and</w:t>
      </w:r>
      <w:r w:rsidR="002409F0" w:rsidRPr="0026443A">
        <w:rPr>
          <w:sz w:val="22"/>
          <w:szCs w:val="22"/>
        </w:rPr>
        <w:t xml:space="preserve"> led to </w:t>
      </w:r>
      <w:r w:rsidRPr="0026443A">
        <w:rPr>
          <w:sz w:val="22"/>
          <w:szCs w:val="22"/>
        </w:rPr>
        <w:t>satisfied customers.</w:t>
      </w:r>
    </w:p>
    <w:p w:rsidR="00461380" w:rsidRPr="00962ADE" w:rsidRDefault="00962ADE" w:rsidP="00962ADE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AD0327" w:rsidRPr="00962ADE">
        <w:rPr>
          <w:sz w:val="22"/>
          <w:szCs w:val="22"/>
        </w:rPr>
        <w:t xml:space="preserve">educe downtime </w:t>
      </w:r>
      <w:r w:rsidR="00461380" w:rsidRPr="00962ADE">
        <w:rPr>
          <w:sz w:val="22"/>
          <w:szCs w:val="22"/>
        </w:rPr>
        <w:t>from 24 hours to minutes.</w:t>
      </w:r>
    </w:p>
    <w:p w:rsidR="00803A85" w:rsidRPr="0038690D" w:rsidRDefault="00803A85">
      <w:pPr>
        <w:rPr>
          <w:sz w:val="22"/>
          <w:szCs w:val="22"/>
        </w:rPr>
      </w:pPr>
    </w:p>
    <w:p w:rsidR="00803A85" w:rsidRPr="0026443A" w:rsidRDefault="00803A85">
      <w:pPr>
        <w:rPr>
          <w:sz w:val="22"/>
          <w:szCs w:val="22"/>
        </w:rPr>
      </w:pPr>
      <w:r w:rsidRPr="0038690D">
        <w:rPr>
          <w:b/>
          <w:sz w:val="22"/>
          <w:szCs w:val="22"/>
        </w:rPr>
        <w:t xml:space="preserve"> Quality Technician IV</w:t>
      </w:r>
      <w:r w:rsidRPr="00020B9C">
        <w:rPr>
          <w:b/>
          <w:i/>
          <w:sz w:val="22"/>
          <w:szCs w:val="22"/>
        </w:rPr>
        <w:t xml:space="preserve">  </w:t>
      </w:r>
      <w:r w:rsidRPr="00020B9C">
        <w:rPr>
          <w:b/>
          <w:sz w:val="22"/>
          <w:szCs w:val="22"/>
        </w:rPr>
        <w:t xml:space="preserve"> </w:t>
      </w:r>
      <w:r w:rsidR="00020B9C">
        <w:rPr>
          <w:b/>
          <w:sz w:val="22"/>
          <w:szCs w:val="22"/>
        </w:rPr>
        <w:tab/>
      </w:r>
      <w:r w:rsidR="00020B9C">
        <w:rPr>
          <w:b/>
          <w:sz w:val="22"/>
          <w:szCs w:val="22"/>
        </w:rPr>
        <w:tab/>
      </w:r>
      <w:r w:rsidR="00020B9C">
        <w:rPr>
          <w:b/>
          <w:sz w:val="22"/>
          <w:szCs w:val="22"/>
        </w:rPr>
        <w:tab/>
      </w:r>
      <w:r w:rsidR="00020B9C">
        <w:rPr>
          <w:b/>
          <w:sz w:val="22"/>
          <w:szCs w:val="22"/>
        </w:rPr>
        <w:tab/>
      </w:r>
      <w:r w:rsidR="00020B9C">
        <w:rPr>
          <w:b/>
          <w:sz w:val="22"/>
          <w:szCs w:val="22"/>
        </w:rPr>
        <w:tab/>
      </w:r>
      <w:r w:rsidR="00020B9C">
        <w:rPr>
          <w:b/>
          <w:sz w:val="22"/>
          <w:szCs w:val="22"/>
        </w:rPr>
        <w:tab/>
      </w:r>
      <w:r w:rsidR="00020B9C">
        <w:rPr>
          <w:b/>
          <w:sz w:val="22"/>
          <w:szCs w:val="22"/>
        </w:rPr>
        <w:tab/>
      </w:r>
      <w:r w:rsidR="00020B9C">
        <w:rPr>
          <w:b/>
          <w:sz w:val="22"/>
          <w:szCs w:val="22"/>
        </w:rPr>
        <w:tab/>
      </w:r>
      <w:r w:rsidR="00020B9C">
        <w:rPr>
          <w:b/>
          <w:sz w:val="22"/>
          <w:szCs w:val="22"/>
        </w:rPr>
        <w:tab/>
        <w:t xml:space="preserve">           </w:t>
      </w:r>
      <w:r w:rsidR="003B21A6">
        <w:rPr>
          <w:b/>
          <w:sz w:val="22"/>
          <w:szCs w:val="22"/>
        </w:rPr>
        <w:t xml:space="preserve">  </w:t>
      </w:r>
      <w:r w:rsidR="00020B9C">
        <w:rPr>
          <w:b/>
          <w:sz w:val="22"/>
          <w:szCs w:val="22"/>
        </w:rPr>
        <w:t xml:space="preserve">   </w:t>
      </w:r>
      <w:r w:rsidR="007861B5" w:rsidRPr="00020B9C">
        <w:rPr>
          <w:b/>
          <w:sz w:val="22"/>
          <w:szCs w:val="22"/>
        </w:rPr>
        <w:t>(</w:t>
      </w:r>
      <w:r w:rsidRPr="00020B9C">
        <w:rPr>
          <w:b/>
          <w:sz w:val="22"/>
          <w:szCs w:val="22"/>
        </w:rPr>
        <w:t>1995-2000</w:t>
      </w:r>
      <w:r w:rsidR="007861B5" w:rsidRPr="00020B9C">
        <w:rPr>
          <w:b/>
          <w:sz w:val="22"/>
          <w:szCs w:val="22"/>
        </w:rPr>
        <w:t>)</w:t>
      </w:r>
      <w:r w:rsidRPr="0026443A">
        <w:rPr>
          <w:sz w:val="22"/>
          <w:szCs w:val="22"/>
        </w:rPr>
        <w:t xml:space="preserve">  </w:t>
      </w:r>
    </w:p>
    <w:p w:rsidR="00EE7E61" w:rsidRPr="0026443A" w:rsidRDefault="00732D2B" w:rsidP="00EE7E61">
      <w:pPr>
        <w:rPr>
          <w:sz w:val="22"/>
          <w:szCs w:val="22"/>
        </w:rPr>
      </w:pPr>
      <w:r w:rsidRPr="0026443A">
        <w:rPr>
          <w:sz w:val="22"/>
          <w:szCs w:val="22"/>
        </w:rPr>
        <w:t xml:space="preserve">Provided service to customers through audits and inspection of company products for </w:t>
      </w:r>
      <w:r>
        <w:rPr>
          <w:sz w:val="22"/>
          <w:szCs w:val="22"/>
        </w:rPr>
        <w:t xml:space="preserve">product </w:t>
      </w:r>
      <w:r w:rsidRPr="0026443A">
        <w:rPr>
          <w:sz w:val="22"/>
          <w:szCs w:val="22"/>
        </w:rPr>
        <w:t xml:space="preserve">conformance, which established quality requirements in a cost-effective manner. </w:t>
      </w:r>
      <w:r w:rsidR="002409F0" w:rsidRPr="0026443A">
        <w:rPr>
          <w:sz w:val="22"/>
          <w:szCs w:val="22"/>
        </w:rPr>
        <w:t xml:space="preserve">The inspection included </w:t>
      </w:r>
      <w:r w:rsidR="00531B4B" w:rsidRPr="0026443A">
        <w:rPr>
          <w:sz w:val="22"/>
          <w:szCs w:val="22"/>
        </w:rPr>
        <w:t xml:space="preserve">film and electronic products; primarily indexing, data content and functionality in various forms and applications. </w:t>
      </w:r>
      <w:r w:rsidR="002409F0" w:rsidRPr="0026443A">
        <w:rPr>
          <w:sz w:val="22"/>
          <w:szCs w:val="22"/>
        </w:rPr>
        <w:t>Provide</w:t>
      </w:r>
      <w:r w:rsidR="005E1813">
        <w:rPr>
          <w:sz w:val="22"/>
          <w:szCs w:val="22"/>
        </w:rPr>
        <w:t>d</w:t>
      </w:r>
      <w:r w:rsidR="002409F0" w:rsidRPr="0026443A">
        <w:rPr>
          <w:sz w:val="22"/>
          <w:szCs w:val="22"/>
        </w:rPr>
        <w:t xml:space="preserve"> </w:t>
      </w:r>
      <w:r w:rsidR="00531B4B" w:rsidRPr="0026443A">
        <w:rPr>
          <w:sz w:val="22"/>
          <w:szCs w:val="22"/>
        </w:rPr>
        <w:t xml:space="preserve">documentation of all inspection </w:t>
      </w:r>
      <w:r w:rsidR="00613C31" w:rsidRPr="0026443A">
        <w:rPr>
          <w:sz w:val="22"/>
          <w:szCs w:val="22"/>
        </w:rPr>
        <w:t xml:space="preserve">activities performed and </w:t>
      </w:r>
      <w:r w:rsidR="002409F0" w:rsidRPr="0026443A">
        <w:rPr>
          <w:sz w:val="22"/>
          <w:szCs w:val="22"/>
        </w:rPr>
        <w:t xml:space="preserve">assisted </w:t>
      </w:r>
      <w:r w:rsidR="00531B4B" w:rsidRPr="0026443A">
        <w:rPr>
          <w:sz w:val="22"/>
          <w:szCs w:val="22"/>
        </w:rPr>
        <w:t>in the resolution of quality issues.</w:t>
      </w:r>
    </w:p>
    <w:p w:rsidR="00803A85" w:rsidRPr="0026443A" w:rsidRDefault="002409F0" w:rsidP="00461380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26443A">
        <w:rPr>
          <w:sz w:val="22"/>
          <w:szCs w:val="22"/>
        </w:rPr>
        <w:t xml:space="preserve">Achieved </w:t>
      </w:r>
      <w:r w:rsidR="000B0885">
        <w:rPr>
          <w:sz w:val="22"/>
          <w:szCs w:val="22"/>
        </w:rPr>
        <w:t>a 99</w:t>
      </w:r>
      <w:r w:rsidR="008B6220" w:rsidRPr="0026443A">
        <w:rPr>
          <w:sz w:val="22"/>
          <w:szCs w:val="22"/>
        </w:rPr>
        <w:t>% inspection rate for all product inspections and testing.</w:t>
      </w:r>
    </w:p>
    <w:p w:rsidR="00803A85" w:rsidRPr="0026443A" w:rsidRDefault="00461380" w:rsidP="00461380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26443A">
        <w:rPr>
          <w:sz w:val="22"/>
          <w:szCs w:val="22"/>
        </w:rPr>
        <w:t xml:space="preserve">Created and </w:t>
      </w:r>
      <w:r w:rsidR="00613C31" w:rsidRPr="0026443A">
        <w:rPr>
          <w:sz w:val="22"/>
          <w:szCs w:val="22"/>
        </w:rPr>
        <w:t>maintained</w:t>
      </w:r>
      <w:r w:rsidR="00803A85" w:rsidRPr="0026443A">
        <w:rPr>
          <w:sz w:val="22"/>
          <w:szCs w:val="22"/>
        </w:rPr>
        <w:t xml:space="preserve"> reports </w:t>
      </w:r>
      <w:r w:rsidR="005672E5" w:rsidRPr="0026443A">
        <w:rPr>
          <w:sz w:val="22"/>
          <w:szCs w:val="22"/>
        </w:rPr>
        <w:t>for</w:t>
      </w:r>
      <w:r w:rsidR="00803A85" w:rsidRPr="0026443A">
        <w:rPr>
          <w:sz w:val="22"/>
          <w:szCs w:val="22"/>
        </w:rPr>
        <w:t xml:space="preserve"> inspection </w:t>
      </w:r>
      <w:r w:rsidR="005672E5" w:rsidRPr="0026443A">
        <w:rPr>
          <w:sz w:val="22"/>
          <w:szCs w:val="22"/>
        </w:rPr>
        <w:t>databases</w:t>
      </w:r>
      <w:r w:rsidRPr="0026443A">
        <w:rPr>
          <w:sz w:val="22"/>
          <w:szCs w:val="22"/>
        </w:rPr>
        <w:t xml:space="preserve"> in</w:t>
      </w:r>
      <w:r w:rsidR="00803A85" w:rsidRPr="0026443A">
        <w:rPr>
          <w:sz w:val="22"/>
          <w:szCs w:val="22"/>
        </w:rPr>
        <w:t xml:space="preserve"> Access</w:t>
      </w:r>
      <w:r w:rsidR="00962ADE">
        <w:rPr>
          <w:sz w:val="22"/>
          <w:szCs w:val="22"/>
        </w:rPr>
        <w:t>, which</w:t>
      </w:r>
      <w:r w:rsidR="005672E5" w:rsidRPr="0026443A">
        <w:rPr>
          <w:sz w:val="22"/>
          <w:szCs w:val="22"/>
        </w:rPr>
        <w:t xml:space="preserve"> </w:t>
      </w:r>
      <w:r w:rsidRPr="0026443A">
        <w:rPr>
          <w:sz w:val="22"/>
          <w:szCs w:val="22"/>
        </w:rPr>
        <w:t xml:space="preserve">improved quality tracking </w:t>
      </w:r>
      <w:r w:rsidR="00962ADE">
        <w:rPr>
          <w:sz w:val="22"/>
          <w:szCs w:val="22"/>
        </w:rPr>
        <w:t>and</w:t>
      </w:r>
      <w:r w:rsidRPr="0026443A">
        <w:rPr>
          <w:sz w:val="22"/>
          <w:szCs w:val="22"/>
        </w:rPr>
        <w:t xml:space="preserve"> </w:t>
      </w:r>
      <w:r w:rsidR="005672E5" w:rsidRPr="0026443A">
        <w:rPr>
          <w:sz w:val="22"/>
          <w:szCs w:val="22"/>
        </w:rPr>
        <w:t xml:space="preserve">led to </w:t>
      </w:r>
      <w:r w:rsidRPr="0026443A">
        <w:rPr>
          <w:sz w:val="22"/>
          <w:szCs w:val="22"/>
        </w:rPr>
        <w:t>streamlined and accurate processes.</w:t>
      </w:r>
    </w:p>
    <w:p w:rsidR="00803A85" w:rsidRPr="00105BAD" w:rsidRDefault="00105BAD" w:rsidP="00461380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 w:rsidRPr="00105BAD">
        <w:rPr>
          <w:sz w:val="22"/>
          <w:szCs w:val="22"/>
        </w:rPr>
        <w:t>W</w:t>
      </w:r>
      <w:r w:rsidR="00DE1B31" w:rsidRPr="00105BAD">
        <w:rPr>
          <w:sz w:val="22"/>
          <w:szCs w:val="22"/>
        </w:rPr>
        <w:t>r</w:t>
      </w:r>
      <w:r w:rsidRPr="00105BAD">
        <w:rPr>
          <w:sz w:val="22"/>
          <w:szCs w:val="22"/>
        </w:rPr>
        <w:t>ote</w:t>
      </w:r>
      <w:r w:rsidR="00803A85" w:rsidRPr="00105BAD">
        <w:rPr>
          <w:sz w:val="22"/>
          <w:szCs w:val="22"/>
        </w:rPr>
        <w:t xml:space="preserve"> and</w:t>
      </w:r>
      <w:r w:rsidR="00543AC5" w:rsidRPr="00105BAD">
        <w:rPr>
          <w:sz w:val="22"/>
          <w:szCs w:val="22"/>
        </w:rPr>
        <w:t xml:space="preserve"> </w:t>
      </w:r>
      <w:r w:rsidRPr="00105BAD">
        <w:rPr>
          <w:sz w:val="22"/>
          <w:szCs w:val="22"/>
        </w:rPr>
        <w:t>maintained</w:t>
      </w:r>
      <w:r w:rsidR="005672E5" w:rsidRPr="00105BAD">
        <w:rPr>
          <w:sz w:val="22"/>
          <w:szCs w:val="22"/>
        </w:rPr>
        <w:t xml:space="preserve"> standard operating procedures </w:t>
      </w:r>
      <w:r w:rsidR="00AB500F">
        <w:rPr>
          <w:sz w:val="22"/>
          <w:szCs w:val="22"/>
        </w:rPr>
        <w:t xml:space="preserve">(SOP’s) </w:t>
      </w:r>
      <w:r w:rsidR="00803A85" w:rsidRPr="00105BAD">
        <w:rPr>
          <w:sz w:val="22"/>
          <w:szCs w:val="22"/>
        </w:rPr>
        <w:t xml:space="preserve">within </w:t>
      </w:r>
      <w:r w:rsidR="005672E5" w:rsidRPr="00105BAD">
        <w:rPr>
          <w:sz w:val="22"/>
          <w:szCs w:val="22"/>
        </w:rPr>
        <w:t xml:space="preserve">the </w:t>
      </w:r>
      <w:r w:rsidR="00803A85" w:rsidRPr="00105BAD">
        <w:rPr>
          <w:sz w:val="22"/>
          <w:szCs w:val="22"/>
        </w:rPr>
        <w:t xml:space="preserve">area.  </w:t>
      </w:r>
    </w:p>
    <w:p w:rsidR="00803A85" w:rsidRPr="0026443A" w:rsidRDefault="00105BAD" w:rsidP="00DE1B31">
      <w:pPr>
        <w:numPr>
          <w:ilvl w:val="0"/>
          <w:numId w:val="14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Tested</w:t>
      </w:r>
      <w:r w:rsidR="005672E5" w:rsidRPr="0026443A">
        <w:rPr>
          <w:sz w:val="22"/>
          <w:szCs w:val="22"/>
        </w:rPr>
        <w:t xml:space="preserve"> i</w:t>
      </w:r>
      <w:r w:rsidR="008B6220" w:rsidRPr="0026443A">
        <w:rPr>
          <w:sz w:val="22"/>
          <w:szCs w:val="22"/>
        </w:rPr>
        <w:t>ntegrated products</w:t>
      </w:r>
      <w:r w:rsidR="00803A85" w:rsidRPr="0026443A">
        <w:rPr>
          <w:sz w:val="22"/>
          <w:szCs w:val="22"/>
        </w:rPr>
        <w:t xml:space="preserve"> system.  </w:t>
      </w:r>
    </w:p>
    <w:p w:rsidR="002E153E" w:rsidRPr="0026443A" w:rsidRDefault="005672E5" w:rsidP="002E153E">
      <w:pPr>
        <w:numPr>
          <w:ilvl w:val="0"/>
          <w:numId w:val="6"/>
        </w:numPr>
        <w:tabs>
          <w:tab w:val="left" w:pos="1800"/>
        </w:tabs>
        <w:rPr>
          <w:sz w:val="22"/>
          <w:szCs w:val="22"/>
        </w:rPr>
      </w:pPr>
      <w:r w:rsidRPr="0026443A">
        <w:rPr>
          <w:sz w:val="22"/>
          <w:szCs w:val="22"/>
        </w:rPr>
        <w:t xml:space="preserve">Worked at multi-tasking in order to </w:t>
      </w:r>
      <w:r w:rsidR="00DE1B31" w:rsidRPr="0026443A">
        <w:rPr>
          <w:sz w:val="22"/>
          <w:szCs w:val="22"/>
        </w:rPr>
        <w:t>meet changing production demands.</w:t>
      </w:r>
      <w:r w:rsidR="00543AC5" w:rsidRPr="0026443A">
        <w:rPr>
          <w:sz w:val="22"/>
          <w:szCs w:val="22"/>
        </w:rPr>
        <w:t xml:space="preserve"> </w:t>
      </w:r>
      <w:r w:rsidRPr="0026443A">
        <w:rPr>
          <w:sz w:val="22"/>
          <w:szCs w:val="22"/>
        </w:rPr>
        <w:t xml:space="preserve">Prioritized working on several projects simultaneously while still being diligent of deadlines. </w:t>
      </w:r>
      <w:r w:rsidR="002E153E" w:rsidRPr="0026443A">
        <w:rPr>
          <w:sz w:val="22"/>
          <w:szCs w:val="22"/>
        </w:rPr>
        <w:t>Reduced downtime in department by assisting fellow employees with tec</w:t>
      </w:r>
      <w:r w:rsidRPr="0026443A">
        <w:rPr>
          <w:sz w:val="22"/>
          <w:szCs w:val="22"/>
        </w:rPr>
        <w:t>hnical support from 24 hours to</w:t>
      </w:r>
      <w:r w:rsidR="002E153E" w:rsidRPr="0026443A">
        <w:rPr>
          <w:sz w:val="22"/>
          <w:szCs w:val="22"/>
        </w:rPr>
        <w:t xml:space="preserve"> minutes.</w:t>
      </w:r>
    </w:p>
    <w:p w:rsidR="00803A85" w:rsidRPr="00962ADE" w:rsidRDefault="00803A85">
      <w:pPr>
        <w:ind w:left="2160" w:firstLine="2430"/>
        <w:rPr>
          <w:sz w:val="22"/>
          <w:szCs w:val="22"/>
        </w:rPr>
      </w:pPr>
    </w:p>
    <w:p w:rsidR="00803A85" w:rsidRPr="00020B9C" w:rsidRDefault="00803A85">
      <w:pPr>
        <w:rPr>
          <w:b/>
          <w:sz w:val="22"/>
          <w:szCs w:val="22"/>
        </w:rPr>
      </w:pPr>
      <w:r w:rsidRPr="00962ADE">
        <w:rPr>
          <w:sz w:val="22"/>
          <w:szCs w:val="22"/>
        </w:rPr>
        <w:t xml:space="preserve"> </w:t>
      </w:r>
      <w:r w:rsidRPr="00962ADE">
        <w:rPr>
          <w:b/>
          <w:sz w:val="22"/>
          <w:szCs w:val="22"/>
        </w:rPr>
        <w:t>Inspector IV</w:t>
      </w:r>
      <w:r w:rsidR="00CE0FEC" w:rsidRPr="00962ADE">
        <w:rPr>
          <w:b/>
          <w:sz w:val="22"/>
          <w:szCs w:val="22"/>
        </w:rPr>
        <w:t xml:space="preserve"> </w:t>
      </w:r>
      <w:r w:rsidR="007861B5" w:rsidRPr="00962ADE">
        <w:rPr>
          <w:b/>
          <w:sz w:val="22"/>
          <w:szCs w:val="22"/>
        </w:rPr>
        <w:t xml:space="preserve"> </w:t>
      </w:r>
      <w:r w:rsidR="00020B9C" w:rsidRPr="00962ADE">
        <w:rPr>
          <w:b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</w:r>
      <w:r w:rsidR="00020B9C">
        <w:rPr>
          <w:b/>
          <w:i/>
          <w:sz w:val="22"/>
          <w:szCs w:val="22"/>
        </w:rPr>
        <w:tab/>
        <w:t xml:space="preserve">        </w:t>
      </w:r>
      <w:r w:rsidR="00AA7C36">
        <w:rPr>
          <w:b/>
          <w:i/>
          <w:sz w:val="22"/>
          <w:szCs w:val="22"/>
        </w:rPr>
        <w:t xml:space="preserve"> </w:t>
      </w:r>
      <w:r w:rsidR="00020B9C">
        <w:rPr>
          <w:b/>
          <w:i/>
          <w:sz w:val="22"/>
          <w:szCs w:val="22"/>
        </w:rPr>
        <w:t xml:space="preserve"> </w:t>
      </w:r>
      <w:r w:rsidR="003B21A6">
        <w:rPr>
          <w:b/>
          <w:i/>
          <w:sz w:val="22"/>
          <w:szCs w:val="22"/>
        </w:rPr>
        <w:t xml:space="preserve"> </w:t>
      </w:r>
      <w:r w:rsidR="00020B9C">
        <w:rPr>
          <w:b/>
          <w:i/>
          <w:sz w:val="22"/>
          <w:szCs w:val="22"/>
        </w:rPr>
        <w:t xml:space="preserve">   </w:t>
      </w:r>
      <w:r w:rsidR="007861B5" w:rsidRPr="00020B9C">
        <w:rPr>
          <w:b/>
          <w:i/>
          <w:sz w:val="22"/>
          <w:szCs w:val="22"/>
        </w:rPr>
        <w:t xml:space="preserve"> </w:t>
      </w:r>
      <w:r w:rsidR="007861B5" w:rsidRPr="00020B9C">
        <w:rPr>
          <w:b/>
          <w:sz w:val="22"/>
          <w:szCs w:val="22"/>
        </w:rPr>
        <w:t>(</w:t>
      </w:r>
      <w:r w:rsidRPr="00020B9C">
        <w:rPr>
          <w:b/>
          <w:sz w:val="22"/>
          <w:szCs w:val="22"/>
        </w:rPr>
        <w:t>1989-199</w:t>
      </w:r>
      <w:r w:rsidR="00CE0FEC" w:rsidRPr="00020B9C">
        <w:rPr>
          <w:b/>
          <w:sz w:val="22"/>
          <w:szCs w:val="22"/>
        </w:rPr>
        <w:t>5)</w:t>
      </w:r>
      <w:r w:rsidRPr="00020B9C">
        <w:rPr>
          <w:b/>
          <w:sz w:val="22"/>
          <w:szCs w:val="22"/>
        </w:rPr>
        <w:t xml:space="preserve"> </w:t>
      </w:r>
    </w:p>
    <w:p w:rsidR="00154809" w:rsidRPr="0026443A" w:rsidRDefault="00154809" w:rsidP="00154809">
      <w:pPr>
        <w:rPr>
          <w:sz w:val="22"/>
          <w:szCs w:val="22"/>
        </w:rPr>
      </w:pPr>
      <w:r w:rsidRPr="0026443A">
        <w:rPr>
          <w:sz w:val="22"/>
          <w:szCs w:val="22"/>
        </w:rPr>
        <w:t xml:space="preserve">Responsible </w:t>
      </w:r>
      <w:r w:rsidR="005672E5" w:rsidRPr="0026443A">
        <w:rPr>
          <w:sz w:val="22"/>
          <w:szCs w:val="22"/>
        </w:rPr>
        <w:t xml:space="preserve">for </w:t>
      </w:r>
      <w:r w:rsidRPr="0026443A">
        <w:rPr>
          <w:sz w:val="22"/>
          <w:szCs w:val="22"/>
        </w:rPr>
        <w:t xml:space="preserve">accurately </w:t>
      </w:r>
      <w:r w:rsidR="005672E5" w:rsidRPr="0026443A">
        <w:rPr>
          <w:sz w:val="22"/>
          <w:szCs w:val="22"/>
        </w:rPr>
        <w:t xml:space="preserve">performing </w:t>
      </w:r>
      <w:r w:rsidRPr="0026443A">
        <w:rPr>
          <w:sz w:val="22"/>
          <w:szCs w:val="22"/>
        </w:rPr>
        <w:t xml:space="preserve">inspection tasks on film, </w:t>
      </w:r>
      <w:r w:rsidR="00803A85" w:rsidRPr="0026443A">
        <w:rPr>
          <w:sz w:val="22"/>
          <w:szCs w:val="22"/>
        </w:rPr>
        <w:t>electronic software</w:t>
      </w:r>
      <w:r w:rsidR="005672E5" w:rsidRPr="0026443A">
        <w:rPr>
          <w:sz w:val="22"/>
          <w:szCs w:val="22"/>
        </w:rPr>
        <w:t>,</w:t>
      </w:r>
      <w:r w:rsidR="00803A85" w:rsidRPr="0026443A">
        <w:rPr>
          <w:sz w:val="22"/>
          <w:szCs w:val="22"/>
        </w:rPr>
        <w:t xml:space="preserve"> and CD ROM products. </w:t>
      </w:r>
    </w:p>
    <w:p w:rsidR="00803A85" w:rsidRDefault="00803A85" w:rsidP="000C102E">
      <w:pPr>
        <w:numPr>
          <w:ilvl w:val="0"/>
          <w:numId w:val="14"/>
        </w:numPr>
        <w:rPr>
          <w:sz w:val="22"/>
          <w:szCs w:val="22"/>
        </w:rPr>
      </w:pPr>
      <w:r w:rsidRPr="0026443A">
        <w:rPr>
          <w:sz w:val="22"/>
          <w:szCs w:val="22"/>
        </w:rPr>
        <w:t xml:space="preserve">Wrote Standard Operating Procedures </w:t>
      </w:r>
      <w:r w:rsidR="00AB500F">
        <w:rPr>
          <w:sz w:val="22"/>
          <w:szCs w:val="22"/>
        </w:rPr>
        <w:t xml:space="preserve">(SOP’s) </w:t>
      </w:r>
      <w:r w:rsidR="00154809" w:rsidRPr="0026443A">
        <w:rPr>
          <w:sz w:val="22"/>
          <w:szCs w:val="22"/>
        </w:rPr>
        <w:t>for ISO9000 certification.</w:t>
      </w:r>
      <w:r w:rsidRPr="0026443A">
        <w:rPr>
          <w:sz w:val="22"/>
          <w:szCs w:val="22"/>
        </w:rPr>
        <w:t xml:space="preserve"> </w:t>
      </w:r>
    </w:p>
    <w:p w:rsidR="00893DB5" w:rsidRDefault="00893DB5" w:rsidP="000C102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Resolved problems and trained personnel as well as being designated team lead.</w:t>
      </w:r>
    </w:p>
    <w:p w:rsidR="00803A85" w:rsidRPr="0026443A" w:rsidRDefault="00803A85"/>
    <w:p w:rsidR="00852FAB" w:rsidRPr="0026443A" w:rsidRDefault="00852FAB" w:rsidP="0029737E">
      <w:pPr>
        <w:ind w:left="360"/>
        <w:jc w:val="both"/>
        <w:rPr>
          <w:sz w:val="22"/>
          <w:szCs w:val="22"/>
        </w:rPr>
      </w:pPr>
      <w:r w:rsidRPr="0026443A">
        <w:rPr>
          <w:sz w:val="22"/>
          <w:szCs w:val="22"/>
        </w:rPr>
        <w:t xml:space="preserve"> </w:t>
      </w:r>
    </w:p>
    <w:p w:rsidR="00C537E4" w:rsidRPr="0026443A" w:rsidRDefault="00C537E4" w:rsidP="00C537E4">
      <w:pPr>
        <w:tabs>
          <w:tab w:val="left" w:pos="1800"/>
        </w:tabs>
        <w:ind w:left="1800"/>
        <w:rPr>
          <w:sz w:val="22"/>
          <w:szCs w:val="22"/>
        </w:rPr>
      </w:pPr>
    </w:p>
    <w:p w:rsidR="00C537E4" w:rsidRPr="0026443A" w:rsidRDefault="00C537E4" w:rsidP="00C537E4">
      <w:pPr>
        <w:jc w:val="center"/>
        <w:rPr>
          <w:b/>
          <w:sz w:val="28"/>
        </w:rPr>
      </w:pPr>
      <w:r w:rsidRPr="0026443A">
        <w:rPr>
          <w:b/>
          <w:sz w:val="28"/>
        </w:rPr>
        <w:t>TECHNICAL/COMPUTER SKILLS</w:t>
      </w:r>
    </w:p>
    <w:p w:rsidR="00C537E4" w:rsidRPr="0026443A" w:rsidRDefault="00C537E4" w:rsidP="00C537E4">
      <w:pPr>
        <w:jc w:val="center"/>
        <w:rPr>
          <w:b/>
          <w:sz w:val="28"/>
        </w:rPr>
      </w:pPr>
    </w:p>
    <w:p w:rsidR="00C537E4" w:rsidRPr="0026443A" w:rsidRDefault="00AD0327" w:rsidP="00C537E4">
      <w:pPr>
        <w:numPr>
          <w:ilvl w:val="0"/>
          <w:numId w:val="5"/>
        </w:numPr>
        <w:tabs>
          <w:tab w:val="left" w:pos="1800"/>
        </w:tabs>
        <w:ind w:left="1800"/>
        <w:rPr>
          <w:sz w:val="22"/>
          <w:szCs w:val="22"/>
        </w:rPr>
      </w:pPr>
      <w:r w:rsidRPr="0026443A">
        <w:rPr>
          <w:sz w:val="22"/>
          <w:szCs w:val="22"/>
        </w:rPr>
        <w:t>Operating System Windows, 2000, XP, Vista</w:t>
      </w:r>
    </w:p>
    <w:p w:rsidR="00AD0327" w:rsidRPr="0026443A" w:rsidRDefault="00AD0327" w:rsidP="00C537E4">
      <w:pPr>
        <w:numPr>
          <w:ilvl w:val="0"/>
          <w:numId w:val="5"/>
        </w:numPr>
        <w:tabs>
          <w:tab w:val="left" w:pos="1800"/>
        </w:tabs>
        <w:ind w:left="1800"/>
        <w:rPr>
          <w:sz w:val="22"/>
          <w:szCs w:val="22"/>
        </w:rPr>
      </w:pPr>
      <w:r w:rsidRPr="0026443A">
        <w:rPr>
          <w:sz w:val="22"/>
          <w:szCs w:val="22"/>
        </w:rPr>
        <w:t>Mic</w:t>
      </w:r>
      <w:r w:rsidR="005672E5" w:rsidRPr="0026443A">
        <w:rPr>
          <w:sz w:val="22"/>
          <w:szCs w:val="22"/>
        </w:rPr>
        <w:t>ro</w:t>
      </w:r>
      <w:r w:rsidRPr="0026443A">
        <w:rPr>
          <w:sz w:val="22"/>
          <w:szCs w:val="22"/>
        </w:rPr>
        <w:t>soft Office – Word, Excel, Access</w:t>
      </w:r>
      <w:r w:rsidR="00020B9C">
        <w:rPr>
          <w:sz w:val="22"/>
          <w:szCs w:val="22"/>
        </w:rPr>
        <w:t>, Outlook</w:t>
      </w:r>
      <w:r w:rsidR="000758DC">
        <w:rPr>
          <w:sz w:val="22"/>
          <w:szCs w:val="22"/>
        </w:rPr>
        <w:t xml:space="preserve">, </w:t>
      </w:r>
      <w:r w:rsidR="00732D2B">
        <w:rPr>
          <w:sz w:val="22"/>
          <w:szCs w:val="22"/>
        </w:rPr>
        <w:t>PowerPoint</w:t>
      </w:r>
    </w:p>
    <w:p w:rsidR="00AD0327" w:rsidRPr="0026443A" w:rsidRDefault="00AD0327" w:rsidP="00C537E4">
      <w:pPr>
        <w:numPr>
          <w:ilvl w:val="0"/>
          <w:numId w:val="5"/>
        </w:numPr>
        <w:tabs>
          <w:tab w:val="left" w:pos="1800"/>
        </w:tabs>
        <w:ind w:left="1800"/>
        <w:rPr>
          <w:sz w:val="22"/>
          <w:szCs w:val="22"/>
        </w:rPr>
      </w:pPr>
      <w:r w:rsidRPr="0026443A">
        <w:rPr>
          <w:sz w:val="22"/>
          <w:szCs w:val="22"/>
        </w:rPr>
        <w:t>Adobe Acrobat</w:t>
      </w:r>
    </w:p>
    <w:p w:rsidR="00AD0327" w:rsidRDefault="00AD0327" w:rsidP="00C537E4">
      <w:pPr>
        <w:numPr>
          <w:ilvl w:val="0"/>
          <w:numId w:val="5"/>
        </w:numPr>
        <w:tabs>
          <w:tab w:val="left" w:pos="1800"/>
        </w:tabs>
        <w:ind w:left="1800"/>
        <w:rPr>
          <w:sz w:val="22"/>
          <w:szCs w:val="22"/>
        </w:rPr>
      </w:pPr>
      <w:r w:rsidRPr="0026443A">
        <w:rPr>
          <w:sz w:val="22"/>
          <w:szCs w:val="22"/>
        </w:rPr>
        <w:t>System Installations</w:t>
      </w:r>
    </w:p>
    <w:p w:rsidR="00A0550F" w:rsidRDefault="00A0550F" w:rsidP="00C537E4">
      <w:pPr>
        <w:numPr>
          <w:ilvl w:val="0"/>
          <w:numId w:val="5"/>
        </w:numPr>
        <w:tabs>
          <w:tab w:val="left" w:pos="18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>ILOG System</w:t>
      </w:r>
    </w:p>
    <w:p w:rsidR="00C537E4" w:rsidRPr="0026443A" w:rsidRDefault="00C537E4" w:rsidP="00C537E4"/>
    <w:p w:rsidR="0028570D" w:rsidRPr="0026443A" w:rsidRDefault="00C537E4" w:rsidP="0028570D">
      <w:pPr>
        <w:jc w:val="center"/>
      </w:pPr>
      <w:r w:rsidRPr="0026443A">
        <w:rPr>
          <w:b/>
          <w:sz w:val="28"/>
        </w:rPr>
        <w:t>A</w:t>
      </w:r>
      <w:r w:rsidR="0028570D" w:rsidRPr="0026443A">
        <w:rPr>
          <w:b/>
          <w:sz w:val="28"/>
        </w:rPr>
        <w:t>WARDS</w:t>
      </w:r>
    </w:p>
    <w:p w:rsidR="0028570D" w:rsidRPr="0026443A" w:rsidRDefault="0028570D" w:rsidP="00C537E4"/>
    <w:p w:rsidR="0028570D" w:rsidRPr="0026443A" w:rsidRDefault="0028570D" w:rsidP="0028570D">
      <w:pPr>
        <w:jc w:val="center"/>
        <w:rPr>
          <w:sz w:val="22"/>
          <w:szCs w:val="22"/>
        </w:rPr>
      </w:pPr>
      <w:r w:rsidRPr="0026443A">
        <w:rPr>
          <w:sz w:val="22"/>
          <w:szCs w:val="22"/>
        </w:rPr>
        <w:t>Received Associate of the Quarter Award in 2005</w:t>
      </w:r>
    </w:p>
    <w:p w:rsidR="0028570D" w:rsidRDefault="0028570D" w:rsidP="0028570D">
      <w:pPr>
        <w:jc w:val="center"/>
        <w:rPr>
          <w:sz w:val="22"/>
          <w:szCs w:val="22"/>
        </w:rPr>
      </w:pPr>
      <w:r w:rsidRPr="0026443A">
        <w:rPr>
          <w:sz w:val="22"/>
          <w:szCs w:val="22"/>
        </w:rPr>
        <w:t>Received the Excel Award in 1992 for outstanding service and dedication</w:t>
      </w:r>
    </w:p>
    <w:p w:rsidR="000C4F4D" w:rsidRPr="0026443A" w:rsidRDefault="000C4F4D" w:rsidP="0028570D">
      <w:pPr>
        <w:jc w:val="center"/>
        <w:rPr>
          <w:sz w:val="22"/>
          <w:szCs w:val="22"/>
        </w:rPr>
      </w:pPr>
      <w:r>
        <w:rPr>
          <w:sz w:val="22"/>
          <w:szCs w:val="22"/>
        </w:rPr>
        <w:t>Perfect Attendance for over 15 years</w:t>
      </w:r>
      <w:bookmarkStart w:id="0" w:name="_GoBack"/>
      <w:bookmarkEnd w:id="0"/>
    </w:p>
    <w:p w:rsidR="00C537E4" w:rsidRPr="0026443A" w:rsidRDefault="00C537E4" w:rsidP="0028570D">
      <w:r w:rsidRPr="0026443A">
        <w:t xml:space="preserve">                              </w:t>
      </w:r>
    </w:p>
    <w:p w:rsidR="00C537E4" w:rsidRPr="0026443A" w:rsidRDefault="00803A85" w:rsidP="00C537E4">
      <w:pPr>
        <w:jc w:val="center"/>
        <w:rPr>
          <w:b/>
          <w:sz w:val="28"/>
        </w:rPr>
      </w:pPr>
      <w:r w:rsidRPr="0026443A">
        <w:rPr>
          <w:b/>
          <w:sz w:val="28"/>
        </w:rPr>
        <w:t>E</w:t>
      </w:r>
      <w:r w:rsidR="00C537E4" w:rsidRPr="0026443A">
        <w:rPr>
          <w:b/>
          <w:sz w:val="28"/>
        </w:rPr>
        <w:t>DUCATION</w:t>
      </w:r>
    </w:p>
    <w:p w:rsidR="00C537E4" w:rsidRPr="0026443A" w:rsidRDefault="00C537E4">
      <w:pPr>
        <w:rPr>
          <w:b/>
          <w:sz w:val="28"/>
        </w:rPr>
      </w:pPr>
    </w:p>
    <w:p w:rsidR="00543AC5" w:rsidRPr="0026443A" w:rsidRDefault="00803A85" w:rsidP="0026443A">
      <w:pPr>
        <w:jc w:val="center"/>
        <w:rPr>
          <w:rFonts w:ascii="Arial Black" w:hAnsi="Arial Black"/>
          <w:sz w:val="32"/>
          <w:szCs w:val="32"/>
        </w:rPr>
      </w:pPr>
      <w:r w:rsidRPr="0026443A">
        <w:rPr>
          <w:b/>
          <w:sz w:val="28"/>
        </w:rPr>
        <w:t xml:space="preserve"> </w:t>
      </w:r>
      <w:r w:rsidRPr="0026443A">
        <w:t xml:space="preserve"> </w:t>
      </w:r>
      <w:r w:rsidRPr="0026443A">
        <w:tab/>
      </w:r>
      <w:r w:rsidR="00C537E4" w:rsidRPr="0026443A">
        <w:rPr>
          <w:sz w:val="22"/>
          <w:szCs w:val="22"/>
        </w:rPr>
        <w:t>BS, Computer Information Systems, Columbia College, Aurora, Colorado</w:t>
      </w:r>
    </w:p>
    <w:sectPr w:rsidR="00543AC5" w:rsidRPr="0026443A" w:rsidSect="00622BEF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</w:abstractNum>
  <w:abstractNum w:abstractNumId="8">
    <w:nsid w:val="022E57C8"/>
    <w:multiLevelType w:val="hybridMultilevel"/>
    <w:tmpl w:val="34E80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F16303"/>
    <w:multiLevelType w:val="hybridMultilevel"/>
    <w:tmpl w:val="81D09D18"/>
    <w:lvl w:ilvl="0" w:tplc="000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A76E1"/>
    <w:multiLevelType w:val="hybridMultilevel"/>
    <w:tmpl w:val="F084B6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9D36EF0"/>
    <w:multiLevelType w:val="hybridMultilevel"/>
    <w:tmpl w:val="6EFC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06FDA"/>
    <w:multiLevelType w:val="hybridMultilevel"/>
    <w:tmpl w:val="7616B232"/>
    <w:lvl w:ilvl="0" w:tplc="000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97A84"/>
    <w:multiLevelType w:val="hybridMultilevel"/>
    <w:tmpl w:val="FB8E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927FE"/>
    <w:multiLevelType w:val="hybridMultilevel"/>
    <w:tmpl w:val="C67CF7BC"/>
    <w:lvl w:ilvl="0" w:tplc="00000003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20B32"/>
    <w:multiLevelType w:val="hybridMultilevel"/>
    <w:tmpl w:val="BAA4A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D12426"/>
    <w:multiLevelType w:val="hybridMultilevel"/>
    <w:tmpl w:val="94389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00003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D9585B"/>
    <w:multiLevelType w:val="multilevel"/>
    <w:tmpl w:val="D3E46F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4D67BE5"/>
    <w:multiLevelType w:val="hybridMultilevel"/>
    <w:tmpl w:val="762E55B0"/>
    <w:lvl w:ilvl="0" w:tplc="00000003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FC1E09"/>
    <w:multiLevelType w:val="hybridMultilevel"/>
    <w:tmpl w:val="5AF26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16"/>
  </w:num>
  <w:num w:numId="11">
    <w:abstractNumId w:val="15"/>
  </w:num>
  <w:num w:numId="12">
    <w:abstractNumId w:val="9"/>
  </w:num>
  <w:num w:numId="13">
    <w:abstractNumId w:val="12"/>
  </w:num>
  <w:num w:numId="14">
    <w:abstractNumId w:val="8"/>
  </w:num>
  <w:num w:numId="15">
    <w:abstractNumId w:val="10"/>
  </w:num>
  <w:num w:numId="16">
    <w:abstractNumId w:val="11"/>
  </w:num>
  <w:num w:numId="17">
    <w:abstractNumId w:val="13"/>
  </w:num>
  <w:num w:numId="18">
    <w:abstractNumId w:val="18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B5"/>
    <w:rsid w:val="00000D2F"/>
    <w:rsid w:val="00020B9C"/>
    <w:rsid w:val="00074ED6"/>
    <w:rsid w:val="000758DC"/>
    <w:rsid w:val="0009253C"/>
    <w:rsid w:val="000B0885"/>
    <w:rsid w:val="000B0E5C"/>
    <w:rsid w:val="000C102E"/>
    <w:rsid w:val="000C4F4D"/>
    <w:rsid w:val="000C5ECD"/>
    <w:rsid w:val="000F0093"/>
    <w:rsid w:val="00105BAD"/>
    <w:rsid w:val="001465CE"/>
    <w:rsid w:val="00154809"/>
    <w:rsid w:val="001C62C8"/>
    <w:rsid w:val="002062FE"/>
    <w:rsid w:val="002409F0"/>
    <w:rsid w:val="0026443A"/>
    <w:rsid w:val="0027490A"/>
    <w:rsid w:val="0028570D"/>
    <w:rsid w:val="0029737E"/>
    <w:rsid w:val="002B76E2"/>
    <w:rsid w:val="002C197A"/>
    <w:rsid w:val="002D7585"/>
    <w:rsid w:val="002E153E"/>
    <w:rsid w:val="00306EB9"/>
    <w:rsid w:val="0038690D"/>
    <w:rsid w:val="00387BB8"/>
    <w:rsid w:val="003A1F1A"/>
    <w:rsid w:val="003B21A6"/>
    <w:rsid w:val="003C6006"/>
    <w:rsid w:val="003E5235"/>
    <w:rsid w:val="00461380"/>
    <w:rsid w:val="004B7D08"/>
    <w:rsid w:val="005073D3"/>
    <w:rsid w:val="00531B4B"/>
    <w:rsid w:val="00543AC5"/>
    <w:rsid w:val="005672E5"/>
    <w:rsid w:val="005948BA"/>
    <w:rsid w:val="005B3AE7"/>
    <w:rsid w:val="005E1813"/>
    <w:rsid w:val="00613C31"/>
    <w:rsid w:val="00622BEF"/>
    <w:rsid w:val="00650796"/>
    <w:rsid w:val="00683898"/>
    <w:rsid w:val="006B4854"/>
    <w:rsid w:val="006C4555"/>
    <w:rsid w:val="006C7BEC"/>
    <w:rsid w:val="006D304B"/>
    <w:rsid w:val="006D772A"/>
    <w:rsid w:val="00732D2B"/>
    <w:rsid w:val="007556A9"/>
    <w:rsid w:val="007861B5"/>
    <w:rsid w:val="00803A85"/>
    <w:rsid w:val="00814B56"/>
    <w:rsid w:val="0082185E"/>
    <w:rsid w:val="00826546"/>
    <w:rsid w:val="00852FAB"/>
    <w:rsid w:val="00874FF0"/>
    <w:rsid w:val="00893DB5"/>
    <w:rsid w:val="008B6220"/>
    <w:rsid w:val="00917E8C"/>
    <w:rsid w:val="00931D75"/>
    <w:rsid w:val="00962ADE"/>
    <w:rsid w:val="0099479F"/>
    <w:rsid w:val="00A0550F"/>
    <w:rsid w:val="00A33361"/>
    <w:rsid w:val="00A73B71"/>
    <w:rsid w:val="00A9010A"/>
    <w:rsid w:val="00AA7C36"/>
    <w:rsid w:val="00AB2B40"/>
    <w:rsid w:val="00AB500F"/>
    <w:rsid w:val="00AD0327"/>
    <w:rsid w:val="00AD59BD"/>
    <w:rsid w:val="00AF4F0D"/>
    <w:rsid w:val="00B746FB"/>
    <w:rsid w:val="00BA40A3"/>
    <w:rsid w:val="00BB66DB"/>
    <w:rsid w:val="00BB7613"/>
    <w:rsid w:val="00C03984"/>
    <w:rsid w:val="00C537E4"/>
    <w:rsid w:val="00CB2B7B"/>
    <w:rsid w:val="00CE0FEC"/>
    <w:rsid w:val="00D14769"/>
    <w:rsid w:val="00D61B30"/>
    <w:rsid w:val="00DD1EBD"/>
    <w:rsid w:val="00DE1B31"/>
    <w:rsid w:val="00E01431"/>
    <w:rsid w:val="00E4016A"/>
    <w:rsid w:val="00E700B6"/>
    <w:rsid w:val="00EA01FA"/>
    <w:rsid w:val="00EE7E61"/>
    <w:rsid w:val="00F01828"/>
    <w:rsid w:val="00F13ADE"/>
    <w:rsid w:val="00F7047E"/>
    <w:rsid w:val="00F83D86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2F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74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6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6F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6FB"/>
    <w:rPr>
      <w:b/>
      <w:bCs/>
      <w:lang w:eastAsia="ar-SA"/>
    </w:rPr>
  </w:style>
  <w:style w:type="paragraph" w:styleId="Revision">
    <w:name w:val="Revision"/>
    <w:hidden/>
    <w:uiPriority w:val="99"/>
    <w:semiHidden/>
    <w:rsid w:val="00D61B30"/>
    <w:rPr>
      <w:lang w:eastAsia="ar-SA"/>
    </w:rPr>
  </w:style>
  <w:style w:type="paragraph" w:styleId="ListParagraph">
    <w:name w:val="List Paragraph"/>
    <w:basedOn w:val="Normal"/>
    <w:uiPriority w:val="34"/>
    <w:qFormat/>
    <w:rsid w:val="00386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2F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74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6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6F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6FB"/>
    <w:rPr>
      <w:b/>
      <w:bCs/>
      <w:lang w:eastAsia="ar-SA"/>
    </w:rPr>
  </w:style>
  <w:style w:type="paragraph" w:styleId="Revision">
    <w:name w:val="Revision"/>
    <w:hidden/>
    <w:uiPriority w:val="99"/>
    <w:semiHidden/>
    <w:rsid w:val="00D61B30"/>
    <w:rPr>
      <w:lang w:eastAsia="ar-SA"/>
    </w:rPr>
  </w:style>
  <w:style w:type="paragraph" w:styleId="ListParagraph">
    <w:name w:val="List Paragraph"/>
    <w:basedOn w:val="Normal"/>
    <w:uiPriority w:val="34"/>
    <w:qFormat/>
    <w:rsid w:val="0038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2186-7832-4618-8F6B-762129BA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Rhonda Stone</vt:lpstr>
    </vt:vector>
  </TitlesOfParts>
  <Company>Hewlett-Packard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Rhonda Stone</dc:title>
  <dc:creator>Rhonda Stone</dc:creator>
  <cp:lastModifiedBy>Rhonda</cp:lastModifiedBy>
  <cp:revision>8</cp:revision>
  <cp:lastPrinted>2011-02-17T07:06:00Z</cp:lastPrinted>
  <dcterms:created xsi:type="dcterms:W3CDTF">2012-05-08T00:49:00Z</dcterms:created>
  <dcterms:modified xsi:type="dcterms:W3CDTF">2012-07-11T23:29:00Z</dcterms:modified>
</cp:coreProperties>
</file>