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89D3081" w14:textId="77777777" w:rsidR="00000000" w:rsidRDefault="00066E46">
      <w:pPr>
        <w:pStyle w:val="Heading2"/>
        <w:snapToGrid w:val="0"/>
        <w:spacing w:line="192" w:lineRule="auto"/>
      </w:pPr>
      <w:r>
        <w:t xml:space="preserve">Hol Flor </w:t>
      </w:r>
    </w:p>
    <w:p w14:paraId="415AC777" w14:textId="77777777" w:rsidR="00000000" w:rsidRDefault="00066E46">
      <w:pPr>
        <w:rPr>
          <w:color w:val="000000"/>
        </w:rPr>
      </w:pPr>
      <w:r>
        <w:rPr>
          <w:color w:val="000000"/>
        </w:rPr>
        <w:t>4428 Garfield Ave .S</w:t>
      </w:r>
    </w:p>
    <w:p w14:paraId="52A2EAC9" w14:textId="77777777" w:rsidR="00000000" w:rsidRDefault="00066E46">
      <w:pPr>
        <w:rPr>
          <w:color w:val="000000"/>
        </w:rPr>
      </w:pPr>
      <w:r>
        <w:rPr>
          <w:color w:val="000000"/>
        </w:rPr>
        <w:t>Minneapolis, Mn 55419</w:t>
      </w:r>
    </w:p>
    <w:p w14:paraId="4F15F098" w14:textId="77777777" w:rsidR="00000000" w:rsidRDefault="00066E46">
      <w:r>
        <w:rPr>
          <w:color w:val="000000"/>
        </w:rPr>
        <w:t xml:space="preserve">Phone </w:t>
      </w:r>
      <w:r>
        <w:rPr>
          <w:color w:val="000000"/>
        </w:rPr>
        <w:t xml:space="preserve">952-737-7438 </w:t>
      </w:r>
      <w:r>
        <w:t>or</w:t>
      </w:r>
      <w:r>
        <w:t xml:space="preserve"> Mustang.777@aol.com</w:t>
      </w:r>
    </w:p>
    <w:p w14:paraId="17BBCD50" w14:textId="77777777" w:rsidR="00000000" w:rsidRDefault="00066E46">
      <w:bookmarkStart w:id="0" w:name="_GoBack"/>
      <w:bookmarkEnd w:id="0"/>
    </w:p>
    <w:p w14:paraId="1AC04497" w14:textId="77777777" w:rsidR="00000000" w:rsidRDefault="00066E46">
      <w:pPr>
        <w:pStyle w:val="Heading1"/>
      </w:pPr>
      <w:r>
        <w:t xml:space="preserve">Work experience </w:t>
      </w:r>
    </w:p>
    <w:p w14:paraId="5D14161E" w14:textId="77777777" w:rsidR="00000000" w:rsidRDefault="00066E46"/>
    <w:p w14:paraId="66A15EC1" w14:textId="77777777" w:rsidR="00000000" w:rsidRDefault="00066E46">
      <w:r>
        <w:t>2011-201</w:t>
      </w:r>
      <w:r>
        <w:t>4  </w:t>
      </w:r>
      <w:r>
        <w:t>Quick Turn Powder coatin</w:t>
      </w:r>
      <w:r>
        <w:t>g          S</w:t>
      </w:r>
      <w:r>
        <w:t xml:space="preserve">hakopee, Mn </w:t>
      </w:r>
    </w:p>
    <w:p w14:paraId="57BCF47E" w14:textId="77777777" w:rsidR="00000000" w:rsidRDefault="00066E46">
      <w:pPr>
        <w:rPr>
          <w:b/>
          <w:bCs/>
        </w:rPr>
      </w:pPr>
      <w:r>
        <w:rPr>
          <w:b/>
          <w:bCs/>
        </w:rPr>
        <w:t>Line Supervisor</w:t>
      </w:r>
    </w:p>
    <w:p w14:paraId="06FC7293" w14:textId="77777777" w:rsidR="00000000" w:rsidRDefault="00066E46"/>
    <w:p w14:paraId="1DC41AFD" w14:textId="77777777" w:rsidR="00000000" w:rsidRDefault="00066E46">
      <w:pPr>
        <w:numPr>
          <w:ilvl w:val="0"/>
          <w:numId w:val="1"/>
        </w:numPr>
      </w:pPr>
      <w:r>
        <w:t>Start up wash/oven systems</w:t>
      </w:r>
      <w:r>
        <w:t xml:space="preserve"> manage temps and pressure for varied p</w:t>
      </w:r>
      <w:r>
        <w:t>arts</w:t>
      </w:r>
    </w:p>
    <w:p w14:paraId="074C2E7C" w14:textId="77777777" w:rsidR="00000000" w:rsidRDefault="00066E46">
      <w:pPr>
        <w:numPr>
          <w:ilvl w:val="0"/>
          <w:numId w:val="2"/>
        </w:numPr>
      </w:pPr>
      <w:r>
        <w:t>Go through paint schedule/ Check blue prints make sure correct (mask, plugging, special hooks</w:t>
      </w:r>
      <w:r>
        <w:t>)</w:t>
      </w:r>
    </w:p>
    <w:p w14:paraId="10A004F8" w14:textId="77777777" w:rsidR="00000000" w:rsidRDefault="00066E46">
      <w:pPr>
        <w:numPr>
          <w:ilvl w:val="0"/>
          <w:numId w:val="3"/>
        </w:numPr>
      </w:pPr>
      <w:r>
        <w:t xml:space="preserve">Oversee </w:t>
      </w:r>
      <w:r>
        <w:t>racking dep</w:t>
      </w:r>
      <w:r>
        <w:t>t. Using proper placement of parts for efficiency &amp; safety on conveyor line and batch carts</w:t>
      </w:r>
    </w:p>
    <w:p w14:paraId="65EB613A" w14:textId="77777777" w:rsidR="00000000" w:rsidRDefault="00066E46">
      <w:pPr>
        <w:numPr>
          <w:ilvl w:val="0"/>
          <w:numId w:val="4"/>
        </w:numPr>
      </w:pPr>
      <w:r>
        <w:t xml:space="preserve">Inventory paint/ supplies for </w:t>
      </w:r>
      <w:r>
        <w:t>production mana</w:t>
      </w:r>
      <w:r>
        <w:t>ger</w:t>
      </w:r>
      <w:r>
        <w:t xml:space="preserve"> to order </w:t>
      </w:r>
    </w:p>
    <w:p w14:paraId="11FDE4AF" w14:textId="77777777" w:rsidR="00000000" w:rsidRDefault="00066E46">
      <w:pPr>
        <w:numPr>
          <w:ilvl w:val="0"/>
          <w:numId w:val="5"/>
        </w:numPr>
      </w:pPr>
      <w:r>
        <w:t xml:space="preserve">Checked Quality of parts coming off of line (Mill thickness, contamination, lightness, oil) </w:t>
      </w:r>
      <w:r>
        <w:t>troubleshoot errors</w:t>
      </w:r>
    </w:p>
    <w:p w14:paraId="543AD5A8" w14:textId="77777777" w:rsidR="00000000" w:rsidRDefault="00066E46">
      <w:pPr>
        <w:numPr>
          <w:ilvl w:val="0"/>
          <w:numId w:val="6"/>
        </w:numPr>
      </w:pPr>
      <w:r>
        <w:t xml:space="preserve">Looking over packing dept.  Checking correct accuracy on quantity of parts and packed properly </w:t>
      </w:r>
    </w:p>
    <w:p w14:paraId="70235DD4" w14:textId="77777777" w:rsidR="00000000" w:rsidRDefault="00066E46">
      <w:pPr>
        <w:numPr>
          <w:ilvl w:val="0"/>
          <w:numId w:val="7"/>
        </w:numPr>
      </w:pPr>
      <w:r>
        <w:t>Load/Unloaded dock trucks (forklif</w:t>
      </w:r>
      <w:r>
        <w:t xml:space="preserve">t/pallet jack) </w:t>
      </w:r>
      <w:r>
        <w:t xml:space="preserve">making sure pallets are wrapped securely </w:t>
      </w:r>
    </w:p>
    <w:p w14:paraId="17D37904" w14:textId="77777777" w:rsidR="00000000" w:rsidRDefault="00066E46"/>
    <w:p w14:paraId="26D6509E" w14:textId="77777777" w:rsidR="00000000" w:rsidRDefault="00066E46"/>
    <w:p w14:paraId="06DF7FCA" w14:textId="77777777" w:rsidR="00000000" w:rsidRDefault="00066E46">
      <w:r>
        <w:t>2010-2011 Ekon Powder coating</w:t>
      </w:r>
      <w:r>
        <w:t xml:space="preserve">               </w:t>
      </w:r>
      <w:r>
        <w:t xml:space="preserve">Buffalo,Mn </w:t>
      </w:r>
    </w:p>
    <w:p w14:paraId="47361950" w14:textId="77777777" w:rsidR="00000000" w:rsidRDefault="00066E46">
      <w:r>
        <w:rPr>
          <w:b/>
          <w:bCs/>
        </w:rPr>
        <w:t>Line lead</w:t>
      </w:r>
    </w:p>
    <w:p w14:paraId="0175DCFF" w14:textId="77777777" w:rsidR="00000000" w:rsidRDefault="00066E46">
      <w:pPr>
        <w:numPr>
          <w:ilvl w:val="0"/>
          <w:numId w:val="8"/>
        </w:numPr>
      </w:pPr>
      <w:r>
        <w:t xml:space="preserve">Material handling and Inventory of </w:t>
      </w:r>
      <w:r>
        <w:t>raw/finished parts.</w:t>
      </w:r>
      <w:r>
        <w:t xml:space="preserve"> Forklift operator. </w:t>
      </w:r>
    </w:p>
    <w:p w14:paraId="21ABC854" w14:textId="77777777" w:rsidR="00000000" w:rsidRDefault="00066E46">
      <w:pPr>
        <w:numPr>
          <w:ilvl w:val="0"/>
          <w:numId w:val="9"/>
        </w:numPr>
      </w:pPr>
      <w:r>
        <w:t xml:space="preserve">Racking parts/ Going through each customers invoice for </w:t>
      </w:r>
      <w:r>
        <w:t xml:space="preserve">any prep work/ Setting wash and oven at right temp. </w:t>
      </w:r>
    </w:p>
    <w:p w14:paraId="56310001" w14:textId="77777777" w:rsidR="00000000" w:rsidRDefault="00066E46">
      <w:pPr>
        <w:numPr>
          <w:ilvl w:val="0"/>
          <w:numId w:val="10"/>
        </w:numPr>
      </w:pPr>
      <w:r>
        <w:t xml:space="preserve">Quality assurances as parts are coming off line being packed. Checked mills </w:t>
      </w:r>
    </w:p>
    <w:p w14:paraId="30DA0244" w14:textId="77777777" w:rsidR="00000000" w:rsidRDefault="00066E46">
      <w:pPr>
        <w:numPr>
          <w:ilvl w:val="0"/>
          <w:numId w:val="11"/>
        </w:numPr>
      </w:pPr>
      <w:r>
        <w:t xml:space="preserve">Shipping &amp; receiving counting and wrapping parts on skid/pallet/box </w:t>
      </w:r>
    </w:p>
    <w:p w14:paraId="3695A90B" w14:textId="77777777" w:rsidR="00000000" w:rsidRDefault="00066E46">
      <w:pPr>
        <w:numPr>
          <w:ilvl w:val="0"/>
          <w:numId w:val="12"/>
        </w:numPr>
      </w:pPr>
      <w:r>
        <w:t xml:space="preserve">Powder coating/priming on conveyor belt line </w:t>
      </w:r>
    </w:p>
    <w:p w14:paraId="2682E9A2" w14:textId="77777777" w:rsidR="00000000" w:rsidRDefault="00066E46"/>
    <w:p w14:paraId="0749AF24" w14:textId="77777777" w:rsidR="00000000" w:rsidRDefault="00066E46"/>
    <w:p w14:paraId="30D0AFE7" w14:textId="77777777" w:rsidR="00000000" w:rsidRDefault="00066E46">
      <w:r>
        <w:t>2007-20</w:t>
      </w:r>
      <w:r>
        <w:t>10</w:t>
      </w:r>
      <w:r>
        <w:t>.  </w:t>
      </w:r>
      <w:r>
        <w:t>Brian Kelly Remodeling.</w:t>
      </w:r>
      <w:r>
        <w:t xml:space="preserve">            </w:t>
      </w:r>
      <w:r>
        <w:t xml:space="preserve">Minneapolis, Mn </w:t>
      </w:r>
    </w:p>
    <w:p w14:paraId="50F8F0C2" w14:textId="77777777" w:rsidR="00000000" w:rsidRDefault="00066E46">
      <w:pPr>
        <w:numPr>
          <w:ilvl w:val="0"/>
          <w:numId w:val="13"/>
        </w:numPr>
      </w:pPr>
      <w:r>
        <w:t xml:space="preserve">Assisted in cutting/installing tile for bathroom, kitchen, sauna </w:t>
      </w:r>
    </w:p>
    <w:p w14:paraId="79391305" w14:textId="77777777" w:rsidR="00000000" w:rsidRDefault="00066E46">
      <w:pPr>
        <w:numPr>
          <w:ilvl w:val="0"/>
          <w:numId w:val="14"/>
        </w:numPr>
      </w:pPr>
      <w:r>
        <w:t xml:space="preserve">Interior Painting </w:t>
      </w:r>
    </w:p>
    <w:p w14:paraId="1D9BB123" w14:textId="77777777" w:rsidR="00000000" w:rsidRDefault="00066E46">
      <w:pPr>
        <w:numPr>
          <w:ilvl w:val="0"/>
          <w:numId w:val="15"/>
        </w:numPr>
      </w:pPr>
      <w:r>
        <w:t>Drywall sanding</w:t>
      </w:r>
    </w:p>
    <w:p w14:paraId="78E74B2D" w14:textId="77777777" w:rsidR="00000000" w:rsidRDefault="00066E46"/>
    <w:p w14:paraId="5C3BF7C7" w14:textId="77777777" w:rsidR="00000000" w:rsidRDefault="00066E46">
      <w:r>
        <w:t>2004</w:t>
      </w:r>
      <w:r>
        <w:t xml:space="preserve">. </w:t>
      </w:r>
      <w:r>
        <w:t xml:space="preserve"> Case Handyman Services</w:t>
      </w:r>
      <w:r>
        <w:t xml:space="preserve">.               </w:t>
      </w:r>
      <w:r>
        <w:t xml:space="preserve"> Golden Valley, MN </w:t>
      </w:r>
    </w:p>
    <w:p w14:paraId="039D8602" w14:textId="77777777" w:rsidR="00000000" w:rsidRDefault="00066E46">
      <w:r>
        <w:rPr>
          <w:b/>
          <w:bCs/>
        </w:rPr>
        <w:t>HRS/</w:t>
      </w:r>
      <w:r>
        <w:rPr>
          <w:b/>
          <w:bCs/>
        </w:rPr>
        <w:t>Remodeler</w:t>
      </w:r>
      <w:r>
        <w:rPr>
          <w:b/>
          <w:bCs/>
        </w:rPr>
        <w:t xml:space="preserve"> </w:t>
      </w:r>
    </w:p>
    <w:p w14:paraId="4D2A9FBE" w14:textId="77777777" w:rsidR="00000000" w:rsidRDefault="00066E46">
      <w:pPr>
        <w:numPr>
          <w:ilvl w:val="0"/>
          <w:numId w:val="16"/>
        </w:numPr>
      </w:pPr>
      <w:r>
        <w:t>Installed skylights</w:t>
      </w:r>
      <w:r>
        <w:t xml:space="preserve">/replacement windows </w:t>
      </w:r>
    </w:p>
    <w:p w14:paraId="773F0B85" w14:textId="77777777" w:rsidR="00000000" w:rsidRDefault="00066E46">
      <w:pPr>
        <w:numPr>
          <w:ilvl w:val="0"/>
          <w:numId w:val="17"/>
        </w:numPr>
      </w:pPr>
      <w:r>
        <w:t xml:space="preserve">Applied siding </w:t>
      </w:r>
    </w:p>
    <w:p w14:paraId="48A9E2CE" w14:textId="77777777" w:rsidR="00000000" w:rsidRDefault="00066E46">
      <w:pPr>
        <w:numPr>
          <w:ilvl w:val="0"/>
          <w:numId w:val="18"/>
        </w:numPr>
      </w:pPr>
      <w:r>
        <w:t xml:space="preserve">Light plumbing; sinks, faucets </w:t>
      </w:r>
    </w:p>
    <w:p w14:paraId="386ECB7C" w14:textId="77777777" w:rsidR="00000000" w:rsidRDefault="00066E46">
      <w:pPr>
        <w:numPr>
          <w:ilvl w:val="0"/>
          <w:numId w:val="19"/>
        </w:numPr>
      </w:pPr>
      <w:r>
        <w:t xml:space="preserve">Built decks/ installed fences </w:t>
      </w:r>
    </w:p>
    <w:p w14:paraId="0D8114F0" w14:textId="77777777" w:rsidR="00000000" w:rsidRDefault="00066E46">
      <w:pPr>
        <w:numPr>
          <w:ilvl w:val="0"/>
          <w:numId w:val="20"/>
        </w:numPr>
      </w:pPr>
      <w:r>
        <w:t xml:space="preserve">Drywall, taping </w:t>
      </w:r>
    </w:p>
    <w:p w14:paraId="2C0CFA34" w14:textId="77777777" w:rsidR="00000000" w:rsidRDefault="00066E46">
      <w:pPr>
        <w:numPr>
          <w:ilvl w:val="0"/>
          <w:numId w:val="21"/>
        </w:numPr>
      </w:pPr>
      <w:r>
        <w:t>Demolition  </w:t>
      </w:r>
    </w:p>
    <w:p w14:paraId="08E76D84" w14:textId="77777777" w:rsidR="00000000" w:rsidRDefault="00066E46">
      <w:pPr>
        <w:numPr>
          <w:ilvl w:val="0"/>
          <w:numId w:val="22"/>
        </w:numPr>
      </w:pPr>
      <w:r>
        <w:t xml:space="preserve">Delivered materials to job sites </w:t>
      </w:r>
    </w:p>
    <w:p w14:paraId="31612584" w14:textId="77777777" w:rsidR="00000000" w:rsidRDefault="00066E46">
      <w:pPr>
        <w:numPr>
          <w:ilvl w:val="0"/>
          <w:numId w:val="23"/>
        </w:numPr>
      </w:pPr>
      <w:r>
        <w:t xml:space="preserve">Organized and did inventory in warehouse. </w:t>
      </w:r>
    </w:p>
    <w:p w14:paraId="76E8F425" w14:textId="77777777" w:rsidR="00000000" w:rsidRDefault="00066E46">
      <w:pPr>
        <w:pStyle w:val="Heading1"/>
      </w:pPr>
    </w:p>
    <w:p w14:paraId="61EB1C4F" w14:textId="77777777" w:rsidR="00000000" w:rsidRDefault="00066E46">
      <w:pPr>
        <w:pStyle w:val="Heading1"/>
      </w:pPr>
      <w:r>
        <w:t xml:space="preserve">Education </w:t>
      </w:r>
    </w:p>
    <w:p w14:paraId="13AA000F" w14:textId="77777777" w:rsidR="00000000" w:rsidRDefault="00066E46">
      <w:r>
        <w:t>20</w:t>
      </w:r>
      <w:r>
        <w:t>00-2002</w:t>
      </w:r>
      <w:r>
        <w:t xml:space="preserve"> part-time </w:t>
      </w:r>
    </w:p>
    <w:p w14:paraId="7BD0EE80" w14:textId="77777777" w:rsidR="00000000" w:rsidRDefault="00066E46">
      <w:r>
        <w:t>Inver Hills Com</w:t>
      </w:r>
      <w:r>
        <w:t xml:space="preserve">munity College Inver Hills, Mn </w:t>
      </w:r>
    </w:p>
    <w:p w14:paraId="195AA767" w14:textId="77777777" w:rsidR="00000000" w:rsidRDefault="00066E46">
      <w:r>
        <w:t xml:space="preserve">Generals </w:t>
      </w:r>
    </w:p>
    <w:p w14:paraId="45D4DA7B" w14:textId="77777777" w:rsidR="00000000" w:rsidRDefault="00066E46">
      <w:pPr>
        <w:numPr>
          <w:ilvl w:val="0"/>
          <w:numId w:val="24"/>
        </w:numPr>
      </w:pPr>
      <w:r>
        <w:t>Interpersonal Communications</w:t>
      </w:r>
    </w:p>
    <w:p w14:paraId="11CE8624" w14:textId="77777777" w:rsidR="00000000" w:rsidRDefault="00066E46">
      <w:pPr>
        <w:numPr>
          <w:ilvl w:val="0"/>
          <w:numId w:val="24"/>
        </w:numPr>
      </w:pPr>
      <w:r>
        <w:t>Problem solving</w:t>
      </w:r>
    </w:p>
    <w:p w14:paraId="3AFCC44F" w14:textId="77777777" w:rsidR="00000000" w:rsidRDefault="00066E46">
      <w:pPr>
        <w:numPr>
          <w:ilvl w:val="0"/>
          <w:numId w:val="24"/>
        </w:numPr>
      </w:pPr>
      <w:r>
        <w:t>Contemporary Fiction</w:t>
      </w:r>
    </w:p>
    <w:p w14:paraId="0E03CB24" w14:textId="77777777" w:rsidR="00000000" w:rsidRDefault="00066E46">
      <w:pPr>
        <w:numPr>
          <w:ilvl w:val="0"/>
          <w:numId w:val="24"/>
        </w:numPr>
      </w:pPr>
      <w:r>
        <w:t xml:space="preserve">Western Civilization </w:t>
      </w:r>
    </w:p>
    <w:p w14:paraId="4294DFA5" w14:textId="77777777" w:rsidR="00000000" w:rsidRDefault="00066E46"/>
    <w:p w14:paraId="6454A64A" w14:textId="77777777" w:rsidR="00066E46" w:rsidRDefault="00066E46">
      <w:r>
        <w:rPr>
          <w:b/>
          <w:bCs/>
          <w:u w:val="single"/>
        </w:rPr>
        <w:t>Updated Forklift license , Clean D.L, Have HSD</w:t>
      </w:r>
      <w:r>
        <w:t xml:space="preserve"> </w:t>
      </w:r>
    </w:p>
    <w:sectPr w:rsidR="00066E46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">
    <w:nsid w:val="00000006"/>
    <w:multiLevelType w:val="singleLevel"/>
    <w:tmpl w:val="0000000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3">
    <w:nsid w:val="00000007"/>
    <w:multiLevelType w:val="singleLevel"/>
    <w:tmpl w:val="00000007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5">
    <w:nsid w:val="0000000A"/>
    <w:multiLevelType w:val="singleLevel"/>
    <w:tmpl w:val="0000000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6">
    <w:nsid w:val="0000000B"/>
    <w:multiLevelType w:val="singleLevel"/>
    <w:tmpl w:val="0000000B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7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8">
    <w:nsid w:val="0000000D"/>
    <w:multiLevelType w:val="singleLevel"/>
    <w:tmpl w:val="0000000D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9">
    <w:nsid w:val="0000000F"/>
    <w:multiLevelType w:val="singleLevel"/>
    <w:tmpl w:val="0000000F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0">
    <w:nsid w:val="00000010"/>
    <w:multiLevelType w:val="singleLevel"/>
    <w:tmpl w:val="00000010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1">
    <w:nsid w:val="00000011"/>
    <w:multiLevelType w:val="singleLevel"/>
    <w:tmpl w:val="00000011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2">
    <w:nsid w:val="00000012"/>
    <w:multiLevelType w:val="singleLevel"/>
    <w:tmpl w:val="00000012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3">
    <w:nsid w:val="00000014"/>
    <w:multiLevelType w:val="singleLevel"/>
    <w:tmpl w:val="00000014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4">
    <w:nsid w:val="00000015"/>
    <w:multiLevelType w:val="singleLevel"/>
    <w:tmpl w:val="00000015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5">
    <w:nsid w:val="00000016"/>
    <w:multiLevelType w:val="singleLevel"/>
    <w:tmpl w:val="0000001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6">
    <w:nsid w:val="00000017"/>
    <w:multiLevelType w:val="singleLevel"/>
    <w:tmpl w:val="00000017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7">
    <w:nsid w:val="00000018"/>
    <w:multiLevelType w:val="singleLevel"/>
    <w:tmpl w:val="00000018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8">
    <w:nsid w:val="00000019"/>
    <w:multiLevelType w:val="singleLevel"/>
    <w:tmpl w:val="00000019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19">
    <w:nsid w:val="0000001A"/>
    <w:multiLevelType w:val="singleLevel"/>
    <w:tmpl w:val="0000001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0">
    <w:nsid w:val="0000001B"/>
    <w:multiLevelType w:val="singleLevel"/>
    <w:tmpl w:val="0000001B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1">
    <w:nsid w:val="0000001C"/>
    <w:multiLevelType w:val="singleLevel"/>
    <w:tmpl w:val="0000001C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2">
    <w:nsid w:val="0000001D"/>
    <w:multiLevelType w:val="singleLevel"/>
    <w:tmpl w:val="0000001D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abstractNum w:abstractNumId="23">
    <w:nsid w:val="00000020"/>
    <w:multiLevelType w:val="singleLevel"/>
    <w:tmpl w:val="00000020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4"/>
  </w:num>
  <w:num w:numId="12">
    <w:abstractNumId w:val="17"/>
  </w:num>
  <w:num w:numId="13">
    <w:abstractNumId w:val="8"/>
  </w:num>
  <w:num w:numId="14">
    <w:abstractNumId w:val="16"/>
  </w:num>
  <w:num w:numId="15">
    <w:abstractNumId w:val="3"/>
  </w:num>
  <w:num w:numId="16">
    <w:abstractNumId w:val="15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3"/>
  </w:num>
  <w:num w:numId="22">
    <w:abstractNumId w:val="4"/>
  </w:num>
  <w:num w:numId="23">
    <w:abstractNumId w:val="1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66E46"/>
    <w:rsid w:val="00DA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#759cd2" strokecolor="#446188">
      <v:fill color="#759cd2" color2="#a3c5f1" type="gradient">
        <o:fill v:ext="view" type="gradientUnscaled"/>
      </v:fill>
      <v:stroke color="#446188" weight="2pt"/>
    </o:shapedefaults>
    <o:shapelayout v:ext="edit">
      <o:idmap v:ext="edit" data="1"/>
    </o:shapelayout>
  </w:shapeDefaults>
  <w:decimalSymbol w:val="."/>
  <w:listSeparator w:val=","/>
  <w14:docId w14:val="21B8374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294</Words>
  <Characters>1677</Characters>
  <Application>Microsoft Macintosh Word</Application>
  <DocSecurity>0</DocSecurity>
  <PresentationFormat/>
  <Lines>13</Lines>
  <Paragraphs>3</Paragraphs>
  <Slides>0</Slides>
  <Notes>0</Notes>
  <HiddenSlides>0</HiddenSlides>
  <MMClips>0</MMClips>
  <ScaleCrop>true</ScaleCrop>
  <Manager/>
  <Company>home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 Flor </dc:title>
  <dc:subject/>
  <dc:creator>Greg flor</dc:creator>
  <cp:keywords/>
  <dc:description/>
  <cp:lastModifiedBy>winter MN</cp:lastModifiedBy>
  <cp:revision>2</cp:revision>
  <cp:lastPrinted>2013-07-03T19:54:00Z</cp:lastPrinted>
  <dcterms:created xsi:type="dcterms:W3CDTF">2015-01-15T19:10:00Z</dcterms:created>
  <dcterms:modified xsi:type="dcterms:W3CDTF">2015-01-15T19:10:00Z</dcterms:modified>
  <cp:category/>
</cp:coreProperties>
</file>